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9F0C6F">
        <w:rPr>
          <w:sz w:val="28"/>
          <w:szCs w:val="28"/>
        </w:rPr>
        <w:t xml:space="preserve"> </w:t>
      </w:r>
      <w:r w:rsidR="000013AC">
        <w:rPr>
          <w:sz w:val="28"/>
          <w:szCs w:val="28"/>
        </w:rPr>
        <w:t>26</w:t>
      </w:r>
      <w:r w:rsidR="00A97E01">
        <w:rPr>
          <w:sz w:val="28"/>
          <w:szCs w:val="28"/>
        </w:rPr>
        <w:t xml:space="preserve"> </w:t>
      </w:r>
      <w:r w:rsidR="000013AC">
        <w:rPr>
          <w:sz w:val="28"/>
          <w:szCs w:val="28"/>
        </w:rPr>
        <w:t>июня</w:t>
      </w:r>
      <w:r w:rsidR="00A97E01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4873CA">
        <w:rPr>
          <w:sz w:val="28"/>
          <w:szCs w:val="28"/>
        </w:rPr>
        <w:t>4</w:t>
      </w:r>
      <w:r w:rsidR="0011768D" w:rsidRPr="00F7409E">
        <w:rPr>
          <w:sz w:val="28"/>
          <w:szCs w:val="28"/>
        </w:rPr>
        <w:t xml:space="preserve"> года № </w:t>
      </w:r>
      <w:r w:rsidR="000013AC">
        <w:rPr>
          <w:sz w:val="28"/>
          <w:szCs w:val="28"/>
        </w:rPr>
        <w:t>27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</w:t>
      </w:r>
      <w:r w:rsidR="009F0C6F">
        <w:rPr>
          <w:b/>
          <w:sz w:val="28"/>
          <w:szCs w:val="28"/>
        </w:rPr>
        <w:t xml:space="preserve">  № 70</w:t>
      </w:r>
      <w:r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от </w:t>
      </w:r>
      <w:r w:rsidR="00020C82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28.12.2021 г. 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 изменениями </w:t>
      </w:r>
      <w:r w:rsidR="009F0C6F">
        <w:rPr>
          <w:b/>
          <w:sz w:val="28"/>
          <w:szCs w:val="28"/>
        </w:rPr>
        <w:t>№  36 от</w:t>
      </w:r>
      <w:r>
        <w:rPr>
          <w:b/>
          <w:sz w:val="28"/>
          <w:szCs w:val="28"/>
        </w:rPr>
        <w:t xml:space="preserve"> 08.09.2022 г.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№ 40 </w:t>
      </w:r>
      <w:r w:rsidR="00364DE8">
        <w:rPr>
          <w:b/>
          <w:sz w:val="28"/>
          <w:szCs w:val="28"/>
        </w:rPr>
        <w:t>от 19.10.2022 г.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47 </w:t>
      </w:r>
      <w:r w:rsidR="003B0BDA">
        <w:rPr>
          <w:b/>
          <w:sz w:val="28"/>
          <w:szCs w:val="28"/>
        </w:rPr>
        <w:t>от 10.11.2022 г.</w:t>
      </w:r>
      <w:r w:rsidR="007663D9">
        <w:rPr>
          <w:b/>
          <w:sz w:val="28"/>
          <w:szCs w:val="28"/>
        </w:rPr>
        <w:t>,</w:t>
      </w:r>
      <w:r w:rsidRPr="009F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57</w:t>
      </w:r>
      <w:r w:rsidR="007663D9">
        <w:rPr>
          <w:b/>
          <w:sz w:val="28"/>
          <w:szCs w:val="28"/>
        </w:rPr>
        <w:t xml:space="preserve"> от 30.11.2022 г.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9F0C6F" w:rsidRDefault="00096E6D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79 от 30.12.2022 г.</w:t>
      </w:r>
      <w:r w:rsidR="0019097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190972">
        <w:rPr>
          <w:b/>
          <w:sz w:val="28"/>
          <w:szCs w:val="28"/>
        </w:rPr>
        <w:t>№ 05 от 13.01.2023 г.</w:t>
      </w:r>
      <w:r w:rsidR="0022698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226982">
        <w:rPr>
          <w:b/>
          <w:sz w:val="28"/>
          <w:szCs w:val="28"/>
        </w:rPr>
        <w:t>№ 22 от 18.05.2023 г.</w:t>
      </w:r>
      <w:r w:rsidR="009F0C6F">
        <w:rPr>
          <w:b/>
          <w:sz w:val="28"/>
          <w:szCs w:val="28"/>
        </w:rPr>
        <w:t xml:space="preserve">,  </w:t>
      </w:r>
    </w:p>
    <w:p w:rsidR="000013AC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41 от 02.08.2023 г.</w:t>
      </w:r>
      <w:r w:rsidR="001C013E">
        <w:rPr>
          <w:b/>
          <w:sz w:val="28"/>
          <w:szCs w:val="28"/>
        </w:rPr>
        <w:t>, № 52 от 19.10.2023 г.</w:t>
      </w:r>
      <w:r w:rsidR="004873CA">
        <w:rPr>
          <w:b/>
          <w:sz w:val="28"/>
          <w:szCs w:val="28"/>
        </w:rPr>
        <w:t>, № 68 от 19.12.2023 г.</w:t>
      </w:r>
      <w:r w:rsidR="000013AC">
        <w:rPr>
          <w:b/>
          <w:sz w:val="28"/>
          <w:szCs w:val="28"/>
        </w:rPr>
        <w:t>,</w:t>
      </w:r>
    </w:p>
    <w:p w:rsidR="007F5A24" w:rsidRPr="00F7409E" w:rsidRDefault="000013AC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3 от 09.01.2024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9F0C6F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C6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9F0C6F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9F0C6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6B7C6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F7409E" w:rsidRDefault="00F7409E" w:rsidP="000013AC">
      <w:pPr>
        <w:shd w:val="clear" w:color="auto" w:fill="FFFFFF"/>
        <w:ind w:right="2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lastRenderedPageBreak/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9F0C6F">
        <w:rPr>
          <w:b/>
        </w:rPr>
        <w:t xml:space="preserve"> </w:t>
      </w:r>
      <w:r w:rsidR="0056221F">
        <w:rPr>
          <w:b/>
        </w:rPr>
        <w:t>70</w:t>
      </w:r>
      <w:r w:rsidR="009F0C6F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865DB4" w:rsidRDefault="00B77BDF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A97E01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A97E01" w:rsidRPr="0068561C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9F0C6F">
        <w:rPr>
          <w:b/>
        </w:rPr>
        <w:t xml:space="preserve">  </w:t>
      </w:r>
      <w:r w:rsidR="00A97E01">
        <w:rPr>
          <w:b/>
        </w:rPr>
        <w:t xml:space="preserve"> </w:t>
      </w:r>
      <w:r w:rsidR="000013AC">
        <w:rPr>
          <w:b/>
        </w:rPr>
        <w:t>27</w:t>
      </w:r>
      <w:r w:rsidR="00A97E01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9F0C6F">
        <w:rPr>
          <w:b/>
        </w:rPr>
        <w:t xml:space="preserve"> </w:t>
      </w:r>
      <w:r w:rsidR="0068561C">
        <w:rPr>
          <w:b/>
        </w:rPr>
        <w:t xml:space="preserve"> </w:t>
      </w:r>
      <w:r w:rsidR="000013AC">
        <w:rPr>
          <w:b/>
        </w:rPr>
        <w:t>26</w:t>
      </w:r>
      <w:r w:rsidR="00A97E01">
        <w:rPr>
          <w:b/>
        </w:rPr>
        <w:t>.0</w:t>
      </w:r>
      <w:r w:rsidR="000013AC">
        <w:rPr>
          <w:b/>
        </w:rPr>
        <w:t>6</w:t>
      </w:r>
      <w:r w:rsidR="00A97E01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4873CA">
        <w:rPr>
          <w:b/>
        </w:rPr>
        <w:t>4</w:t>
      </w:r>
      <w:r w:rsidR="009F0C6F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9F0C6F">
              <w:t xml:space="preserve"> </w:t>
            </w:r>
            <w:r w:rsidR="007663D9">
              <w:t>244</w:t>
            </w:r>
            <w:r w:rsidR="00096E6D">
              <w:t>,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9F0C6F">
              <w:t xml:space="preserve"> </w:t>
            </w:r>
            <w:r w:rsidR="00096E6D">
              <w:t>300,0</w:t>
            </w:r>
            <w:r w:rsidR="001C013E">
              <w:t xml:space="preserve"> </w:t>
            </w:r>
            <w:r w:rsidRPr="009F2DA2">
              <w:t>тыс. рублей</w:t>
            </w:r>
          </w:p>
          <w:p w:rsidR="00857FA0" w:rsidRDefault="00B77BDF" w:rsidP="000013AC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0013AC">
              <w:t xml:space="preserve">168,5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Pr="005B6359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Всего</w:t>
            </w:r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="009F0C6F">
              <w:rPr>
                <w:b/>
                <w:lang w:eastAsia="ru-RU"/>
              </w:rPr>
              <w:t xml:space="preserve"> 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( тыс. руб.)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4873CA" w:rsidP="009F0C6F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147.4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8E7CB1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34.</w:t>
            </w:r>
            <w:r w:rsidR="001C013E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8805AF" w:rsidRDefault="004873CA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96E6D">
              <w:rPr>
                <w:lang w:eastAsia="ru-RU"/>
              </w:rPr>
              <w:t>0.0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3611E2" w:rsidP="003611E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276</w:t>
            </w:r>
            <w:bookmarkStart w:id="0" w:name="_GoBack"/>
            <w:bookmarkEnd w:id="0"/>
            <w:r w:rsidR="00226982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226982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228.</w:t>
            </w:r>
            <w:r w:rsidR="001C013E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:rsidR="00FC187D" w:rsidRPr="00971FC3" w:rsidRDefault="003611E2" w:rsidP="003611E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  <w:r w:rsidR="00096E6D">
              <w:rPr>
                <w:lang w:eastAsia="ru-RU"/>
              </w:rPr>
              <w:t>.</w:t>
            </w:r>
            <w:r>
              <w:rPr>
                <w:lang w:eastAsia="ru-RU"/>
              </w:rPr>
              <w:t>5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4873CA" w:rsidP="004873CA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196</w:t>
            </w:r>
            <w:r w:rsidR="00276442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226982" w:rsidP="008E7CB1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E7CB1">
              <w:rPr>
                <w:lang w:eastAsia="ru-RU"/>
              </w:rPr>
              <w:t>7</w:t>
            </w:r>
            <w:r w:rsidR="00096E6D">
              <w:rPr>
                <w:lang w:eastAsia="ru-RU"/>
              </w:rPr>
              <w:t>.</w:t>
            </w:r>
            <w:r w:rsidR="008E7CB1">
              <w:rPr>
                <w:lang w:eastAsia="ru-RU"/>
              </w:rPr>
              <w:t>1</w:t>
            </w:r>
          </w:p>
        </w:tc>
        <w:tc>
          <w:tcPr>
            <w:tcW w:w="1559" w:type="dxa"/>
          </w:tcPr>
          <w:p w:rsidR="00FC187D" w:rsidRPr="00971FC3" w:rsidRDefault="004873CA" w:rsidP="004873CA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096E6D">
              <w:rPr>
                <w:lang w:eastAsia="ru-RU"/>
              </w:rPr>
              <w:t>.</w:t>
            </w:r>
            <w:r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96E6D">
              <w:rPr>
                <w:lang w:eastAsia="ru-RU"/>
              </w:rPr>
              <w:t>4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B36DC0" w:rsidP="003611E2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 w:rsidR="003611E2">
              <w:rPr>
                <w:b/>
                <w:lang w:eastAsia="ru-RU"/>
              </w:rPr>
              <w:t>13</w:t>
            </w:r>
            <w:r w:rsidR="00096E6D">
              <w:rPr>
                <w:b/>
                <w:lang w:eastAsia="ru-RU"/>
              </w:rPr>
              <w:t>.</w:t>
            </w:r>
            <w:r w:rsidR="003611E2">
              <w:rPr>
                <w:b/>
                <w:lang w:eastAsia="ru-RU"/>
              </w:rPr>
              <w:t>3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3611E2" w:rsidP="003611E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168.5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13AC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90972"/>
    <w:rsid w:val="001C013E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11E2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07D18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873CA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8561C"/>
    <w:rsid w:val="006A419F"/>
    <w:rsid w:val="006B61A2"/>
    <w:rsid w:val="006B7C69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97E01"/>
    <w:rsid w:val="00AA6223"/>
    <w:rsid w:val="00AB1CFC"/>
    <w:rsid w:val="00AB7D28"/>
    <w:rsid w:val="00AC1A8C"/>
    <w:rsid w:val="00AC6458"/>
    <w:rsid w:val="00AE3636"/>
    <w:rsid w:val="00AF0ACC"/>
    <w:rsid w:val="00B0562F"/>
    <w:rsid w:val="00B36DC0"/>
    <w:rsid w:val="00B55C65"/>
    <w:rsid w:val="00B73045"/>
    <w:rsid w:val="00B762EA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00CDE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C8DF-2B50-499D-9C94-F92A1A4F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193</cp:revision>
  <cp:lastPrinted>2024-01-16T12:25:00Z</cp:lastPrinted>
  <dcterms:created xsi:type="dcterms:W3CDTF">2017-08-03T11:19:00Z</dcterms:created>
  <dcterms:modified xsi:type="dcterms:W3CDTF">2024-06-26T04:25:00Z</dcterms:modified>
</cp:coreProperties>
</file>