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4A" w:rsidRPr="00C7454A" w:rsidRDefault="00C7454A" w:rsidP="005541AD">
      <w:pPr>
        <w:spacing w:before="1332" w:line="300" w:lineRule="exact"/>
        <w:jc w:val="both"/>
        <w:rPr>
          <w:color w:val="000000"/>
          <w:sz w:val="28"/>
          <w:szCs w:val="22"/>
          <w:lang w:eastAsia="en-US"/>
        </w:rPr>
      </w:pPr>
      <w:r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8572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54A" w:rsidRPr="00C7454A" w:rsidRDefault="00C7454A" w:rsidP="005541AD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C7454A">
        <w:rPr>
          <w:rFonts w:eastAsia="Lucida Sans Unicode"/>
          <w:b/>
          <w:kern w:val="3"/>
          <w:sz w:val="28"/>
          <w:szCs w:val="28"/>
          <w:lang w:eastAsia="zh-CN" w:bidi="hi-IN"/>
        </w:rPr>
        <w:t>АДМИНИСТРАЦИЯ</w:t>
      </w:r>
      <w:r w:rsidR="005541AD">
        <w:rPr>
          <w:rFonts w:eastAsia="Lucida Sans Unicode"/>
          <w:b/>
          <w:kern w:val="3"/>
          <w:sz w:val="28"/>
          <w:szCs w:val="28"/>
          <w:lang w:eastAsia="zh-CN" w:bidi="hi-IN"/>
        </w:rPr>
        <w:t xml:space="preserve">                       </w:t>
      </w:r>
    </w:p>
    <w:p w:rsidR="00C7454A" w:rsidRPr="00C7454A" w:rsidRDefault="00C7454A" w:rsidP="005541AD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C7454A">
        <w:rPr>
          <w:rFonts w:eastAsia="Lucida Sans Unicode"/>
          <w:b/>
          <w:kern w:val="3"/>
          <w:sz w:val="28"/>
          <w:szCs w:val="28"/>
          <w:lang w:eastAsia="zh-CN" w:bidi="hi-IN"/>
        </w:rPr>
        <w:t>ТАЛОВСКОГО  МУНИЦИПАЛЬНОГО  ОБРАЗОВАНИЯ</w:t>
      </w:r>
    </w:p>
    <w:p w:rsidR="00C7454A" w:rsidRPr="00C7454A" w:rsidRDefault="00C7454A" w:rsidP="005541AD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C7454A">
        <w:rPr>
          <w:rFonts w:eastAsia="Lucida Sans Unicode"/>
          <w:b/>
          <w:kern w:val="3"/>
          <w:sz w:val="28"/>
          <w:szCs w:val="28"/>
          <w:lang w:eastAsia="zh-CN" w:bidi="hi-IN"/>
        </w:rPr>
        <w:t>КАЛИНИНСКОГО  МУНИЦИПАЛЬНОГО РАЙОНА</w:t>
      </w:r>
    </w:p>
    <w:p w:rsidR="00C7454A" w:rsidRPr="00C7454A" w:rsidRDefault="00C7454A" w:rsidP="005541AD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C7454A">
        <w:rPr>
          <w:rFonts w:eastAsia="Lucida Sans Unicode"/>
          <w:b/>
          <w:kern w:val="3"/>
          <w:sz w:val="28"/>
          <w:szCs w:val="28"/>
          <w:lang w:eastAsia="zh-CN" w:bidi="hi-IN"/>
        </w:rPr>
        <w:t>САРАТОВСКОЙ ОБЛАСТИ</w:t>
      </w:r>
    </w:p>
    <w:p w:rsidR="00C7454A" w:rsidRPr="00C7454A" w:rsidRDefault="005541AD" w:rsidP="005541AD">
      <w:pPr>
        <w:keepNext/>
        <w:numPr>
          <w:ilvl w:val="3"/>
          <w:numId w:val="32"/>
        </w:numPr>
        <w:tabs>
          <w:tab w:val="num" w:pos="864"/>
        </w:tabs>
        <w:suppressAutoHyphens/>
        <w:spacing w:before="240" w:line="271" w:lineRule="auto"/>
        <w:jc w:val="center"/>
        <w:outlineLvl w:val="3"/>
        <w:rPr>
          <w:rFonts w:cs="Mangal"/>
          <w:b/>
          <w:bCs/>
          <w:iCs/>
          <w:kern w:val="3"/>
          <w:sz w:val="28"/>
          <w:szCs w:val="28"/>
          <w:lang w:eastAsia="zh-CN" w:bidi="hi-IN"/>
        </w:rPr>
      </w:pPr>
      <w:r>
        <w:rPr>
          <w:rFonts w:cs="Mangal"/>
          <w:b/>
          <w:bCs/>
          <w:iCs/>
          <w:kern w:val="3"/>
          <w:sz w:val="28"/>
          <w:szCs w:val="28"/>
          <w:lang w:eastAsia="zh-CN" w:bidi="hi-IN"/>
        </w:rPr>
        <w:t>ПОСТАНОВЛЕНИ</w:t>
      </w:r>
      <w:r w:rsidR="00C7454A" w:rsidRPr="00C7454A">
        <w:rPr>
          <w:rFonts w:cs="Mangal"/>
          <w:b/>
          <w:bCs/>
          <w:iCs/>
          <w:kern w:val="3"/>
          <w:sz w:val="28"/>
          <w:szCs w:val="28"/>
          <w:lang w:eastAsia="zh-CN" w:bidi="hi-IN"/>
        </w:rPr>
        <w:t>Е</w:t>
      </w:r>
    </w:p>
    <w:p w:rsidR="00C7454A" w:rsidRPr="00C7454A" w:rsidRDefault="00C7454A" w:rsidP="005541AD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 w:rsidRPr="00C7454A">
        <w:rPr>
          <w:sz w:val="28"/>
          <w:szCs w:val="28"/>
        </w:rPr>
        <w:t>от</w:t>
      </w:r>
      <w:r w:rsidR="00502580">
        <w:rPr>
          <w:sz w:val="28"/>
          <w:szCs w:val="28"/>
        </w:rPr>
        <w:t xml:space="preserve"> 1 апреля 2024</w:t>
      </w:r>
      <w:r w:rsidRPr="00C7454A">
        <w:rPr>
          <w:sz w:val="28"/>
          <w:szCs w:val="28"/>
        </w:rPr>
        <w:t xml:space="preserve">  года  № </w:t>
      </w:r>
      <w:r w:rsidR="00502580">
        <w:rPr>
          <w:sz w:val="28"/>
          <w:szCs w:val="28"/>
        </w:rPr>
        <w:t>15</w:t>
      </w:r>
    </w:p>
    <w:p w:rsidR="004B4B50" w:rsidRDefault="00BE1537" w:rsidP="005541AD">
      <w:pPr>
        <w:widowControl w:val="0"/>
        <w:suppressAutoHyphens/>
        <w:autoSpaceDE w:val="0"/>
        <w:autoSpaceDN w:val="0"/>
        <w:jc w:val="center"/>
      </w:pPr>
      <w:proofErr w:type="gramStart"/>
      <w:r>
        <w:t>с</w:t>
      </w:r>
      <w:proofErr w:type="gramEnd"/>
      <w:r>
        <w:t>. Таловка</w:t>
      </w:r>
    </w:p>
    <w:p w:rsidR="005541AD" w:rsidRPr="00BE1537" w:rsidRDefault="005541AD" w:rsidP="005541AD">
      <w:pPr>
        <w:widowControl w:val="0"/>
        <w:suppressAutoHyphens/>
        <w:autoSpaceDE w:val="0"/>
        <w:autoSpaceDN w:val="0"/>
        <w:jc w:val="center"/>
      </w:pPr>
    </w:p>
    <w:p w:rsidR="00C7454A" w:rsidRPr="005541AD" w:rsidRDefault="00BD6E62" w:rsidP="005541AD">
      <w:pPr>
        <w:rPr>
          <w:b/>
          <w:bCs/>
          <w:sz w:val="28"/>
          <w:szCs w:val="28"/>
        </w:rPr>
      </w:pPr>
      <w:r w:rsidRPr="005541AD">
        <w:rPr>
          <w:b/>
          <w:bCs/>
          <w:sz w:val="28"/>
          <w:szCs w:val="28"/>
        </w:rPr>
        <w:t xml:space="preserve">О внесении изменений в </w:t>
      </w:r>
      <w:r w:rsidR="00DE0D6D" w:rsidRPr="005541AD">
        <w:rPr>
          <w:b/>
          <w:bCs/>
          <w:sz w:val="28"/>
          <w:szCs w:val="28"/>
        </w:rPr>
        <w:t>Административн</w:t>
      </w:r>
      <w:r w:rsidRPr="005541AD">
        <w:rPr>
          <w:b/>
          <w:bCs/>
          <w:sz w:val="28"/>
          <w:szCs w:val="28"/>
        </w:rPr>
        <w:t>ый</w:t>
      </w:r>
      <w:r w:rsidR="00DE0D6D" w:rsidRPr="005541AD">
        <w:rPr>
          <w:b/>
          <w:bCs/>
          <w:sz w:val="28"/>
          <w:szCs w:val="28"/>
        </w:rPr>
        <w:t xml:space="preserve"> регламент</w:t>
      </w:r>
    </w:p>
    <w:p w:rsidR="00C7454A" w:rsidRPr="005541AD" w:rsidRDefault="00DE0D6D" w:rsidP="005541AD">
      <w:pPr>
        <w:rPr>
          <w:b/>
          <w:bCs/>
          <w:sz w:val="28"/>
          <w:szCs w:val="28"/>
        </w:rPr>
      </w:pPr>
      <w:r w:rsidRPr="005541AD">
        <w:rPr>
          <w:b/>
          <w:bCs/>
          <w:sz w:val="28"/>
          <w:szCs w:val="28"/>
        </w:rPr>
        <w:t>предоставления муниципальной услуги</w:t>
      </w:r>
    </w:p>
    <w:p w:rsidR="00C7454A" w:rsidRPr="005541AD" w:rsidRDefault="00DE0D6D" w:rsidP="005541AD">
      <w:pPr>
        <w:rPr>
          <w:b/>
          <w:sz w:val="28"/>
          <w:szCs w:val="28"/>
        </w:rPr>
      </w:pPr>
      <w:r w:rsidRPr="005541AD">
        <w:rPr>
          <w:b/>
          <w:sz w:val="28"/>
          <w:szCs w:val="28"/>
        </w:rPr>
        <w:t>«</w:t>
      </w:r>
      <w:r w:rsidR="00632DD8" w:rsidRPr="005541AD">
        <w:rPr>
          <w:b/>
          <w:sz w:val="28"/>
          <w:szCs w:val="28"/>
        </w:rPr>
        <w:t>Присвоение адреса объекту адресации,</w:t>
      </w:r>
    </w:p>
    <w:p w:rsidR="00DE0D6D" w:rsidRPr="005541AD" w:rsidRDefault="00632DD8" w:rsidP="005541AD">
      <w:pPr>
        <w:rPr>
          <w:b/>
          <w:bCs/>
          <w:sz w:val="28"/>
          <w:szCs w:val="28"/>
        </w:rPr>
      </w:pPr>
      <w:r w:rsidRPr="005541AD">
        <w:rPr>
          <w:b/>
          <w:sz w:val="28"/>
          <w:szCs w:val="28"/>
        </w:rPr>
        <w:t xml:space="preserve"> изменение и аннулирование</w:t>
      </w:r>
      <w:r w:rsidR="005541AD">
        <w:rPr>
          <w:b/>
          <w:sz w:val="28"/>
          <w:szCs w:val="28"/>
        </w:rPr>
        <w:t xml:space="preserve"> </w:t>
      </w:r>
      <w:r w:rsidRPr="005541AD">
        <w:rPr>
          <w:b/>
          <w:sz w:val="28"/>
          <w:szCs w:val="28"/>
        </w:rPr>
        <w:t xml:space="preserve"> такого адреса</w:t>
      </w:r>
      <w:r w:rsidR="00DE0D6D" w:rsidRPr="005541AD">
        <w:rPr>
          <w:b/>
          <w:sz w:val="28"/>
          <w:szCs w:val="28"/>
        </w:rPr>
        <w:t>»</w:t>
      </w:r>
    </w:p>
    <w:p w:rsidR="004B4B50" w:rsidRPr="005541AD" w:rsidRDefault="004B4B50" w:rsidP="005541AD">
      <w:pPr>
        <w:jc w:val="both"/>
        <w:rPr>
          <w:sz w:val="28"/>
          <w:szCs w:val="28"/>
        </w:rPr>
      </w:pPr>
    </w:p>
    <w:p w:rsidR="00C7454A" w:rsidRPr="005541AD" w:rsidRDefault="00DE0D6D" w:rsidP="005541AD">
      <w:pPr>
        <w:ind w:firstLine="709"/>
        <w:jc w:val="both"/>
        <w:rPr>
          <w:sz w:val="28"/>
          <w:szCs w:val="28"/>
        </w:rPr>
      </w:pPr>
      <w:r w:rsidRPr="005541AD">
        <w:rPr>
          <w:sz w:val="28"/>
          <w:szCs w:val="28"/>
        </w:rPr>
        <w:t>В соответствии с Федеральным законом от 27 июня 2010 года № 210-ФЗ «Об организации предоставления государственных и муниципальных услуг», в целях повышения качества и доступности предоставления муниципальных услуг для населения,</w:t>
      </w:r>
    </w:p>
    <w:p w:rsidR="005541AD" w:rsidRPr="005541AD" w:rsidRDefault="005541AD" w:rsidP="005541AD">
      <w:pPr>
        <w:ind w:firstLine="709"/>
        <w:jc w:val="both"/>
        <w:rPr>
          <w:sz w:val="28"/>
          <w:szCs w:val="28"/>
        </w:rPr>
      </w:pPr>
    </w:p>
    <w:p w:rsidR="00DE0D6D" w:rsidRPr="005541AD" w:rsidRDefault="00C7454A" w:rsidP="005541AD">
      <w:pPr>
        <w:ind w:firstLine="709"/>
        <w:jc w:val="both"/>
        <w:rPr>
          <w:b/>
          <w:sz w:val="28"/>
          <w:szCs w:val="28"/>
        </w:rPr>
      </w:pPr>
      <w:r w:rsidRPr="005541AD">
        <w:rPr>
          <w:b/>
          <w:sz w:val="28"/>
          <w:szCs w:val="28"/>
        </w:rPr>
        <w:t>ПОСТАНОВЛЯЮ</w:t>
      </w:r>
      <w:r w:rsidR="00DE0D6D" w:rsidRPr="005541AD">
        <w:rPr>
          <w:b/>
          <w:sz w:val="28"/>
          <w:szCs w:val="28"/>
        </w:rPr>
        <w:t>:</w:t>
      </w:r>
    </w:p>
    <w:p w:rsidR="005541AD" w:rsidRPr="005541AD" w:rsidRDefault="005541AD" w:rsidP="005541AD">
      <w:pPr>
        <w:ind w:firstLine="709"/>
        <w:jc w:val="both"/>
        <w:rPr>
          <w:b/>
          <w:sz w:val="28"/>
          <w:szCs w:val="28"/>
        </w:rPr>
      </w:pPr>
    </w:p>
    <w:p w:rsidR="00DE0D6D" w:rsidRPr="005541AD" w:rsidRDefault="00DE0D6D" w:rsidP="005541AD">
      <w:pPr>
        <w:ind w:firstLine="709"/>
        <w:jc w:val="both"/>
        <w:rPr>
          <w:bCs/>
          <w:sz w:val="28"/>
          <w:szCs w:val="28"/>
        </w:rPr>
      </w:pPr>
      <w:r w:rsidRPr="005541AD">
        <w:rPr>
          <w:sz w:val="28"/>
          <w:szCs w:val="28"/>
        </w:rPr>
        <w:t xml:space="preserve">1. </w:t>
      </w:r>
      <w:r w:rsidR="006F11B8" w:rsidRPr="005541AD">
        <w:rPr>
          <w:sz w:val="28"/>
          <w:szCs w:val="28"/>
        </w:rPr>
        <w:t>Внести в</w:t>
      </w:r>
      <w:r w:rsidRPr="005541AD">
        <w:rPr>
          <w:sz w:val="28"/>
          <w:szCs w:val="28"/>
        </w:rPr>
        <w:t xml:space="preserve"> Административный регламент</w:t>
      </w:r>
      <w:r w:rsidR="00BD6E62" w:rsidRPr="005541AD">
        <w:rPr>
          <w:sz w:val="28"/>
          <w:szCs w:val="28"/>
        </w:rPr>
        <w:t xml:space="preserve"> </w:t>
      </w:r>
      <w:r w:rsidRPr="005541AD">
        <w:rPr>
          <w:sz w:val="28"/>
          <w:szCs w:val="28"/>
        </w:rPr>
        <w:t>предоставления муниципальной услуги «</w:t>
      </w:r>
      <w:r w:rsidR="00632DD8" w:rsidRPr="005541AD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541AD">
        <w:rPr>
          <w:sz w:val="28"/>
          <w:szCs w:val="28"/>
        </w:rPr>
        <w:t>»</w:t>
      </w:r>
      <w:r w:rsidR="005523A6" w:rsidRPr="005541AD">
        <w:rPr>
          <w:sz w:val="28"/>
          <w:szCs w:val="28"/>
        </w:rPr>
        <w:t xml:space="preserve">, утв. Постановлением № 20 от 05.05.2023 г. </w:t>
      </w:r>
      <w:r w:rsidR="006F11B8" w:rsidRPr="005541AD">
        <w:rPr>
          <w:sz w:val="28"/>
          <w:szCs w:val="28"/>
        </w:rPr>
        <w:t xml:space="preserve"> следующие изменения:</w:t>
      </w:r>
    </w:p>
    <w:p w:rsidR="00481BA5" w:rsidRPr="005541AD" w:rsidRDefault="006F11B8" w:rsidP="005541A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541AD">
        <w:rPr>
          <w:rFonts w:eastAsiaTheme="minorHAnsi"/>
          <w:sz w:val="28"/>
          <w:szCs w:val="28"/>
          <w:lang w:eastAsia="en-US"/>
        </w:rPr>
        <w:t>- последний абзац раздела 2.3. регламента изложить в следующей редакции: «</w:t>
      </w:r>
      <w:r w:rsidR="00481BA5" w:rsidRPr="005541AD">
        <w:rPr>
          <w:rFonts w:eastAsiaTheme="minorHAnsi"/>
          <w:sz w:val="28"/>
          <w:szCs w:val="28"/>
          <w:lang w:eastAsia="en-US"/>
        </w:rPr>
        <w:t xml:space="preserve">Постановление о присвоении объекту адресации адреса или аннулировании его адреса подлежит обязательному </w:t>
      </w:r>
      <w:r w:rsidR="00481BA5" w:rsidRPr="005541AD">
        <w:rPr>
          <w:rFonts w:eastAsiaTheme="minorHAnsi"/>
          <w:color w:val="000000"/>
          <w:sz w:val="28"/>
          <w:szCs w:val="28"/>
          <w:lang w:eastAsia="en-US"/>
        </w:rPr>
        <w:t>размещению</w:t>
      </w:r>
      <w:r w:rsidR="00481BA5" w:rsidRPr="005541AD">
        <w:rPr>
          <w:rFonts w:eastAsiaTheme="minorHAnsi"/>
          <w:sz w:val="28"/>
          <w:szCs w:val="28"/>
          <w:lang w:eastAsia="en-US"/>
        </w:rPr>
        <w:t xml:space="preserve"> в </w:t>
      </w:r>
      <w:r w:rsidR="00481BA5" w:rsidRPr="005541AD">
        <w:rPr>
          <w:rFonts w:eastAsiaTheme="minorHAnsi"/>
          <w:color w:val="000000"/>
          <w:sz w:val="28"/>
          <w:szCs w:val="28"/>
          <w:lang w:eastAsia="en-US"/>
        </w:rPr>
        <w:t>государственном адресном реестре</w:t>
      </w:r>
      <w:r w:rsidR="00481BA5" w:rsidRPr="005541AD">
        <w:rPr>
          <w:rFonts w:eastAsiaTheme="minorHAnsi"/>
          <w:sz w:val="28"/>
          <w:szCs w:val="28"/>
          <w:lang w:eastAsia="en-US"/>
        </w:rPr>
        <w:t xml:space="preserve"> в течение 3 рабочих дней со дня принятия такого решения</w:t>
      </w:r>
      <w:r w:rsidRPr="005541AD">
        <w:rPr>
          <w:rFonts w:eastAsiaTheme="minorHAnsi"/>
          <w:sz w:val="28"/>
          <w:szCs w:val="28"/>
          <w:lang w:eastAsia="en-US"/>
        </w:rPr>
        <w:t>»;</w:t>
      </w:r>
    </w:p>
    <w:p w:rsidR="00481BA5" w:rsidRPr="005541AD" w:rsidRDefault="006F11B8" w:rsidP="005541A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541AD">
        <w:rPr>
          <w:sz w:val="28"/>
          <w:szCs w:val="28"/>
        </w:rPr>
        <w:t>- второй абзац раздела 2.4 изложить в следующей редакции: «</w:t>
      </w:r>
      <w:r w:rsidR="00481BA5" w:rsidRPr="005541AD">
        <w:rPr>
          <w:rFonts w:eastAsiaTheme="minorHAnsi"/>
          <w:color w:val="000000"/>
          <w:sz w:val="28"/>
          <w:szCs w:val="28"/>
          <w:lang w:eastAsia="en-US"/>
        </w:rPr>
        <w:t xml:space="preserve">В случае подачи заявления в форме электронного документа, </w:t>
      </w:r>
      <w:r w:rsidR="00481BA5" w:rsidRPr="005541AD">
        <w:rPr>
          <w:sz w:val="28"/>
          <w:szCs w:val="28"/>
        </w:rPr>
        <w:t>через единый портал</w:t>
      </w:r>
      <w:r w:rsidR="00481BA5" w:rsidRPr="005541AD">
        <w:rPr>
          <w:rFonts w:eastAsiaTheme="minorHAnsi"/>
          <w:color w:val="000000"/>
          <w:sz w:val="28"/>
          <w:szCs w:val="28"/>
          <w:lang w:eastAsia="en-US"/>
        </w:rPr>
        <w:t xml:space="preserve"> - в срок не более 5 рабочих дней со дня поступления заявления</w:t>
      </w:r>
      <w:r w:rsidR="00BB7EA1" w:rsidRPr="005541AD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D0CDA" w:rsidRPr="005541AD" w:rsidRDefault="00BB7EA1" w:rsidP="005541A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1AD">
        <w:rPr>
          <w:sz w:val="28"/>
          <w:szCs w:val="28"/>
        </w:rPr>
        <w:t xml:space="preserve">- пункт </w:t>
      </w:r>
      <w:r w:rsidR="006D0CDA" w:rsidRPr="005541AD">
        <w:rPr>
          <w:sz w:val="28"/>
          <w:szCs w:val="28"/>
        </w:rPr>
        <w:t>3.5.6</w:t>
      </w:r>
      <w:r w:rsidRPr="005541AD">
        <w:rPr>
          <w:sz w:val="28"/>
          <w:szCs w:val="28"/>
        </w:rPr>
        <w:t xml:space="preserve"> изложить в следующей редакции: «3.5.6</w:t>
      </w:r>
      <w:r w:rsidR="006D0CDA" w:rsidRPr="005541AD">
        <w:rPr>
          <w:sz w:val="28"/>
          <w:szCs w:val="28"/>
        </w:rPr>
        <w:t xml:space="preserve">. Результатом административной процедуры является выдача (направление) заявителю постановления о </w:t>
      </w:r>
      <w:r w:rsidR="006D0CDA" w:rsidRPr="005541AD">
        <w:rPr>
          <w:bCs/>
          <w:sz w:val="28"/>
          <w:szCs w:val="28"/>
        </w:rPr>
        <w:t xml:space="preserve">присвоении адреса объекту адресации (об аннулировании адреса объекта адресации) </w:t>
      </w:r>
      <w:r w:rsidR="006D0CDA" w:rsidRPr="005541AD">
        <w:rPr>
          <w:sz w:val="28"/>
          <w:szCs w:val="28"/>
        </w:rPr>
        <w:t xml:space="preserve">или уведомления об отказе в предоставлении муниципальной услуги </w:t>
      </w:r>
      <w:r w:rsidR="006D0CDA" w:rsidRPr="005541AD">
        <w:rPr>
          <w:rFonts w:eastAsiaTheme="minorHAnsi"/>
          <w:color w:val="000000"/>
          <w:sz w:val="28"/>
          <w:szCs w:val="28"/>
          <w:lang w:eastAsia="en-US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541A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6D0CDA" w:rsidRPr="005541AD">
        <w:rPr>
          <w:rFonts w:eastAsiaTheme="minorHAnsi"/>
          <w:color w:val="000000"/>
          <w:sz w:val="28"/>
          <w:szCs w:val="28"/>
          <w:lang w:eastAsia="en-US"/>
        </w:rPr>
        <w:t>.</w:t>
      </w:r>
      <w:r w:rsidR="006D0CDA" w:rsidRPr="005541AD">
        <w:rPr>
          <w:rFonts w:eastAsiaTheme="minorHAnsi"/>
          <w:sz w:val="28"/>
          <w:szCs w:val="28"/>
          <w:lang w:eastAsia="en-US"/>
        </w:rPr>
        <w:t xml:space="preserve"> </w:t>
      </w:r>
    </w:p>
    <w:p w:rsidR="00DE0D6D" w:rsidRPr="005541AD" w:rsidRDefault="00BB7EA1" w:rsidP="005541AD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541AD">
        <w:rPr>
          <w:rFonts w:eastAsiaTheme="minorHAnsi"/>
          <w:sz w:val="28"/>
          <w:szCs w:val="28"/>
          <w:lang w:eastAsia="en-US"/>
        </w:rPr>
        <w:t>2</w:t>
      </w:r>
      <w:r w:rsidR="00DE0D6D" w:rsidRPr="005541AD">
        <w:rPr>
          <w:rFonts w:eastAsiaTheme="minorHAnsi"/>
          <w:sz w:val="28"/>
          <w:szCs w:val="28"/>
          <w:lang w:eastAsia="en-US"/>
        </w:rPr>
        <w:t xml:space="preserve">. </w:t>
      </w:r>
      <w:r w:rsidR="00803B99" w:rsidRPr="005541AD">
        <w:rPr>
          <w:color w:val="000000"/>
          <w:sz w:val="28"/>
          <w:szCs w:val="28"/>
          <w:bdr w:val="none" w:sz="0" w:space="0" w:color="auto" w:frame="1"/>
        </w:rPr>
        <w:t>О</w:t>
      </w:r>
      <w:r w:rsidR="00DE0D6D" w:rsidRPr="005541AD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423BE2" w:rsidRPr="005541AD">
        <w:rPr>
          <w:color w:val="000000"/>
          <w:sz w:val="28"/>
          <w:szCs w:val="28"/>
          <w:bdr w:val="none" w:sz="0" w:space="0" w:color="auto" w:frame="1"/>
        </w:rPr>
        <w:t xml:space="preserve">Таловского муниципального образования Калининского </w:t>
      </w:r>
      <w:r w:rsidR="00423BE2" w:rsidRPr="005541AD">
        <w:rPr>
          <w:color w:val="000000"/>
          <w:sz w:val="28"/>
          <w:szCs w:val="28"/>
          <w:bdr w:val="none" w:sz="0" w:space="0" w:color="auto" w:frame="1"/>
        </w:rPr>
        <w:lastRenderedPageBreak/>
        <w:t>муниципального района</w:t>
      </w:r>
      <w:r w:rsidR="005541AD" w:rsidRPr="005541AD"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9" w:history="1">
        <w:r w:rsidR="00BE1537" w:rsidRPr="005541AD">
          <w:rPr>
            <w:color w:val="0000FF"/>
            <w:sz w:val="28"/>
            <w:szCs w:val="28"/>
            <w:u w:val="single"/>
          </w:rPr>
          <w:t>http://talov.kalininsk.sarmo.ru</w:t>
        </w:r>
      </w:hyperlink>
      <w:r w:rsidR="00BE1537" w:rsidRPr="005541AD">
        <w:rPr>
          <w:color w:val="000000"/>
          <w:sz w:val="28"/>
          <w:szCs w:val="28"/>
          <w:bdr w:val="none" w:sz="0" w:space="0" w:color="auto" w:frame="1"/>
        </w:rPr>
        <w:t>.</w:t>
      </w:r>
      <w:r w:rsidR="00DE0D6D" w:rsidRPr="005541AD">
        <w:rPr>
          <w:color w:val="000000"/>
          <w:sz w:val="28"/>
          <w:szCs w:val="28"/>
          <w:bdr w:val="none" w:sz="0" w:space="0" w:color="auto" w:frame="1"/>
        </w:rPr>
        <w:t>в информационно-телекоммуникационной сети «Интернет».</w:t>
      </w:r>
    </w:p>
    <w:p w:rsidR="00B115CC" w:rsidRPr="005541AD" w:rsidRDefault="00BB7EA1" w:rsidP="005541AD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541AD">
        <w:rPr>
          <w:color w:val="000000"/>
          <w:sz w:val="28"/>
          <w:szCs w:val="28"/>
          <w:bdr w:val="none" w:sz="0" w:space="0" w:color="auto" w:frame="1"/>
        </w:rPr>
        <w:t>3</w:t>
      </w:r>
      <w:r w:rsidR="00DE0D6D" w:rsidRPr="005541AD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DE0D6D" w:rsidRPr="005541AD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DE0D6D" w:rsidRPr="005541AD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803B99" w:rsidRPr="005541AD" w:rsidRDefault="00BD6E62" w:rsidP="005541AD">
      <w:pPr>
        <w:ind w:firstLine="709"/>
        <w:jc w:val="both"/>
        <w:rPr>
          <w:sz w:val="28"/>
          <w:szCs w:val="28"/>
        </w:rPr>
      </w:pPr>
      <w:r w:rsidRPr="005541AD">
        <w:rPr>
          <w:rFonts w:eastAsia="Arial"/>
          <w:color w:val="000000"/>
          <w:sz w:val="28"/>
          <w:szCs w:val="28"/>
          <w:lang w:eastAsia="ar-SA"/>
        </w:rPr>
        <w:t>4</w:t>
      </w:r>
      <w:r w:rsidR="00DE0D6D" w:rsidRPr="005541AD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DE0D6D" w:rsidRPr="005541AD">
        <w:rPr>
          <w:sz w:val="28"/>
          <w:szCs w:val="28"/>
        </w:rPr>
        <w:t>Постановление вступает в силу со дня его обнародования</w:t>
      </w:r>
      <w:r w:rsidR="00D265C6" w:rsidRPr="005541AD">
        <w:rPr>
          <w:sz w:val="28"/>
          <w:szCs w:val="28"/>
        </w:rPr>
        <w:t>.</w:t>
      </w:r>
    </w:p>
    <w:p w:rsidR="00B115CC" w:rsidRDefault="00B115CC" w:rsidP="005541AD">
      <w:pPr>
        <w:jc w:val="both"/>
        <w:rPr>
          <w:sz w:val="28"/>
          <w:szCs w:val="28"/>
        </w:rPr>
      </w:pPr>
    </w:p>
    <w:p w:rsidR="005541AD" w:rsidRDefault="005541AD" w:rsidP="005541AD">
      <w:pPr>
        <w:jc w:val="both"/>
        <w:rPr>
          <w:sz w:val="28"/>
          <w:szCs w:val="28"/>
        </w:rPr>
      </w:pPr>
    </w:p>
    <w:p w:rsidR="005541AD" w:rsidRPr="005541AD" w:rsidRDefault="005541AD" w:rsidP="005541AD">
      <w:pPr>
        <w:jc w:val="both"/>
        <w:rPr>
          <w:sz w:val="28"/>
          <w:szCs w:val="28"/>
        </w:rPr>
      </w:pPr>
    </w:p>
    <w:p w:rsidR="00DE0D6D" w:rsidRPr="005541AD" w:rsidRDefault="00DE0D6D" w:rsidP="005541AD">
      <w:pPr>
        <w:jc w:val="both"/>
        <w:rPr>
          <w:b/>
          <w:sz w:val="28"/>
          <w:szCs w:val="28"/>
        </w:rPr>
      </w:pPr>
      <w:r w:rsidRPr="005541AD">
        <w:rPr>
          <w:b/>
          <w:sz w:val="28"/>
          <w:szCs w:val="28"/>
        </w:rPr>
        <w:t>Глава администрации</w:t>
      </w:r>
    </w:p>
    <w:p w:rsidR="00BE1537" w:rsidRPr="005541AD" w:rsidRDefault="00C7454A" w:rsidP="00DE0D6D">
      <w:pPr>
        <w:jc w:val="both"/>
        <w:rPr>
          <w:b/>
          <w:sz w:val="28"/>
          <w:szCs w:val="28"/>
        </w:rPr>
      </w:pPr>
      <w:r w:rsidRPr="005541AD">
        <w:rPr>
          <w:b/>
          <w:sz w:val="28"/>
          <w:szCs w:val="28"/>
        </w:rPr>
        <w:t>Таловского МО</w:t>
      </w:r>
      <w:r w:rsidRPr="005541AD">
        <w:rPr>
          <w:b/>
        </w:rPr>
        <w:t xml:space="preserve">               </w:t>
      </w:r>
      <w:r w:rsidR="00502580">
        <w:rPr>
          <w:b/>
        </w:rPr>
        <w:t xml:space="preserve">                                                               </w:t>
      </w:r>
      <w:r w:rsidR="00502580" w:rsidRPr="00502580">
        <w:rPr>
          <w:b/>
          <w:sz w:val="28"/>
          <w:szCs w:val="28"/>
        </w:rPr>
        <w:t>Т.С.Черноиванова</w:t>
      </w:r>
      <w:r w:rsidRPr="005541AD">
        <w:rPr>
          <w:b/>
        </w:rPr>
        <w:t xml:space="preserve">          </w:t>
      </w:r>
      <w:r w:rsidRPr="00C7454A">
        <w:rPr>
          <w:b/>
          <w:sz w:val="28"/>
          <w:szCs w:val="28"/>
        </w:rPr>
        <w:t xml:space="preserve">                                  </w:t>
      </w:r>
    </w:p>
    <w:sectPr w:rsidR="00BE1537" w:rsidRPr="005541AD" w:rsidSect="00502580">
      <w:headerReference w:type="default" r:id="rId10"/>
      <w:pgSz w:w="11906" w:h="16838" w:code="9"/>
      <w:pgMar w:top="851" w:right="851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F2" w:rsidRDefault="002238F2" w:rsidP="00DD185A">
      <w:r>
        <w:separator/>
      </w:r>
    </w:p>
  </w:endnote>
  <w:endnote w:type="continuationSeparator" w:id="1">
    <w:p w:rsidR="002238F2" w:rsidRDefault="002238F2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F2" w:rsidRDefault="002238F2" w:rsidP="00DD185A">
      <w:r>
        <w:separator/>
      </w:r>
    </w:p>
  </w:footnote>
  <w:footnote w:type="continuationSeparator" w:id="1">
    <w:p w:rsidR="002238F2" w:rsidRDefault="002238F2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144456"/>
      <w:docPartObj>
        <w:docPartGallery w:val="Page Numbers (Top of Page)"/>
        <w:docPartUnique/>
      </w:docPartObj>
    </w:sdtPr>
    <w:sdtContent>
      <w:p w:rsidR="00F82721" w:rsidRDefault="00F82721">
        <w:pPr>
          <w:pStyle w:val="af5"/>
          <w:jc w:val="center"/>
        </w:pPr>
      </w:p>
      <w:p w:rsidR="00F82721" w:rsidRDefault="000F6820">
        <w:pPr>
          <w:pStyle w:val="af5"/>
          <w:jc w:val="center"/>
        </w:pPr>
      </w:p>
    </w:sdtContent>
  </w:sdt>
  <w:p w:rsidR="00F82721" w:rsidRDefault="00F82721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23"/>
  </w:num>
  <w:num w:numId="14">
    <w:abstractNumId w:val="16"/>
  </w:num>
  <w:num w:numId="15">
    <w:abstractNumId w:val="20"/>
  </w:num>
  <w:num w:numId="16">
    <w:abstractNumId w:val="28"/>
  </w:num>
  <w:num w:numId="17">
    <w:abstractNumId w:val="9"/>
  </w:num>
  <w:num w:numId="18">
    <w:abstractNumId w:val="26"/>
  </w:num>
  <w:num w:numId="19">
    <w:abstractNumId w:val="17"/>
  </w:num>
  <w:num w:numId="20">
    <w:abstractNumId w:val="18"/>
  </w:num>
  <w:num w:numId="21">
    <w:abstractNumId w:val="25"/>
  </w:num>
  <w:num w:numId="22">
    <w:abstractNumId w:val="27"/>
  </w:num>
  <w:num w:numId="23">
    <w:abstractNumId w:val="21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19"/>
  </w:num>
  <w:num w:numId="27">
    <w:abstractNumId w:val="10"/>
  </w:num>
  <w:num w:numId="28">
    <w:abstractNumId w:val="11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A9A"/>
    <w:rsid w:val="0000541C"/>
    <w:rsid w:val="00011E0E"/>
    <w:rsid w:val="0001407D"/>
    <w:rsid w:val="00016AAF"/>
    <w:rsid w:val="00016BD9"/>
    <w:rsid w:val="00020F12"/>
    <w:rsid w:val="00032557"/>
    <w:rsid w:val="00032E2A"/>
    <w:rsid w:val="000340C6"/>
    <w:rsid w:val="000355AB"/>
    <w:rsid w:val="00037E69"/>
    <w:rsid w:val="00043844"/>
    <w:rsid w:val="00045591"/>
    <w:rsid w:val="00046BC8"/>
    <w:rsid w:val="00056AD7"/>
    <w:rsid w:val="00060465"/>
    <w:rsid w:val="000657FB"/>
    <w:rsid w:val="00067DF4"/>
    <w:rsid w:val="00071281"/>
    <w:rsid w:val="00071426"/>
    <w:rsid w:val="00071893"/>
    <w:rsid w:val="000738C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9F5"/>
    <w:rsid w:val="00093E9F"/>
    <w:rsid w:val="000949A6"/>
    <w:rsid w:val="0009607E"/>
    <w:rsid w:val="00096DAB"/>
    <w:rsid w:val="000A0298"/>
    <w:rsid w:val="000A16E1"/>
    <w:rsid w:val="000A1ABB"/>
    <w:rsid w:val="000A2615"/>
    <w:rsid w:val="000A33A5"/>
    <w:rsid w:val="000A4631"/>
    <w:rsid w:val="000A5EF8"/>
    <w:rsid w:val="000B1A06"/>
    <w:rsid w:val="000B4463"/>
    <w:rsid w:val="000B4522"/>
    <w:rsid w:val="000B7B5F"/>
    <w:rsid w:val="000C0960"/>
    <w:rsid w:val="000C798A"/>
    <w:rsid w:val="000C7A4A"/>
    <w:rsid w:val="000D5AEA"/>
    <w:rsid w:val="000E4CFA"/>
    <w:rsid w:val="000F1504"/>
    <w:rsid w:val="000F28B2"/>
    <w:rsid w:val="000F5F94"/>
    <w:rsid w:val="000F6213"/>
    <w:rsid w:val="000F6820"/>
    <w:rsid w:val="000F6FE0"/>
    <w:rsid w:val="00102DF0"/>
    <w:rsid w:val="001040B4"/>
    <w:rsid w:val="00106D53"/>
    <w:rsid w:val="00110CFD"/>
    <w:rsid w:val="001120F8"/>
    <w:rsid w:val="00112A95"/>
    <w:rsid w:val="001202F5"/>
    <w:rsid w:val="00120579"/>
    <w:rsid w:val="001239E2"/>
    <w:rsid w:val="001255F6"/>
    <w:rsid w:val="0013110D"/>
    <w:rsid w:val="00133CCD"/>
    <w:rsid w:val="00136427"/>
    <w:rsid w:val="001415DE"/>
    <w:rsid w:val="001429DB"/>
    <w:rsid w:val="00144B02"/>
    <w:rsid w:val="00145877"/>
    <w:rsid w:val="00152BB4"/>
    <w:rsid w:val="00153DA2"/>
    <w:rsid w:val="00155B46"/>
    <w:rsid w:val="001562FF"/>
    <w:rsid w:val="0016037D"/>
    <w:rsid w:val="00160D35"/>
    <w:rsid w:val="001622E1"/>
    <w:rsid w:val="00163191"/>
    <w:rsid w:val="00163B90"/>
    <w:rsid w:val="00164153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A6768"/>
    <w:rsid w:val="001B6668"/>
    <w:rsid w:val="001B721A"/>
    <w:rsid w:val="001C04B9"/>
    <w:rsid w:val="001C0C42"/>
    <w:rsid w:val="001C320A"/>
    <w:rsid w:val="001C6241"/>
    <w:rsid w:val="001C69A8"/>
    <w:rsid w:val="001C6D59"/>
    <w:rsid w:val="001D3547"/>
    <w:rsid w:val="001D354F"/>
    <w:rsid w:val="001D3947"/>
    <w:rsid w:val="001D40BF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16D4B"/>
    <w:rsid w:val="00220BD9"/>
    <w:rsid w:val="002238F2"/>
    <w:rsid w:val="00225FF1"/>
    <w:rsid w:val="002313B3"/>
    <w:rsid w:val="00233C38"/>
    <w:rsid w:val="002341CF"/>
    <w:rsid w:val="00237689"/>
    <w:rsid w:val="002546BA"/>
    <w:rsid w:val="00254948"/>
    <w:rsid w:val="00255F2F"/>
    <w:rsid w:val="002605CF"/>
    <w:rsid w:val="0026168B"/>
    <w:rsid w:val="002619B4"/>
    <w:rsid w:val="002621AA"/>
    <w:rsid w:val="00263982"/>
    <w:rsid w:val="00267875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39E8"/>
    <w:rsid w:val="002A7039"/>
    <w:rsid w:val="002A783E"/>
    <w:rsid w:val="002B2234"/>
    <w:rsid w:val="002B66E0"/>
    <w:rsid w:val="002B7924"/>
    <w:rsid w:val="002C054E"/>
    <w:rsid w:val="002C1038"/>
    <w:rsid w:val="002C1F37"/>
    <w:rsid w:val="002C228B"/>
    <w:rsid w:val="002C67A1"/>
    <w:rsid w:val="002C7604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066"/>
    <w:rsid w:val="003314DA"/>
    <w:rsid w:val="003376F0"/>
    <w:rsid w:val="003404D4"/>
    <w:rsid w:val="003444CD"/>
    <w:rsid w:val="00345F96"/>
    <w:rsid w:val="00347330"/>
    <w:rsid w:val="00347743"/>
    <w:rsid w:val="00350812"/>
    <w:rsid w:val="003531A5"/>
    <w:rsid w:val="0036547E"/>
    <w:rsid w:val="00366C78"/>
    <w:rsid w:val="003706C6"/>
    <w:rsid w:val="00373D17"/>
    <w:rsid w:val="003772BE"/>
    <w:rsid w:val="00383302"/>
    <w:rsid w:val="00383C21"/>
    <w:rsid w:val="00390324"/>
    <w:rsid w:val="00397C36"/>
    <w:rsid w:val="003A5E8F"/>
    <w:rsid w:val="003B24A3"/>
    <w:rsid w:val="003B3149"/>
    <w:rsid w:val="003B46DC"/>
    <w:rsid w:val="003B4D6C"/>
    <w:rsid w:val="003C009A"/>
    <w:rsid w:val="003C470C"/>
    <w:rsid w:val="003C609C"/>
    <w:rsid w:val="003C63BD"/>
    <w:rsid w:val="003C7AAB"/>
    <w:rsid w:val="003C7F6E"/>
    <w:rsid w:val="003D1C2D"/>
    <w:rsid w:val="003D320B"/>
    <w:rsid w:val="003E07ED"/>
    <w:rsid w:val="003E62B2"/>
    <w:rsid w:val="003E66FC"/>
    <w:rsid w:val="003F511C"/>
    <w:rsid w:val="004002D6"/>
    <w:rsid w:val="004009C1"/>
    <w:rsid w:val="00413A88"/>
    <w:rsid w:val="004224A2"/>
    <w:rsid w:val="00423BE2"/>
    <w:rsid w:val="004252E2"/>
    <w:rsid w:val="0042598C"/>
    <w:rsid w:val="004267EB"/>
    <w:rsid w:val="004276F2"/>
    <w:rsid w:val="00430A71"/>
    <w:rsid w:val="004328F3"/>
    <w:rsid w:val="00443312"/>
    <w:rsid w:val="0044794D"/>
    <w:rsid w:val="00447EF7"/>
    <w:rsid w:val="0045072E"/>
    <w:rsid w:val="0046433B"/>
    <w:rsid w:val="00466966"/>
    <w:rsid w:val="00466E3C"/>
    <w:rsid w:val="00472580"/>
    <w:rsid w:val="004734AE"/>
    <w:rsid w:val="00473946"/>
    <w:rsid w:val="004800BE"/>
    <w:rsid w:val="00481BA5"/>
    <w:rsid w:val="00482C9E"/>
    <w:rsid w:val="0048692C"/>
    <w:rsid w:val="00490268"/>
    <w:rsid w:val="004A1B7A"/>
    <w:rsid w:val="004A3FBD"/>
    <w:rsid w:val="004A49BB"/>
    <w:rsid w:val="004A4E65"/>
    <w:rsid w:val="004B03A6"/>
    <w:rsid w:val="004B4B50"/>
    <w:rsid w:val="004C0213"/>
    <w:rsid w:val="004C2DFE"/>
    <w:rsid w:val="004C46CF"/>
    <w:rsid w:val="004C6856"/>
    <w:rsid w:val="004C6C1D"/>
    <w:rsid w:val="004D7E03"/>
    <w:rsid w:val="004E71A8"/>
    <w:rsid w:val="004F0D97"/>
    <w:rsid w:val="004F4BA8"/>
    <w:rsid w:val="004F6738"/>
    <w:rsid w:val="00502580"/>
    <w:rsid w:val="00503C88"/>
    <w:rsid w:val="005052E2"/>
    <w:rsid w:val="0051245B"/>
    <w:rsid w:val="00513A4C"/>
    <w:rsid w:val="005170EF"/>
    <w:rsid w:val="005176DC"/>
    <w:rsid w:val="00521B41"/>
    <w:rsid w:val="00525A51"/>
    <w:rsid w:val="0053006E"/>
    <w:rsid w:val="00532255"/>
    <w:rsid w:val="0053423F"/>
    <w:rsid w:val="005355DA"/>
    <w:rsid w:val="005365A5"/>
    <w:rsid w:val="0053679C"/>
    <w:rsid w:val="00540A62"/>
    <w:rsid w:val="005428A9"/>
    <w:rsid w:val="00547074"/>
    <w:rsid w:val="00547498"/>
    <w:rsid w:val="005479B2"/>
    <w:rsid w:val="005523A6"/>
    <w:rsid w:val="005541AD"/>
    <w:rsid w:val="00556CF1"/>
    <w:rsid w:val="0055777B"/>
    <w:rsid w:val="00562C4D"/>
    <w:rsid w:val="00563809"/>
    <w:rsid w:val="00563DB2"/>
    <w:rsid w:val="00572D36"/>
    <w:rsid w:val="005745C8"/>
    <w:rsid w:val="0057565C"/>
    <w:rsid w:val="00581C67"/>
    <w:rsid w:val="00582B29"/>
    <w:rsid w:val="00585281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16B"/>
    <w:rsid w:val="005B1F93"/>
    <w:rsid w:val="005B423F"/>
    <w:rsid w:val="005B5A71"/>
    <w:rsid w:val="005C40DF"/>
    <w:rsid w:val="005D1EEC"/>
    <w:rsid w:val="005D23FE"/>
    <w:rsid w:val="005E39D6"/>
    <w:rsid w:val="005F0C45"/>
    <w:rsid w:val="005F7B2A"/>
    <w:rsid w:val="006055B1"/>
    <w:rsid w:val="00605E02"/>
    <w:rsid w:val="00607612"/>
    <w:rsid w:val="0060792F"/>
    <w:rsid w:val="00614599"/>
    <w:rsid w:val="00622471"/>
    <w:rsid w:val="00624430"/>
    <w:rsid w:val="006259DC"/>
    <w:rsid w:val="0062635C"/>
    <w:rsid w:val="00632DD8"/>
    <w:rsid w:val="00636523"/>
    <w:rsid w:val="00641143"/>
    <w:rsid w:val="00643402"/>
    <w:rsid w:val="00643E7D"/>
    <w:rsid w:val="006452C7"/>
    <w:rsid w:val="00645A35"/>
    <w:rsid w:val="00647317"/>
    <w:rsid w:val="006505C5"/>
    <w:rsid w:val="0065245F"/>
    <w:rsid w:val="00656C86"/>
    <w:rsid w:val="00657880"/>
    <w:rsid w:val="006653A2"/>
    <w:rsid w:val="00665A19"/>
    <w:rsid w:val="006700B1"/>
    <w:rsid w:val="0067544A"/>
    <w:rsid w:val="0067602B"/>
    <w:rsid w:val="00680CF2"/>
    <w:rsid w:val="00681006"/>
    <w:rsid w:val="006814EF"/>
    <w:rsid w:val="00683C06"/>
    <w:rsid w:val="0068566F"/>
    <w:rsid w:val="00687A3B"/>
    <w:rsid w:val="00694245"/>
    <w:rsid w:val="006943AD"/>
    <w:rsid w:val="0069479F"/>
    <w:rsid w:val="006A10DF"/>
    <w:rsid w:val="006A3764"/>
    <w:rsid w:val="006A6B0C"/>
    <w:rsid w:val="006B4D34"/>
    <w:rsid w:val="006B557A"/>
    <w:rsid w:val="006B7ECA"/>
    <w:rsid w:val="006C0538"/>
    <w:rsid w:val="006C2F35"/>
    <w:rsid w:val="006C5E3E"/>
    <w:rsid w:val="006D0CDA"/>
    <w:rsid w:val="006D1067"/>
    <w:rsid w:val="006D130B"/>
    <w:rsid w:val="006D22F0"/>
    <w:rsid w:val="006D521E"/>
    <w:rsid w:val="006D642A"/>
    <w:rsid w:val="006E4E45"/>
    <w:rsid w:val="006F11B8"/>
    <w:rsid w:val="006F1EA3"/>
    <w:rsid w:val="006F6698"/>
    <w:rsid w:val="00700782"/>
    <w:rsid w:val="00701D9C"/>
    <w:rsid w:val="007022FD"/>
    <w:rsid w:val="00702C69"/>
    <w:rsid w:val="00703BFE"/>
    <w:rsid w:val="0071075F"/>
    <w:rsid w:val="00710FB9"/>
    <w:rsid w:val="007137F5"/>
    <w:rsid w:val="007177F9"/>
    <w:rsid w:val="0072015C"/>
    <w:rsid w:val="0072409E"/>
    <w:rsid w:val="0072464D"/>
    <w:rsid w:val="00726B7F"/>
    <w:rsid w:val="00730471"/>
    <w:rsid w:val="00730843"/>
    <w:rsid w:val="00732065"/>
    <w:rsid w:val="007326DA"/>
    <w:rsid w:val="00732853"/>
    <w:rsid w:val="0073624D"/>
    <w:rsid w:val="00736903"/>
    <w:rsid w:val="00736E9D"/>
    <w:rsid w:val="00742535"/>
    <w:rsid w:val="007434ED"/>
    <w:rsid w:val="00743A7E"/>
    <w:rsid w:val="00746664"/>
    <w:rsid w:val="00751454"/>
    <w:rsid w:val="00752621"/>
    <w:rsid w:val="00752E76"/>
    <w:rsid w:val="00757550"/>
    <w:rsid w:val="00757C99"/>
    <w:rsid w:val="00761F5F"/>
    <w:rsid w:val="007627BB"/>
    <w:rsid w:val="007643D4"/>
    <w:rsid w:val="007662B1"/>
    <w:rsid w:val="00774769"/>
    <w:rsid w:val="00774E7B"/>
    <w:rsid w:val="007778AB"/>
    <w:rsid w:val="00777961"/>
    <w:rsid w:val="00781319"/>
    <w:rsid w:val="007818AD"/>
    <w:rsid w:val="007824C9"/>
    <w:rsid w:val="007913C7"/>
    <w:rsid w:val="0079341F"/>
    <w:rsid w:val="007934B5"/>
    <w:rsid w:val="00793F8A"/>
    <w:rsid w:val="00794279"/>
    <w:rsid w:val="007A0365"/>
    <w:rsid w:val="007A27F1"/>
    <w:rsid w:val="007A4ABC"/>
    <w:rsid w:val="007B0D81"/>
    <w:rsid w:val="007B20DA"/>
    <w:rsid w:val="007B5DDE"/>
    <w:rsid w:val="007C5A35"/>
    <w:rsid w:val="007D2982"/>
    <w:rsid w:val="007D352D"/>
    <w:rsid w:val="007D68EF"/>
    <w:rsid w:val="007D709E"/>
    <w:rsid w:val="007E1A42"/>
    <w:rsid w:val="007E31AC"/>
    <w:rsid w:val="007E377D"/>
    <w:rsid w:val="007E68C7"/>
    <w:rsid w:val="007F0390"/>
    <w:rsid w:val="007F286E"/>
    <w:rsid w:val="007F37E4"/>
    <w:rsid w:val="007F640F"/>
    <w:rsid w:val="007F7463"/>
    <w:rsid w:val="00800A80"/>
    <w:rsid w:val="0080107D"/>
    <w:rsid w:val="00802F39"/>
    <w:rsid w:val="00803B99"/>
    <w:rsid w:val="00805868"/>
    <w:rsid w:val="008061E3"/>
    <w:rsid w:val="00812927"/>
    <w:rsid w:val="008152C9"/>
    <w:rsid w:val="00815EBC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610B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124A"/>
    <w:rsid w:val="008830C2"/>
    <w:rsid w:val="00884E8B"/>
    <w:rsid w:val="00886EB1"/>
    <w:rsid w:val="00887BFB"/>
    <w:rsid w:val="008957F5"/>
    <w:rsid w:val="00896EFE"/>
    <w:rsid w:val="008A3E8D"/>
    <w:rsid w:val="008B26FC"/>
    <w:rsid w:val="008B34A0"/>
    <w:rsid w:val="008B6D47"/>
    <w:rsid w:val="008B7769"/>
    <w:rsid w:val="008C1499"/>
    <w:rsid w:val="008C15E6"/>
    <w:rsid w:val="008C268D"/>
    <w:rsid w:val="008C3B2B"/>
    <w:rsid w:val="008C3D3D"/>
    <w:rsid w:val="008C7F43"/>
    <w:rsid w:val="008D0FEB"/>
    <w:rsid w:val="008D14F5"/>
    <w:rsid w:val="008D5C56"/>
    <w:rsid w:val="008E0DBE"/>
    <w:rsid w:val="008E0F7E"/>
    <w:rsid w:val="008E6B0C"/>
    <w:rsid w:val="008F0455"/>
    <w:rsid w:val="008F06EA"/>
    <w:rsid w:val="008F6BDD"/>
    <w:rsid w:val="00900DDF"/>
    <w:rsid w:val="0090123B"/>
    <w:rsid w:val="00901F15"/>
    <w:rsid w:val="0090327E"/>
    <w:rsid w:val="009052C0"/>
    <w:rsid w:val="00907A9A"/>
    <w:rsid w:val="009105A0"/>
    <w:rsid w:val="00910C37"/>
    <w:rsid w:val="00913582"/>
    <w:rsid w:val="00914769"/>
    <w:rsid w:val="00917F74"/>
    <w:rsid w:val="00921995"/>
    <w:rsid w:val="00924C05"/>
    <w:rsid w:val="0092683C"/>
    <w:rsid w:val="0093183E"/>
    <w:rsid w:val="00931AA0"/>
    <w:rsid w:val="009337A1"/>
    <w:rsid w:val="00934025"/>
    <w:rsid w:val="00934E81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1BDD"/>
    <w:rsid w:val="00983B29"/>
    <w:rsid w:val="00983C2A"/>
    <w:rsid w:val="00984356"/>
    <w:rsid w:val="00985710"/>
    <w:rsid w:val="0099019C"/>
    <w:rsid w:val="0099053A"/>
    <w:rsid w:val="00990EB4"/>
    <w:rsid w:val="00992080"/>
    <w:rsid w:val="00996D44"/>
    <w:rsid w:val="009A0934"/>
    <w:rsid w:val="009A34DF"/>
    <w:rsid w:val="009A4270"/>
    <w:rsid w:val="009A5188"/>
    <w:rsid w:val="009A64E1"/>
    <w:rsid w:val="009A728E"/>
    <w:rsid w:val="009B770F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600C"/>
    <w:rsid w:val="009E7ECE"/>
    <w:rsid w:val="009F0264"/>
    <w:rsid w:val="009F3CBE"/>
    <w:rsid w:val="009F548E"/>
    <w:rsid w:val="009F75F5"/>
    <w:rsid w:val="00A07050"/>
    <w:rsid w:val="00A269BF"/>
    <w:rsid w:val="00A3146A"/>
    <w:rsid w:val="00A337BF"/>
    <w:rsid w:val="00A351FB"/>
    <w:rsid w:val="00A36251"/>
    <w:rsid w:val="00A37B29"/>
    <w:rsid w:val="00A47D32"/>
    <w:rsid w:val="00A545D7"/>
    <w:rsid w:val="00A545EB"/>
    <w:rsid w:val="00A60E4D"/>
    <w:rsid w:val="00A65BBD"/>
    <w:rsid w:val="00A7609B"/>
    <w:rsid w:val="00A81EDE"/>
    <w:rsid w:val="00A826CD"/>
    <w:rsid w:val="00A83327"/>
    <w:rsid w:val="00A83DD8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520"/>
    <w:rsid w:val="00AB072E"/>
    <w:rsid w:val="00AB11AA"/>
    <w:rsid w:val="00AB19AD"/>
    <w:rsid w:val="00AB5F9B"/>
    <w:rsid w:val="00AC630F"/>
    <w:rsid w:val="00AC6C88"/>
    <w:rsid w:val="00AC6D35"/>
    <w:rsid w:val="00AD39B4"/>
    <w:rsid w:val="00AD44A2"/>
    <w:rsid w:val="00AD7B4F"/>
    <w:rsid w:val="00AE0700"/>
    <w:rsid w:val="00AE292E"/>
    <w:rsid w:val="00AE7B1B"/>
    <w:rsid w:val="00AF4B43"/>
    <w:rsid w:val="00AF7176"/>
    <w:rsid w:val="00B00A08"/>
    <w:rsid w:val="00B024F5"/>
    <w:rsid w:val="00B115CC"/>
    <w:rsid w:val="00B11A2E"/>
    <w:rsid w:val="00B1282B"/>
    <w:rsid w:val="00B15683"/>
    <w:rsid w:val="00B218CB"/>
    <w:rsid w:val="00B245D6"/>
    <w:rsid w:val="00B254AB"/>
    <w:rsid w:val="00B263DF"/>
    <w:rsid w:val="00B30181"/>
    <w:rsid w:val="00B45270"/>
    <w:rsid w:val="00B462BA"/>
    <w:rsid w:val="00B50A93"/>
    <w:rsid w:val="00B52F19"/>
    <w:rsid w:val="00B55F12"/>
    <w:rsid w:val="00B57A29"/>
    <w:rsid w:val="00B606D0"/>
    <w:rsid w:val="00B631C6"/>
    <w:rsid w:val="00B706EF"/>
    <w:rsid w:val="00B727CD"/>
    <w:rsid w:val="00B73688"/>
    <w:rsid w:val="00B75915"/>
    <w:rsid w:val="00B75E92"/>
    <w:rsid w:val="00B86CF3"/>
    <w:rsid w:val="00B9070A"/>
    <w:rsid w:val="00B926F5"/>
    <w:rsid w:val="00BA064E"/>
    <w:rsid w:val="00BA2FD4"/>
    <w:rsid w:val="00BB237E"/>
    <w:rsid w:val="00BB6EE8"/>
    <w:rsid w:val="00BB7EA1"/>
    <w:rsid w:val="00BC3A62"/>
    <w:rsid w:val="00BC3B54"/>
    <w:rsid w:val="00BC4463"/>
    <w:rsid w:val="00BC5A12"/>
    <w:rsid w:val="00BD1B07"/>
    <w:rsid w:val="00BD2584"/>
    <w:rsid w:val="00BD5475"/>
    <w:rsid w:val="00BD5C38"/>
    <w:rsid w:val="00BD6025"/>
    <w:rsid w:val="00BD6E62"/>
    <w:rsid w:val="00BE1537"/>
    <w:rsid w:val="00BE2B62"/>
    <w:rsid w:val="00BE4082"/>
    <w:rsid w:val="00BE56DD"/>
    <w:rsid w:val="00BE6269"/>
    <w:rsid w:val="00C00E2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BA0"/>
    <w:rsid w:val="00C40B7F"/>
    <w:rsid w:val="00C44282"/>
    <w:rsid w:val="00C47135"/>
    <w:rsid w:val="00C518B9"/>
    <w:rsid w:val="00C5553B"/>
    <w:rsid w:val="00C616D7"/>
    <w:rsid w:val="00C63BB0"/>
    <w:rsid w:val="00C63C89"/>
    <w:rsid w:val="00C7051F"/>
    <w:rsid w:val="00C720A4"/>
    <w:rsid w:val="00C72136"/>
    <w:rsid w:val="00C7454A"/>
    <w:rsid w:val="00C84810"/>
    <w:rsid w:val="00C91C1D"/>
    <w:rsid w:val="00C9511A"/>
    <w:rsid w:val="00CA1317"/>
    <w:rsid w:val="00CA1ECE"/>
    <w:rsid w:val="00CA28AC"/>
    <w:rsid w:val="00CA2CF5"/>
    <w:rsid w:val="00CA3542"/>
    <w:rsid w:val="00CA6B0F"/>
    <w:rsid w:val="00CA6EA5"/>
    <w:rsid w:val="00CB3F23"/>
    <w:rsid w:val="00CB73D2"/>
    <w:rsid w:val="00CB7FE2"/>
    <w:rsid w:val="00CC041E"/>
    <w:rsid w:val="00CC1FF2"/>
    <w:rsid w:val="00CD53B9"/>
    <w:rsid w:val="00CE16FE"/>
    <w:rsid w:val="00CE20F7"/>
    <w:rsid w:val="00CE29CA"/>
    <w:rsid w:val="00CE36F3"/>
    <w:rsid w:val="00CE5764"/>
    <w:rsid w:val="00CF0B80"/>
    <w:rsid w:val="00CF2524"/>
    <w:rsid w:val="00CF4B5D"/>
    <w:rsid w:val="00D00237"/>
    <w:rsid w:val="00D07964"/>
    <w:rsid w:val="00D10302"/>
    <w:rsid w:val="00D1085A"/>
    <w:rsid w:val="00D12B21"/>
    <w:rsid w:val="00D12CEC"/>
    <w:rsid w:val="00D132ED"/>
    <w:rsid w:val="00D136F4"/>
    <w:rsid w:val="00D147C2"/>
    <w:rsid w:val="00D23FEB"/>
    <w:rsid w:val="00D24B97"/>
    <w:rsid w:val="00D265C6"/>
    <w:rsid w:val="00D265F5"/>
    <w:rsid w:val="00D2769F"/>
    <w:rsid w:val="00D31C45"/>
    <w:rsid w:val="00D351E2"/>
    <w:rsid w:val="00D417B6"/>
    <w:rsid w:val="00D42E83"/>
    <w:rsid w:val="00D446DC"/>
    <w:rsid w:val="00D4548B"/>
    <w:rsid w:val="00D46307"/>
    <w:rsid w:val="00D4691C"/>
    <w:rsid w:val="00D501FD"/>
    <w:rsid w:val="00D5138D"/>
    <w:rsid w:val="00D55358"/>
    <w:rsid w:val="00D60204"/>
    <w:rsid w:val="00D61B71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A5E56"/>
    <w:rsid w:val="00DB37CE"/>
    <w:rsid w:val="00DB3AF3"/>
    <w:rsid w:val="00DC1A75"/>
    <w:rsid w:val="00DC4DB4"/>
    <w:rsid w:val="00DC6E53"/>
    <w:rsid w:val="00DC7695"/>
    <w:rsid w:val="00DD185A"/>
    <w:rsid w:val="00DD57E3"/>
    <w:rsid w:val="00DE05DD"/>
    <w:rsid w:val="00DE0D6D"/>
    <w:rsid w:val="00DE72C5"/>
    <w:rsid w:val="00DF2C3D"/>
    <w:rsid w:val="00DF7739"/>
    <w:rsid w:val="00E00FD6"/>
    <w:rsid w:val="00E02AA5"/>
    <w:rsid w:val="00E10DDB"/>
    <w:rsid w:val="00E14E5C"/>
    <w:rsid w:val="00E153A0"/>
    <w:rsid w:val="00E15D87"/>
    <w:rsid w:val="00E15DF7"/>
    <w:rsid w:val="00E205AF"/>
    <w:rsid w:val="00E20AC7"/>
    <w:rsid w:val="00E26208"/>
    <w:rsid w:val="00E277CA"/>
    <w:rsid w:val="00E33774"/>
    <w:rsid w:val="00E34976"/>
    <w:rsid w:val="00E35110"/>
    <w:rsid w:val="00E3529F"/>
    <w:rsid w:val="00E354C2"/>
    <w:rsid w:val="00E373B0"/>
    <w:rsid w:val="00E40A98"/>
    <w:rsid w:val="00E4395F"/>
    <w:rsid w:val="00E465E3"/>
    <w:rsid w:val="00E4767F"/>
    <w:rsid w:val="00E522AC"/>
    <w:rsid w:val="00E53286"/>
    <w:rsid w:val="00E5397C"/>
    <w:rsid w:val="00E54705"/>
    <w:rsid w:val="00E5641B"/>
    <w:rsid w:val="00E61662"/>
    <w:rsid w:val="00E617C9"/>
    <w:rsid w:val="00E65201"/>
    <w:rsid w:val="00E66811"/>
    <w:rsid w:val="00E67778"/>
    <w:rsid w:val="00E7011A"/>
    <w:rsid w:val="00E738FD"/>
    <w:rsid w:val="00E753C9"/>
    <w:rsid w:val="00E767A2"/>
    <w:rsid w:val="00E800EB"/>
    <w:rsid w:val="00E810E3"/>
    <w:rsid w:val="00E82ADB"/>
    <w:rsid w:val="00E9125B"/>
    <w:rsid w:val="00E96336"/>
    <w:rsid w:val="00E965FB"/>
    <w:rsid w:val="00E96A30"/>
    <w:rsid w:val="00EA321A"/>
    <w:rsid w:val="00EA5EBF"/>
    <w:rsid w:val="00EA7E76"/>
    <w:rsid w:val="00EB08B2"/>
    <w:rsid w:val="00EB2531"/>
    <w:rsid w:val="00EB3D25"/>
    <w:rsid w:val="00EB7415"/>
    <w:rsid w:val="00EB77ED"/>
    <w:rsid w:val="00EC077B"/>
    <w:rsid w:val="00ED7ECE"/>
    <w:rsid w:val="00EE2E12"/>
    <w:rsid w:val="00EE576F"/>
    <w:rsid w:val="00EF493E"/>
    <w:rsid w:val="00EF515B"/>
    <w:rsid w:val="00EF77E5"/>
    <w:rsid w:val="00F067E3"/>
    <w:rsid w:val="00F11CCD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B6E"/>
    <w:rsid w:val="00F55CF1"/>
    <w:rsid w:val="00F56FC5"/>
    <w:rsid w:val="00F64272"/>
    <w:rsid w:val="00F64BCB"/>
    <w:rsid w:val="00F64D45"/>
    <w:rsid w:val="00F64F6D"/>
    <w:rsid w:val="00F70A13"/>
    <w:rsid w:val="00F733F1"/>
    <w:rsid w:val="00F75566"/>
    <w:rsid w:val="00F81588"/>
    <w:rsid w:val="00F81C35"/>
    <w:rsid w:val="00F82478"/>
    <w:rsid w:val="00F82721"/>
    <w:rsid w:val="00F8663D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31A6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6">
    <w:name w:val="Placeholder Text"/>
    <w:basedOn w:val="a1"/>
    <w:uiPriority w:val="99"/>
    <w:semiHidden/>
    <w:rsid w:val="00DE0D6D"/>
    <w:rPr>
      <w:color w:val="808080"/>
    </w:rPr>
  </w:style>
  <w:style w:type="paragraph" w:styleId="aff7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8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a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b">
    <w:name w:val="Сравнение редакций. Добавленный фрагмент"/>
    <w:uiPriority w:val="99"/>
    <w:rsid w:val="00F82721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6">
    <w:name w:val="Placeholder Text"/>
    <w:basedOn w:val="a1"/>
    <w:uiPriority w:val="99"/>
    <w:semiHidden/>
    <w:rsid w:val="00DE0D6D"/>
    <w:rPr>
      <w:color w:val="808080"/>
    </w:rPr>
  </w:style>
  <w:style w:type="paragraph" w:styleId="aff7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8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a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lov.kalininsk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58A4-063C-40A0-B158-BB975661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2024-04-11T07:02:00Z</dcterms:created>
  <dcterms:modified xsi:type="dcterms:W3CDTF">2024-04-11T07:02:00Z</dcterms:modified>
</cp:coreProperties>
</file>