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566006" w:rsidRDefault="00B77BDF" w:rsidP="00EC583B">
      <w:pPr>
        <w:pStyle w:val="a5"/>
        <w:tabs>
          <w:tab w:val="right" w:pos="-2520"/>
        </w:tabs>
        <w:ind w:right="-63"/>
        <w:jc w:val="right"/>
        <w:rPr>
          <w:b/>
          <w:noProof/>
          <w:spacing w:val="20"/>
          <w:sz w:val="28"/>
          <w:szCs w:val="28"/>
        </w:rPr>
      </w:pPr>
      <w:r w:rsidRPr="00566006">
        <w:rPr>
          <w:b/>
          <w:noProof/>
          <w:spacing w:val="20"/>
          <w:sz w:val="28"/>
          <w:szCs w:val="28"/>
        </w:rPr>
        <w:t xml:space="preserve">                                </w:t>
      </w:r>
    </w:p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725406" w:rsidRDefault="00B77BDF" w:rsidP="00B77BDF">
      <w:pPr>
        <w:tabs>
          <w:tab w:val="right" w:pos="9355"/>
        </w:tabs>
        <w:ind w:right="2"/>
        <w:jc w:val="center"/>
      </w:pPr>
      <w:r w:rsidRPr="00725406">
        <w:t>От</w:t>
      </w:r>
      <w:r w:rsidR="00093077">
        <w:t xml:space="preserve"> </w:t>
      </w:r>
      <w:r w:rsidR="00243B48">
        <w:t>12</w:t>
      </w:r>
      <w:r w:rsidR="00B0562F">
        <w:t xml:space="preserve"> </w:t>
      </w:r>
      <w:r w:rsidR="00243B48">
        <w:t>янва</w:t>
      </w:r>
      <w:r w:rsidR="0044363A">
        <w:t>ря</w:t>
      </w:r>
      <w:r w:rsidR="00B0562F">
        <w:t xml:space="preserve"> </w:t>
      </w:r>
      <w:r w:rsidR="009F1C5F" w:rsidRPr="00725406">
        <w:t>20</w:t>
      </w:r>
      <w:r w:rsidR="00093077">
        <w:t>2</w:t>
      </w:r>
      <w:r w:rsidR="00243B48">
        <w:t>1</w:t>
      </w:r>
      <w:r w:rsidR="009F1C5F" w:rsidRPr="00725406">
        <w:t xml:space="preserve"> года </w:t>
      </w:r>
      <w:r w:rsidRPr="00725406">
        <w:t xml:space="preserve"> №</w:t>
      </w:r>
      <w:r w:rsidR="009F1C5F" w:rsidRPr="00725406">
        <w:t xml:space="preserve"> </w:t>
      </w:r>
      <w:r w:rsidR="00243B48">
        <w:t>4</w:t>
      </w:r>
    </w:p>
    <w:p w:rsidR="00B77BDF" w:rsidRPr="00725406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B77BDF" w:rsidRDefault="00B77BDF" w:rsidP="00B77BDF">
      <w:pPr>
        <w:tabs>
          <w:tab w:val="right" w:pos="9355"/>
        </w:tabs>
        <w:rPr>
          <w:b/>
          <w:sz w:val="22"/>
          <w:szCs w:val="22"/>
        </w:rPr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  <w:r>
        <w:rPr>
          <w:b/>
        </w:rPr>
        <w:t xml:space="preserve">  </w:t>
      </w:r>
      <w:r w:rsidR="002E6293">
        <w:rPr>
          <w:b/>
        </w:rPr>
        <w:t xml:space="preserve">О внесении  изменений  </w:t>
      </w:r>
      <w:proofErr w:type="gramStart"/>
      <w:r w:rsidR="002E6293">
        <w:rPr>
          <w:b/>
        </w:rPr>
        <w:t>в</w:t>
      </w:r>
      <w:proofErr w:type="gramEnd"/>
      <w:r w:rsidR="002E6293">
        <w:rPr>
          <w:b/>
        </w:rPr>
        <w:t xml:space="preserve"> </w:t>
      </w:r>
      <w:r w:rsidR="00055EB2">
        <w:rPr>
          <w:b/>
        </w:rPr>
        <w:t xml:space="preserve"> </w:t>
      </w:r>
      <w:r w:rsidRPr="00EE3A12">
        <w:rPr>
          <w:b/>
        </w:rPr>
        <w:t xml:space="preserve"> 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>
        <w:rPr>
          <w:b/>
        </w:rPr>
        <w:t>М</w:t>
      </w:r>
      <w:r w:rsidRPr="00EE3A12">
        <w:rPr>
          <w:b/>
        </w:rPr>
        <w:t>униципальн</w:t>
      </w:r>
      <w:r w:rsidR="002E6293">
        <w:rPr>
          <w:b/>
        </w:rPr>
        <w:t>ую</w:t>
      </w:r>
      <w:r w:rsidRPr="00EE3A12">
        <w:rPr>
          <w:b/>
        </w:rPr>
        <w:t xml:space="preserve"> программ</w:t>
      </w:r>
      <w:r w:rsidR="002E6293">
        <w:rPr>
          <w:b/>
        </w:rPr>
        <w:t>у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«Благоустройство Таловского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района на 201</w:t>
      </w:r>
      <w:r w:rsidR="00055EB2">
        <w:rPr>
          <w:b/>
        </w:rPr>
        <w:t>9</w:t>
      </w:r>
      <w:r w:rsidRPr="00EE3A12">
        <w:rPr>
          <w:b/>
        </w:rPr>
        <w:t>-20</w:t>
      </w:r>
      <w:r w:rsidR="00055EB2">
        <w:rPr>
          <w:b/>
        </w:rPr>
        <w:t>21</w:t>
      </w:r>
      <w:r w:rsidRPr="00EE3A12">
        <w:rPr>
          <w:b/>
        </w:rPr>
        <w:t xml:space="preserve"> годы»</w:t>
      </w:r>
    </w:p>
    <w:p w:rsidR="002E6293" w:rsidRDefault="002E6293" w:rsidP="00B77BDF">
      <w:pPr>
        <w:tabs>
          <w:tab w:val="right" w:pos="9355"/>
        </w:tabs>
        <w:rPr>
          <w:b/>
        </w:rPr>
      </w:pPr>
      <w:proofErr w:type="gramStart"/>
      <w:r>
        <w:rPr>
          <w:b/>
        </w:rPr>
        <w:t>утвержденную</w:t>
      </w:r>
      <w:proofErr w:type="gramEnd"/>
      <w:r>
        <w:rPr>
          <w:b/>
        </w:rPr>
        <w:t xml:space="preserve"> постановлением № 100 от 28.12.2018 г.</w:t>
      </w:r>
    </w:p>
    <w:p w:rsidR="008E01B9" w:rsidRDefault="00C121A6" w:rsidP="00B77BDF">
      <w:pPr>
        <w:tabs>
          <w:tab w:val="right" w:pos="9355"/>
        </w:tabs>
        <w:rPr>
          <w:b/>
        </w:rPr>
      </w:pPr>
      <w:proofErr w:type="gramStart"/>
      <w:r>
        <w:rPr>
          <w:b/>
        </w:rPr>
        <w:t>(с изменениями от 15.05.2019 г. № 35</w:t>
      </w:r>
      <w:r w:rsidR="00EC583B">
        <w:rPr>
          <w:b/>
        </w:rPr>
        <w:t>, от 04.07.2019 г. № 57</w:t>
      </w:r>
      <w:r w:rsidR="008E01B9">
        <w:rPr>
          <w:b/>
        </w:rPr>
        <w:t>,</w:t>
      </w:r>
      <w:proofErr w:type="gramEnd"/>
    </w:p>
    <w:p w:rsidR="008600C7" w:rsidRPr="008600C7" w:rsidRDefault="0096343F" w:rsidP="00B77BDF">
      <w:pPr>
        <w:tabs>
          <w:tab w:val="right" w:pos="9355"/>
        </w:tabs>
        <w:rPr>
          <w:b/>
        </w:rPr>
      </w:pPr>
      <w:r>
        <w:rPr>
          <w:b/>
        </w:rPr>
        <w:t>о</w:t>
      </w:r>
      <w:r w:rsidR="008E01B9">
        <w:rPr>
          <w:b/>
        </w:rPr>
        <w:t>т 22.11.2019 г. № 112</w:t>
      </w:r>
      <w:r w:rsidR="008622DC">
        <w:rPr>
          <w:b/>
        </w:rPr>
        <w:t>, от 17.01.2020 г. № 04</w:t>
      </w:r>
      <w:r w:rsidR="005B1F4D">
        <w:rPr>
          <w:b/>
        </w:rPr>
        <w:t>,</w:t>
      </w:r>
    </w:p>
    <w:p w:rsidR="00E875B5" w:rsidRDefault="008600C7" w:rsidP="00B77BDF">
      <w:pPr>
        <w:tabs>
          <w:tab w:val="right" w:pos="9355"/>
        </w:tabs>
        <w:rPr>
          <w:b/>
        </w:rPr>
      </w:pPr>
      <w:r>
        <w:rPr>
          <w:b/>
        </w:rPr>
        <w:t>от 17.03.2020 г. № 35</w:t>
      </w:r>
      <w:r w:rsidR="00203B21">
        <w:rPr>
          <w:b/>
        </w:rPr>
        <w:t>, от 14.04.2020 г. № 42</w:t>
      </w:r>
      <w:r w:rsidR="003C75AD">
        <w:rPr>
          <w:b/>
        </w:rPr>
        <w:t>,</w:t>
      </w:r>
    </w:p>
    <w:p w:rsidR="00E875B5" w:rsidRDefault="003C75AD" w:rsidP="00B77BDF">
      <w:pPr>
        <w:tabs>
          <w:tab w:val="right" w:pos="9355"/>
        </w:tabs>
        <w:rPr>
          <w:b/>
        </w:rPr>
      </w:pPr>
      <w:r>
        <w:rPr>
          <w:b/>
        </w:rPr>
        <w:t>от 22.04.2020 г. № 44</w:t>
      </w:r>
      <w:r w:rsidR="00F61F51">
        <w:rPr>
          <w:b/>
        </w:rPr>
        <w:t>, от 12.05.2020 г. № 46</w:t>
      </w:r>
      <w:r w:rsidR="00C035AE">
        <w:rPr>
          <w:b/>
        </w:rPr>
        <w:t>,</w:t>
      </w:r>
    </w:p>
    <w:p w:rsidR="000F4EDA" w:rsidRDefault="00C035AE" w:rsidP="00B77BDF">
      <w:pPr>
        <w:tabs>
          <w:tab w:val="right" w:pos="9355"/>
        </w:tabs>
        <w:rPr>
          <w:b/>
        </w:rPr>
      </w:pPr>
      <w:r>
        <w:rPr>
          <w:b/>
        </w:rPr>
        <w:t>от 25.06.2020 г. № 52</w:t>
      </w:r>
      <w:r w:rsidR="00872B1C">
        <w:rPr>
          <w:b/>
        </w:rPr>
        <w:t>, от 03.07.2020 г. № 53</w:t>
      </w:r>
      <w:r w:rsidR="000F4EDA">
        <w:rPr>
          <w:b/>
        </w:rPr>
        <w:t>,</w:t>
      </w:r>
    </w:p>
    <w:p w:rsidR="0006181E" w:rsidRDefault="000F4EDA" w:rsidP="00B77BDF">
      <w:pPr>
        <w:tabs>
          <w:tab w:val="right" w:pos="9355"/>
        </w:tabs>
        <w:rPr>
          <w:b/>
        </w:rPr>
      </w:pPr>
      <w:r>
        <w:rPr>
          <w:b/>
        </w:rPr>
        <w:t>от 27.0</w:t>
      </w:r>
      <w:r w:rsidR="00973AA6">
        <w:rPr>
          <w:b/>
        </w:rPr>
        <w:t>7</w:t>
      </w:r>
      <w:r>
        <w:rPr>
          <w:b/>
        </w:rPr>
        <w:t>.2020 г. № 55</w:t>
      </w:r>
      <w:r w:rsidR="0044363A">
        <w:rPr>
          <w:b/>
        </w:rPr>
        <w:t>, от 28.08.2020 г. № 57</w:t>
      </w:r>
      <w:r w:rsidR="0006181E">
        <w:rPr>
          <w:b/>
        </w:rPr>
        <w:t>,</w:t>
      </w:r>
    </w:p>
    <w:p w:rsidR="00C121A6" w:rsidRDefault="0006181E" w:rsidP="00B77BDF">
      <w:pPr>
        <w:tabs>
          <w:tab w:val="right" w:pos="9355"/>
        </w:tabs>
        <w:rPr>
          <w:b/>
        </w:rPr>
      </w:pPr>
      <w:r>
        <w:rPr>
          <w:b/>
        </w:rPr>
        <w:t>от 22.12.2020 г. № 81</w:t>
      </w:r>
      <w:proofErr w:type="gramStart"/>
      <w:r>
        <w:rPr>
          <w:b/>
        </w:rPr>
        <w:t xml:space="preserve"> </w:t>
      </w:r>
      <w:r w:rsidR="00C121A6">
        <w:rPr>
          <w:b/>
        </w:rPr>
        <w:t>)</w:t>
      </w:r>
      <w:proofErr w:type="gramEnd"/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E3A1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EE3A12" w:rsidRDefault="00B77BDF" w:rsidP="00B77BDF">
      <w:pPr>
        <w:tabs>
          <w:tab w:val="right" w:pos="9355"/>
        </w:tabs>
        <w:jc w:val="both"/>
      </w:pPr>
    </w:p>
    <w:p w:rsidR="00B77BDF" w:rsidRPr="00EE3A12" w:rsidRDefault="00B77BDF" w:rsidP="00B77BDF">
      <w:pPr>
        <w:tabs>
          <w:tab w:val="right" w:pos="9355"/>
        </w:tabs>
        <w:jc w:val="both"/>
        <w:rPr>
          <w:b/>
        </w:rPr>
      </w:pPr>
      <w:r w:rsidRPr="00EE3A12">
        <w:rPr>
          <w:b/>
        </w:rPr>
        <w:t>ПОСТАНОВЛЯЮ:</w:t>
      </w:r>
    </w:p>
    <w:p w:rsidR="00B77BDF" w:rsidRDefault="00B77BDF" w:rsidP="00B77BDF">
      <w:pPr>
        <w:tabs>
          <w:tab w:val="left" w:pos="993"/>
          <w:tab w:val="right" w:pos="9355"/>
        </w:tabs>
        <w:ind w:left="567"/>
      </w:pPr>
    </w:p>
    <w:p w:rsidR="00B77BDF" w:rsidRDefault="00B77BDF" w:rsidP="00B77BDF">
      <w:pPr>
        <w:tabs>
          <w:tab w:val="right" w:pos="9355"/>
        </w:tabs>
      </w:pPr>
      <w:r>
        <w:t xml:space="preserve">          1. </w:t>
      </w:r>
      <w:r w:rsidR="002E6293">
        <w:t>Муниципальную программу</w:t>
      </w:r>
      <w:r w:rsidR="002E6293" w:rsidRPr="0085069F">
        <w:t xml:space="preserve"> </w:t>
      </w:r>
      <w:r w:rsidR="002E6293">
        <w:t>«</w:t>
      </w:r>
      <w:r w:rsidR="002E6293" w:rsidRPr="00FE1B06">
        <w:t>Благоустройство Таловского</w:t>
      </w:r>
      <w:r w:rsidR="002E6293">
        <w:t xml:space="preserve"> муниципального образования </w:t>
      </w:r>
      <w:r w:rsidR="002E6293" w:rsidRPr="00FE1B06">
        <w:t xml:space="preserve">Калининского муниципального </w:t>
      </w:r>
      <w:r w:rsidR="002E6293">
        <w:t xml:space="preserve"> </w:t>
      </w:r>
      <w:r w:rsidR="002E6293" w:rsidRPr="00FE1B06">
        <w:t>района на 201</w:t>
      </w:r>
      <w:r w:rsidR="002E6293">
        <w:t>9</w:t>
      </w:r>
      <w:r w:rsidR="002E6293" w:rsidRPr="00FE1B06">
        <w:t>-20</w:t>
      </w:r>
      <w:r w:rsidR="002E6293">
        <w:t>21</w:t>
      </w:r>
      <w:r w:rsidR="002E6293" w:rsidRPr="00FE1B06">
        <w:t xml:space="preserve"> годы</w:t>
      </w:r>
      <w:r w:rsidR="002E6293">
        <w:t xml:space="preserve">» изложить в новой редакции </w:t>
      </w:r>
      <w:proofErr w:type="gramStart"/>
      <w:r w:rsidR="002E6293">
        <w:t>согласно приложения</w:t>
      </w:r>
      <w:proofErr w:type="gramEnd"/>
      <w:r w:rsidR="00E97DC3">
        <w:t xml:space="preserve"> 1</w:t>
      </w:r>
      <w:r w:rsidR="002E6293">
        <w:t>.</w:t>
      </w:r>
    </w:p>
    <w:p w:rsidR="00B77BDF" w:rsidRDefault="00B77BDF" w:rsidP="00B77BDF">
      <w:pPr>
        <w:tabs>
          <w:tab w:val="left" w:pos="993"/>
          <w:tab w:val="right" w:pos="9355"/>
        </w:tabs>
        <w:ind w:left="360"/>
        <w:jc w:val="both"/>
      </w:pPr>
    </w:p>
    <w:p w:rsidR="00F534FE" w:rsidRDefault="00F534FE" w:rsidP="00F534FE">
      <w:pPr>
        <w:ind w:firstLine="705"/>
        <w:jc w:val="both"/>
        <w:rPr>
          <w:color w:val="000000"/>
        </w:rPr>
      </w:pPr>
      <w:r>
        <w:rPr>
          <w:color w:val="000000"/>
        </w:rPr>
        <w:t xml:space="preserve">2. </w:t>
      </w:r>
      <w:r w:rsidRPr="00985A0B">
        <w:rPr>
          <w:color w:val="000000"/>
        </w:rPr>
        <w:t>Настоящее постановление вступает в силу после его официальног</w:t>
      </w:r>
      <w:r>
        <w:rPr>
          <w:color w:val="000000"/>
        </w:rPr>
        <w:t>о опубликования (обнародования)</w:t>
      </w:r>
      <w:r w:rsidRPr="00985A0B">
        <w:rPr>
          <w:color w:val="000000"/>
        </w:rPr>
        <w:t>.</w:t>
      </w:r>
    </w:p>
    <w:p w:rsidR="00F534FE" w:rsidRPr="00F63CBA" w:rsidRDefault="00F534FE" w:rsidP="00F534FE">
      <w:pPr>
        <w:ind w:firstLine="705"/>
        <w:jc w:val="both"/>
      </w:pPr>
    </w:p>
    <w:p w:rsidR="00F534FE" w:rsidRPr="00046469" w:rsidRDefault="00F534FE" w:rsidP="00F534FE">
      <w:pPr>
        <w:autoSpaceDE w:val="0"/>
        <w:ind w:firstLine="705"/>
        <w:jc w:val="both"/>
      </w:pPr>
      <w:r>
        <w:rPr>
          <w:color w:val="000000"/>
        </w:rPr>
        <w:t>3</w:t>
      </w:r>
      <w:r w:rsidRPr="00F63CBA">
        <w:rPr>
          <w:color w:val="000000"/>
        </w:rPr>
        <w:t>.</w:t>
      </w:r>
      <w:r w:rsidRPr="00F63CBA">
        <w:t xml:space="preserve">  </w:t>
      </w:r>
      <w:proofErr w:type="gramStart"/>
      <w:r w:rsidRPr="00046469">
        <w:t>Контроль за</w:t>
      </w:r>
      <w:proofErr w:type="gramEnd"/>
      <w:r w:rsidRPr="00046469">
        <w:t xml:space="preserve"> исполнением настоящего постановления оставляю за собой.</w:t>
      </w:r>
    </w:p>
    <w:p w:rsidR="00B77BDF" w:rsidRDefault="00B77BDF" w:rsidP="00B77BDF">
      <w:pPr>
        <w:tabs>
          <w:tab w:val="right" w:pos="9355"/>
        </w:tabs>
        <w:jc w:val="both"/>
      </w:pPr>
    </w:p>
    <w:p w:rsidR="00B77BDF" w:rsidRDefault="00B77BDF" w:rsidP="00B77BDF">
      <w:pPr>
        <w:tabs>
          <w:tab w:val="right" w:pos="9355"/>
        </w:tabs>
        <w:jc w:val="both"/>
      </w:pPr>
    </w:p>
    <w:p w:rsidR="00B77BDF" w:rsidRDefault="00B77BDF" w:rsidP="00B77BDF">
      <w:pPr>
        <w:tabs>
          <w:tab w:val="right" w:pos="9355"/>
        </w:tabs>
        <w:jc w:val="both"/>
      </w:pPr>
    </w:p>
    <w:p w:rsidR="00B77BDF" w:rsidRDefault="00B77BDF" w:rsidP="00B77BDF">
      <w:pPr>
        <w:tabs>
          <w:tab w:val="right" w:pos="9355"/>
        </w:tabs>
        <w:jc w:val="both"/>
      </w:pPr>
    </w:p>
    <w:p w:rsidR="005B1F4D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77BDF" w:rsidRDefault="0044363A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B77BDF" w:rsidRPr="00D83460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B77BDF" w:rsidRPr="00D83460"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B77BDF" w:rsidRPr="00986212" w:rsidRDefault="00B77BDF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83460">
        <w:rPr>
          <w:rFonts w:ascii="Times New Roman" w:hAnsi="Times New Roman"/>
          <w:b/>
          <w:sz w:val="24"/>
          <w:szCs w:val="24"/>
        </w:rPr>
        <w:t xml:space="preserve">Таловского МО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FD450A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44363A">
        <w:rPr>
          <w:rFonts w:ascii="Times New Roman" w:hAnsi="Times New Roman"/>
          <w:b/>
          <w:sz w:val="24"/>
          <w:szCs w:val="24"/>
        </w:rPr>
        <w:t>П.А. Булавин</w:t>
      </w:r>
    </w:p>
    <w:p w:rsidR="00B77BDF" w:rsidRDefault="00B77BDF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7BDF" w:rsidRDefault="00B77BDF" w:rsidP="005B1F4D">
      <w:pPr>
        <w:shd w:val="clear" w:color="auto" w:fill="FFFFFF"/>
        <w:ind w:right="2"/>
      </w:pPr>
    </w:p>
    <w:p w:rsidR="00405D06" w:rsidRDefault="00405D06" w:rsidP="005B1F4D">
      <w:pPr>
        <w:shd w:val="clear" w:color="auto" w:fill="FFFFFF"/>
        <w:ind w:right="2"/>
      </w:pPr>
    </w:p>
    <w:p w:rsidR="00B77BDF" w:rsidRDefault="00B77BDF" w:rsidP="00AC1A8C">
      <w:pPr>
        <w:shd w:val="clear" w:color="auto" w:fill="FFFFFF"/>
        <w:ind w:right="2"/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№</w:t>
      </w:r>
      <w:r w:rsidR="00BC1FF9">
        <w:rPr>
          <w:b/>
        </w:rPr>
        <w:t xml:space="preserve"> </w:t>
      </w:r>
      <w:r w:rsidR="003562DC">
        <w:rPr>
          <w:b/>
        </w:rPr>
        <w:t>100</w:t>
      </w:r>
      <w:r>
        <w:rPr>
          <w:b/>
        </w:rPr>
        <w:t xml:space="preserve"> </w:t>
      </w:r>
      <w:r w:rsidRPr="002E4E8A">
        <w:rPr>
          <w:b/>
        </w:rPr>
        <w:t xml:space="preserve"> от </w:t>
      </w:r>
      <w:r w:rsidR="003562DC">
        <w:rPr>
          <w:b/>
        </w:rPr>
        <w:t>28.12.</w:t>
      </w:r>
      <w:r>
        <w:rPr>
          <w:b/>
        </w:rPr>
        <w:t>201</w:t>
      </w:r>
      <w:r w:rsidR="00055EB2">
        <w:rPr>
          <w:b/>
        </w:rPr>
        <w:t>8</w:t>
      </w:r>
      <w:r>
        <w:rPr>
          <w:b/>
        </w:rPr>
        <w:t xml:space="preserve"> года.</w:t>
      </w:r>
      <w:r w:rsidRPr="002E4E8A">
        <w:rPr>
          <w:b/>
        </w:rPr>
        <w:t xml:space="preserve"> </w:t>
      </w:r>
      <w:r>
        <w:rPr>
          <w:b/>
        </w:rPr>
        <w:t xml:space="preserve"> </w:t>
      </w:r>
      <w:r w:rsidRPr="002E4E8A">
        <w:rPr>
          <w:b/>
        </w:rPr>
        <w:t xml:space="preserve"> 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201</w:t>
      </w:r>
      <w:r w:rsidR="00055EB2">
        <w:rPr>
          <w:rFonts w:ascii="Times New Roman" w:hAnsi="Times New Roman" w:cs="Times New Roman"/>
          <w:sz w:val="28"/>
          <w:szCs w:val="28"/>
        </w:rPr>
        <w:t>9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21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Pr="004B175D" w:rsidRDefault="00B77BDF" w:rsidP="00B77BDF">
      <w:pPr>
        <w:shd w:val="clear" w:color="auto" w:fill="FFFFFF"/>
        <w:ind w:right="2"/>
        <w:rPr>
          <w:b/>
        </w:rPr>
      </w:pPr>
    </w:p>
    <w:p w:rsidR="00055EB2" w:rsidRPr="003E2793" w:rsidRDefault="00B77BDF" w:rsidP="003E2793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</w:rPr>
        <w:t xml:space="preserve"> </w:t>
      </w:r>
      <w:r w:rsidRPr="00877B52">
        <w:rPr>
          <w:b/>
          <w:spacing w:val="-1"/>
          <w:sz w:val="28"/>
          <w:szCs w:val="28"/>
        </w:rPr>
        <w:t>201</w:t>
      </w:r>
      <w:r w:rsidR="00055EB2">
        <w:rPr>
          <w:b/>
          <w:spacing w:val="-1"/>
          <w:sz w:val="28"/>
          <w:szCs w:val="28"/>
        </w:rPr>
        <w:t>8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lastRenderedPageBreak/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D22BA9">
        <w:rPr>
          <w:b/>
        </w:rPr>
        <w:t xml:space="preserve">                 </w:t>
      </w:r>
      <w:r w:rsidR="0043219B">
        <w:rPr>
          <w:b/>
        </w:rPr>
        <w:t xml:space="preserve">   </w:t>
      </w:r>
      <w:r w:rsidR="00D22BA9">
        <w:rPr>
          <w:b/>
        </w:rPr>
        <w:t xml:space="preserve"> </w:t>
      </w:r>
      <w:r>
        <w:rPr>
          <w:b/>
        </w:rPr>
        <w:t xml:space="preserve"> </w:t>
      </w:r>
      <w:r w:rsidRPr="00EE3A12">
        <w:rPr>
          <w:b/>
        </w:rPr>
        <w:t>№</w:t>
      </w:r>
      <w:r w:rsidR="00725406">
        <w:rPr>
          <w:b/>
        </w:rPr>
        <w:t xml:space="preserve"> </w:t>
      </w:r>
      <w:r w:rsidR="00243B48">
        <w:rPr>
          <w:b/>
        </w:rPr>
        <w:t>4</w:t>
      </w:r>
      <w:r w:rsidR="00C121A6">
        <w:rPr>
          <w:b/>
        </w:rPr>
        <w:t xml:space="preserve"> </w:t>
      </w:r>
      <w:r w:rsidR="00EC583B">
        <w:rPr>
          <w:b/>
        </w:rPr>
        <w:t xml:space="preserve"> </w:t>
      </w:r>
      <w:r>
        <w:rPr>
          <w:b/>
        </w:rPr>
        <w:t>о</w:t>
      </w:r>
      <w:r w:rsidRPr="00EE3A12">
        <w:rPr>
          <w:b/>
        </w:rPr>
        <w:t>т</w:t>
      </w:r>
      <w:r w:rsidR="00093077">
        <w:rPr>
          <w:b/>
        </w:rPr>
        <w:t xml:space="preserve"> </w:t>
      </w:r>
      <w:r w:rsidR="00B0562F">
        <w:rPr>
          <w:b/>
        </w:rPr>
        <w:t xml:space="preserve"> </w:t>
      </w:r>
      <w:r w:rsidR="00243B48">
        <w:rPr>
          <w:b/>
        </w:rPr>
        <w:t>12</w:t>
      </w:r>
      <w:r w:rsidR="00B0562F">
        <w:rPr>
          <w:b/>
        </w:rPr>
        <w:t>.</w:t>
      </w:r>
      <w:r w:rsidR="00243B48">
        <w:rPr>
          <w:b/>
        </w:rPr>
        <w:t>01</w:t>
      </w:r>
      <w:r w:rsidR="00B0562F">
        <w:rPr>
          <w:b/>
        </w:rPr>
        <w:t>.</w:t>
      </w:r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243B48">
        <w:rPr>
          <w:b/>
        </w:rPr>
        <w:t>1</w:t>
      </w:r>
      <w:r w:rsidR="00093077">
        <w:rPr>
          <w:b/>
        </w:rPr>
        <w:t xml:space="preserve"> </w:t>
      </w:r>
      <w:r>
        <w:rPr>
          <w:b/>
        </w:rPr>
        <w:t xml:space="preserve">года    </w:t>
      </w:r>
      <w:r w:rsidRPr="00EE3A12">
        <w:rPr>
          <w:b/>
        </w:rPr>
        <w:t xml:space="preserve">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201</w:t>
      </w:r>
      <w:r w:rsidR="00604CA1">
        <w:rPr>
          <w:b/>
        </w:rPr>
        <w:t>9-</w:t>
      </w:r>
      <w:r w:rsidRPr="00EE3A12">
        <w:rPr>
          <w:b/>
        </w:rPr>
        <w:t>20</w:t>
      </w:r>
      <w:r w:rsidR="00055EB2">
        <w:rPr>
          <w:b/>
        </w:rPr>
        <w:t>21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604CA1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201</w:t>
            </w:r>
            <w:r w:rsidR="00604CA1">
              <w:t>9</w:t>
            </w:r>
            <w:r>
              <w:t>-20</w:t>
            </w:r>
            <w:r w:rsidR="00055EB2">
              <w:t>21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  <w:p w:rsidR="00B77BDF" w:rsidRDefault="00B77BDF" w:rsidP="007E00FB">
            <w:pPr>
              <w:pStyle w:val="a4"/>
              <w:tabs>
                <w:tab w:val="right" w:pos="9355"/>
              </w:tabs>
              <w:spacing w:after="0"/>
            </w:pP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201</w:t>
            </w:r>
            <w:r w:rsidR="00604CA1">
              <w:t>9</w:t>
            </w:r>
            <w:r w:rsidRPr="00EE3A12">
              <w:t>- 20</w:t>
            </w:r>
            <w:r w:rsidR="00055EB2">
              <w:t>21</w:t>
            </w:r>
            <w:r w:rsidRPr="00EE3A12">
              <w:t xml:space="preserve"> 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>- развитие положительных тенденций в создании</w:t>
            </w:r>
            <w:r>
              <w:t xml:space="preserve"> </w:t>
            </w:r>
            <w:r w:rsidRPr="00EE3A12">
              <w:t xml:space="preserve">благоприятной среды жизнедеятельности; </w:t>
            </w:r>
            <w:r w:rsidRPr="00EE3A12">
              <w:br/>
              <w:t>- повышение степени удовлетворенности населения уровнем</w:t>
            </w:r>
            <w:r>
              <w:t xml:space="preserve"> </w:t>
            </w:r>
            <w:r w:rsidRPr="00EE3A12">
              <w:t xml:space="preserve">благоустройства; </w:t>
            </w:r>
            <w:r w:rsidRPr="00EE3A12">
              <w:br/>
              <w:t>- улучшение технического состояния отдельных объектов</w:t>
            </w:r>
            <w:r>
              <w:t xml:space="preserve"> </w:t>
            </w:r>
            <w:r w:rsidRPr="00EE3A12">
              <w:t xml:space="preserve">благоустройства; </w:t>
            </w:r>
            <w:r w:rsidRPr="00EE3A12">
              <w:br/>
              <w:t>- улучшение санитарного и экологического состояния</w:t>
            </w:r>
            <w:r>
              <w:t xml:space="preserve"> </w:t>
            </w:r>
            <w:r w:rsidRPr="00EE3A12">
              <w:t xml:space="preserve">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</w:t>
            </w:r>
            <w:r>
              <w:t xml:space="preserve"> </w:t>
            </w:r>
            <w:r w:rsidRPr="00EE3A12">
              <w:t>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201</w:t>
            </w:r>
            <w:r w:rsidR="00055EB2">
              <w:t>9</w:t>
            </w:r>
            <w:r w:rsidRPr="009F2DA2">
              <w:t xml:space="preserve"> год -</w:t>
            </w:r>
            <w:r>
              <w:t xml:space="preserve"> </w:t>
            </w:r>
            <w:r w:rsidR="00C121A6">
              <w:t>7</w:t>
            </w:r>
            <w:r w:rsidR="0096343F">
              <w:t>7</w:t>
            </w:r>
            <w:r w:rsidRPr="009F2DA2">
              <w:t>,</w:t>
            </w:r>
            <w:r w:rsidR="0096343F">
              <w:t>5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20</w:t>
            </w:r>
            <w:r>
              <w:t xml:space="preserve"> год </w:t>
            </w:r>
            <w:r w:rsidR="000667EF">
              <w:t>–</w:t>
            </w:r>
            <w:r>
              <w:t xml:space="preserve"> </w:t>
            </w:r>
            <w:r w:rsidR="008548C9">
              <w:t>1217</w:t>
            </w:r>
            <w:r w:rsidR="00F61F51">
              <w:t>,</w:t>
            </w:r>
            <w:r w:rsidR="008548C9">
              <w:t xml:space="preserve">1 </w:t>
            </w:r>
            <w:r w:rsidRPr="009F2DA2">
              <w:t>тыс. рублей</w:t>
            </w:r>
          </w:p>
          <w:p w:rsidR="00857FA0" w:rsidRDefault="00B77BDF" w:rsidP="008548C9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21</w:t>
            </w:r>
            <w:r w:rsidRPr="009F2DA2">
              <w:t xml:space="preserve"> год – </w:t>
            </w:r>
            <w:r w:rsidR="008548C9">
              <w:t>1062</w:t>
            </w:r>
            <w:r w:rsidR="00055EB2" w:rsidRPr="009F2DA2">
              <w:t>,</w:t>
            </w:r>
            <w:r w:rsidR="008548C9">
              <w:t>3</w:t>
            </w:r>
            <w:r w:rsidR="00055EB2" w:rsidRPr="009F2DA2">
              <w:t xml:space="preserve">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Введение</w:t>
      </w:r>
    </w:p>
    <w:p w:rsidR="00B77BDF" w:rsidRDefault="00055EB2" w:rsidP="00B77BDF">
      <w:pPr>
        <w:pStyle w:val="a4"/>
        <w:tabs>
          <w:tab w:val="right" w:pos="9355"/>
        </w:tabs>
        <w:jc w:val="both"/>
      </w:pPr>
      <w:r>
        <w:t xml:space="preserve">  </w:t>
      </w:r>
      <w:proofErr w:type="gramStart"/>
      <w:r w:rsidR="00B77BDF"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201</w:t>
      </w:r>
      <w:r w:rsidR="00055EB2">
        <w:t>9</w:t>
      </w:r>
      <w:r>
        <w:t>-20</w:t>
      </w:r>
      <w:r w:rsidR="00055EB2">
        <w:t>21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6E36CF" w:rsidP="00B77BDF">
      <w:pPr>
        <w:pStyle w:val="a4"/>
        <w:tabs>
          <w:tab w:val="right" w:pos="9355"/>
        </w:tabs>
        <w:jc w:val="both"/>
      </w:pPr>
      <w:r>
        <w:t xml:space="preserve">   </w:t>
      </w:r>
      <w:r w:rsidR="00B77BDF">
        <w:t>Программой предусматривается исполнение в 201</w:t>
      </w:r>
      <w:r w:rsidR="00F37E11">
        <w:t>9</w:t>
      </w:r>
      <w:r w:rsidR="00B77BDF">
        <w:t>-20</w:t>
      </w:r>
      <w:r w:rsidR="00F37E11">
        <w:t>21</w:t>
      </w:r>
      <w:r w:rsidR="00B77BDF"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6E36CF" w:rsidP="00B77BDF">
      <w:pPr>
        <w:pStyle w:val="a4"/>
        <w:tabs>
          <w:tab w:val="right" w:pos="9355"/>
        </w:tabs>
        <w:jc w:val="both"/>
      </w:pPr>
      <w:r>
        <w:t xml:space="preserve">   </w:t>
      </w:r>
      <w:r w:rsidR="00B77BDF"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B77BDF" w:rsidRDefault="006E36CF" w:rsidP="00B77BDF">
      <w:pPr>
        <w:pStyle w:val="a4"/>
        <w:tabs>
          <w:tab w:val="right" w:pos="9355"/>
        </w:tabs>
        <w:jc w:val="both"/>
      </w:pPr>
      <w:r>
        <w:t xml:space="preserve">   </w:t>
      </w:r>
      <w:r w:rsidR="00B77BDF"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405D06" w:rsidRDefault="00405D06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8C0372" w:rsidRDefault="008C0372" w:rsidP="00E2047C">
      <w:pPr>
        <w:pStyle w:val="a4"/>
        <w:tabs>
          <w:tab w:val="right" w:pos="9355"/>
        </w:tabs>
      </w:pPr>
    </w:p>
    <w:p w:rsidR="00405D06" w:rsidRPr="005B6359" w:rsidRDefault="00405D06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5B6359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B6359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5B6359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B6359">
        <w:rPr>
          <w:rFonts w:ascii="Times New Roman" w:hAnsi="Times New Roman"/>
          <w:b/>
          <w:sz w:val="24"/>
          <w:szCs w:val="24"/>
        </w:rPr>
        <w:t xml:space="preserve">« Благоустройство </w:t>
      </w:r>
      <w:r w:rsidRPr="005B6359">
        <w:rPr>
          <w:rFonts w:ascii="Times New Roman" w:hAnsi="Times New Roman"/>
          <w:b/>
          <w:sz w:val="24"/>
          <w:szCs w:val="24"/>
        </w:rPr>
        <w:softHyphen/>
      </w:r>
      <w:r w:rsidRPr="005B6359">
        <w:rPr>
          <w:rFonts w:ascii="Times New Roman" w:hAnsi="Times New Roman"/>
          <w:b/>
          <w:sz w:val="24"/>
          <w:szCs w:val="24"/>
        </w:rPr>
        <w:softHyphen/>
      </w:r>
      <w:r w:rsidRPr="005B6359"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t>Таловского</w:t>
      </w:r>
      <w:r w:rsidRPr="005B6359">
        <w:rPr>
          <w:rFonts w:ascii="Times New Roman" w:hAnsi="Times New Roman"/>
          <w:b/>
          <w:sz w:val="24"/>
          <w:szCs w:val="24"/>
        </w:rPr>
        <w:t xml:space="preserve"> муниципального образования Калининского муниципального района Саратовской области на 20</w:t>
      </w:r>
      <w:r>
        <w:rPr>
          <w:rFonts w:ascii="Times New Roman" w:hAnsi="Times New Roman"/>
          <w:b/>
          <w:sz w:val="24"/>
          <w:szCs w:val="24"/>
        </w:rPr>
        <w:t>19</w:t>
      </w:r>
      <w:r w:rsidRPr="005B6359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1</w:t>
      </w:r>
      <w:r w:rsidRPr="005B6359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29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992"/>
        <w:gridCol w:w="709"/>
        <w:gridCol w:w="1276"/>
        <w:gridCol w:w="1275"/>
        <w:gridCol w:w="709"/>
        <w:gridCol w:w="1276"/>
        <w:gridCol w:w="1276"/>
      </w:tblGrid>
      <w:tr w:rsidR="00D33D8C" w:rsidRPr="000128F1" w:rsidTr="00D51E51">
        <w:trPr>
          <w:trHeight w:val="210"/>
        </w:trPr>
        <w:tc>
          <w:tcPr>
            <w:tcW w:w="567" w:type="dxa"/>
            <w:vMerge w:val="restart"/>
          </w:tcPr>
          <w:p w:rsidR="00D33D8C" w:rsidRPr="000128F1" w:rsidRDefault="00D33D8C" w:rsidP="00D51E51">
            <w:pPr>
              <w:pStyle w:val="a9"/>
              <w:ind w:left="-12" w:right="-1" w:firstLine="12"/>
              <w:rPr>
                <w:rFonts w:ascii="Times New Roman" w:hAnsi="Times New Roman"/>
                <w:b/>
                <w:sz w:val="18"/>
                <w:szCs w:val="18"/>
              </w:rPr>
            </w:pP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D33D8C" w:rsidRPr="000128F1" w:rsidRDefault="00D33D8C" w:rsidP="00D51E51">
            <w:pPr>
              <w:pStyle w:val="a9"/>
              <w:ind w:right="-1"/>
              <w:rPr>
                <w:rFonts w:ascii="Times New Roman" w:hAnsi="Times New Roman"/>
                <w:b/>
                <w:sz w:val="18"/>
                <w:szCs w:val="18"/>
              </w:rPr>
            </w:pP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660" w:type="dxa"/>
            <w:vMerge w:val="restart"/>
          </w:tcPr>
          <w:p w:rsidR="00D33D8C" w:rsidRPr="000128F1" w:rsidRDefault="00D33D8C" w:rsidP="00D51E51">
            <w:pPr>
              <w:pStyle w:val="a9"/>
              <w:ind w:right="-1"/>
              <w:rPr>
                <w:rFonts w:ascii="Times New Roman" w:hAnsi="Times New Roman"/>
                <w:b/>
                <w:sz w:val="18"/>
                <w:szCs w:val="18"/>
              </w:rPr>
            </w:pP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мероприятий </w:t>
            </w:r>
          </w:p>
        </w:tc>
        <w:tc>
          <w:tcPr>
            <w:tcW w:w="992" w:type="dxa"/>
            <w:vMerge w:val="restart"/>
          </w:tcPr>
          <w:p w:rsidR="00D33D8C" w:rsidRPr="000128F1" w:rsidRDefault="00D33D8C" w:rsidP="00D51E51">
            <w:pPr>
              <w:pStyle w:val="a9"/>
              <w:ind w:right="-1"/>
              <w:rPr>
                <w:rFonts w:ascii="Times New Roman" w:hAnsi="Times New Roman"/>
                <w:b/>
                <w:sz w:val="18"/>
                <w:szCs w:val="18"/>
              </w:rPr>
            </w:pP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Всего  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proofErr w:type="gramStart"/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.г</w:t>
            </w:r>
            <w:proofErr w:type="gramEnd"/>
          </w:p>
          <w:p w:rsidR="00D33D8C" w:rsidRPr="000128F1" w:rsidRDefault="00D33D8C" w:rsidP="00D51E51">
            <w:pPr>
              <w:pStyle w:val="a9"/>
              <w:ind w:right="-1"/>
              <w:rPr>
                <w:rFonts w:ascii="Times New Roman" w:hAnsi="Times New Roman"/>
                <w:b/>
                <w:sz w:val="18"/>
                <w:szCs w:val="18"/>
              </w:rPr>
            </w:pP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( тыс. руб.) (прогнозно)</w:t>
            </w:r>
          </w:p>
        </w:tc>
        <w:tc>
          <w:tcPr>
            <w:tcW w:w="6521" w:type="dxa"/>
            <w:gridSpan w:val="6"/>
          </w:tcPr>
          <w:p w:rsidR="00D33D8C" w:rsidRPr="000128F1" w:rsidRDefault="00D33D8C" w:rsidP="00D51E51">
            <w:pPr>
              <w:pStyle w:val="a9"/>
              <w:ind w:right="-1"/>
              <w:rPr>
                <w:rFonts w:ascii="Times New Roman" w:hAnsi="Times New Roman"/>
                <w:b/>
                <w:sz w:val="18"/>
                <w:szCs w:val="18"/>
              </w:rPr>
            </w:pP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</w:t>
            </w:r>
            <w:proofErr w:type="gramStart"/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я(</w:t>
            </w:r>
            <w:proofErr w:type="gramEnd"/>
            <w:r w:rsidRPr="000128F1">
              <w:rPr>
                <w:rFonts w:ascii="Times New Roman" w:hAnsi="Times New Roman"/>
                <w:b/>
                <w:sz w:val="18"/>
                <w:szCs w:val="18"/>
              </w:rPr>
              <w:t xml:space="preserve">тыс. руб.) </w:t>
            </w:r>
          </w:p>
        </w:tc>
      </w:tr>
      <w:tr w:rsidR="00D33D8C" w:rsidRPr="000128F1" w:rsidTr="00D51E51">
        <w:trPr>
          <w:trHeight w:val="148"/>
        </w:trPr>
        <w:tc>
          <w:tcPr>
            <w:tcW w:w="567" w:type="dxa"/>
            <w:vMerge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60" w:type="dxa"/>
            <w:vMerge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3261" w:type="dxa"/>
            <w:gridSpan w:val="3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 xml:space="preserve">Иные межбюджетные трансферты бюджетам сельских поселений </w:t>
            </w:r>
            <w:proofErr w:type="gramStart"/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 w:rsidRPr="000128F1">
              <w:rPr>
                <w:rFonts w:ascii="Times New Roman" w:hAnsi="Times New Roman"/>
                <w:b/>
                <w:sz w:val="18"/>
                <w:szCs w:val="18"/>
              </w:rPr>
              <w:t xml:space="preserve"> населенных пунктов в соответствии с заключенными соглашениями</w:t>
            </w:r>
          </w:p>
        </w:tc>
      </w:tr>
      <w:tr w:rsidR="00D33D8C" w:rsidRPr="000128F1" w:rsidTr="00D51E51">
        <w:trPr>
          <w:trHeight w:val="148"/>
        </w:trPr>
        <w:tc>
          <w:tcPr>
            <w:tcW w:w="567" w:type="dxa"/>
            <w:vMerge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60" w:type="dxa"/>
            <w:vMerge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 xml:space="preserve">г. </w:t>
            </w:r>
          </w:p>
          <w:p w:rsidR="00D33D8C" w:rsidRPr="000128F1" w:rsidRDefault="00D33D8C" w:rsidP="00D51E51">
            <w:pPr>
              <w:pStyle w:val="a9"/>
              <w:ind w:right="-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 xml:space="preserve">г. </w:t>
            </w:r>
          </w:p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 xml:space="preserve">г. </w:t>
            </w:r>
          </w:p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D8C" w:rsidRPr="000128F1" w:rsidRDefault="00D33D8C" w:rsidP="008E5CE2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 xml:space="preserve">г. </w:t>
            </w:r>
          </w:p>
        </w:tc>
      </w:tr>
      <w:tr w:rsidR="00D33D8C" w:rsidRPr="000128F1" w:rsidTr="00D51E51">
        <w:trPr>
          <w:trHeight w:val="433"/>
        </w:trPr>
        <w:tc>
          <w:tcPr>
            <w:tcW w:w="567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60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Увеличение стоимости материальных запасов(340)</w:t>
            </w:r>
          </w:p>
        </w:tc>
        <w:tc>
          <w:tcPr>
            <w:tcW w:w="992" w:type="dxa"/>
          </w:tcPr>
          <w:p w:rsidR="00D33D8C" w:rsidRPr="000128F1" w:rsidRDefault="00FD30A8" w:rsidP="00FD30A8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222,2</w:t>
            </w:r>
          </w:p>
        </w:tc>
        <w:tc>
          <w:tcPr>
            <w:tcW w:w="709" w:type="dxa"/>
          </w:tcPr>
          <w:p w:rsidR="00D33D8C" w:rsidRPr="00236B22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B22">
              <w:rPr>
                <w:rFonts w:ascii="Times New Roman" w:hAnsi="Times New Roman"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1276" w:type="dxa"/>
          </w:tcPr>
          <w:p w:rsidR="00D33D8C" w:rsidRPr="000128F1" w:rsidRDefault="00D33D8C" w:rsidP="0006181E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06181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06181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D33D8C" w:rsidRPr="008E5CE2" w:rsidRDefault="008E5CE2" w:rsidP="008E5CE2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75</w:t>
            </w:r>
            <w:r w:rsidR="00D33D8C" w:rsidRPr="000128F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33D8C" w:rsidRPr="000128F1" w:rsidTr="00D51E51">
        <w:trPr>
          <w:trHeight w:val="433"/>
        </w:trPr>
        <w:tc>
          <w:tcPr>
            <w:tcW w:w="567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60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Увеличение стоимости основных средств(310)</w:t>
            </w:r>
          </w:p>
        </w:tc>
        <w:tc>
          <w:tcPr>
            <w:tcW w:w="992" w:type="dxa"/>
          </w:tcPr>
          <w:p w:rsidR="00D33D8C" w:rsidRPr="000128F1" w:rsidRDefault="007A748D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</w:t>
            </w:r>
            <w:r w:rsidR="00D33D8C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D33D8C" w:rsidRPr="00236B22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B22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129,0</w:t>
            </w:r>
          </w:p>
        </w:tc>
        <w:tc>
          <w:tcPr>
            <w:tcW w:w="1275" w:type="dxa"/>
          </w:tcPr>
          <w:p w:rsidR="00D33D8C" w:rsidRPr="000128F1" w:rsidRDefault="008E5CE2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  <w:r w:rsidR="00D33D8C" w:rsidRPr="000128F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33D8C" w:rsidRPr="000128F1" w:rsidTr="00D51E51">
        <w:trPr>
          <w:trHeight w:val="433"/>
        </w:trPr>
        <w:tc>
          <w:tcPr>
            <w:tcW w:w="567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60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Расходы по содержанию имущества(225)</w:t>
            </w:r>
          </w:p>
        </w:tc>
        <w:tc>
          <w:tcPr>
            <w:tcW w:w="992" w:type="dxa"/>
          </w:tcPr>
          <w:p w:rsidR="00D33D8C" w:rsidRPr="000128F1" w:rsidRDefault="007A748D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  <w:r w:rsidR="00D33D8C"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  <w:tc>
          <w:tcPr>
            <w:tcW w:w="709" w:type="dxa"/>
          </w:tcPr>
          <w:p w:rsidR="00D33D8C" w:rsidRPr="00236B22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B22">
              <w:rPr>
                <w:rFonts w:ascii="Times New Roman" w:hAnsi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276" w:type="dxa"/>
          </w:tcPr>
          <w:p w:rsidR="00D33D8C" w:rsidRPr="000128F1" w:rsidRDefault="0006181E" w:rsidP="0006181E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  <w:r w:rsidR="00D33D8C" w:rsidRPr="000128F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33D8C" w:rsidRPr="008E5CE2" w:rsidRDefault="008E5CE2" w:rsidP="008E5CE2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="00D33D8C" w:rsidRPr="000128F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33D8C" w:rsidRPr="000128F1" w:rsidTr="00D51E51">
        <w:trPr>
          <w:trHeight w:val="210"/>
        </w:trPr>
        <w:tc>
          <w:tcPr>
            <w:tcW w:w="567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60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Прочие услуги(226)</w:t>
            </w:r>
          </w:p>
        </w:tc>
        <w:tc>
          <w:tcPr>
            <w:tcW w:w="992" w:type="dxa"/>
          </w:tcPr>
          <w:p w:rsidR="00D33D8C" w:rsidRPr="000128F1" w:rsidRDefault="007A748D" w:rsidP="007A748D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</w:t>
            </w:r>
            <w:r w:rsidR="00D33D8C" w:rsidRPr="000128F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33D8C" w:rsidRPr="00236B22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B22">
              <w:rPr>
                <w:rFonts w:ascii="Times New Roman" w:hAnsi="Times New Roman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276" w:type="dxa"/>
          </w:tcPr>
          <w:p w:rsidR="00D33D8C" w:rsidRPr="000128F1" w:rsidRDefault="00414C2D" w:rsidP="00414C2D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328</w:t>
            </w:r>
            <w:r w:rsidR="00D33D8C" w:rsidRPr="000128F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D33D8C" w:rsidRPr="000128F1" w:rsidRDefault="008E5CE2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="00D33D8C" w:rsidRPr="000128F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33D8C" w:rsidRPr="000128F1" w:rsidTr="00D51E51">
        <w:trPr>
          <w:trHeight w:val="321"/>
        </w:trPr>
        <w:tc>
          <w:tcPr>
            <w:tcW w:w="567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60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Увеличение стоимости материальных запасо</w:t>
            </w:r>
            <w:proofErr w:type="gramStart"/>
            <w:r w:rsidRPr="000128F1">
              <w:rPr>
                <w:rFonts w:ascii="Times New Roman" w:hAnsi="Times New Roman"/>
                <w:sz w:val="18"/>
                <w:szCs w:val="18"/>
              </w:rPr>
              <w:t>в(</w:t>
            </w:r>
            <w:proofErr w:type="gramEnd"/>
            <w:r w:rsidRPr="000128F1">
              <w:rPr>
                <w:rFonts w:ascii="Times New Roman" w:hAnsi="Times New Roman"/>
                <w:sz w:val="18"/>
                <w:szCs w:val="18"/>
              </w:rPr>
              <w:t>содержание дорог)</w:t>
            </w:r>
          </w:p>
        </w:tc>
        <w:tc>
          <w:tcPr>
            <w:tcW w:w="992" w:type="dxa"/>
          </w:tcPr>
          <w:p w:rsidR="00D33D8C" w:rsidRPr="000128F1" w:rsidRDefault="007A748D" w:rsidP="00243B48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705</w:t>
            </w:r>
            <w:r w:rsidR="00D33D8C">
              <w:rPr>
                <w:rFonts w:ascii="Times New Roman" w:hAnsi="Times New Roman"/>
                <w:sz w:val="18"/>
                <w:szCs w:val="18"/>
              </w:rPr>
              <w:t>,</w:t>
            </w:r>
            <w:r w:rsidR="00243B48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</w:tcPr>
          <w:p w:rsidR="00D33D8C" w:rsidRPr="00236B22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B22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0128F1" w:rsidRDefault="00D33D8C" w:rsidP="004E3DB2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4E3DB2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4E3DB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33D8C" w:rsidRPr="007A748D" w:rsidRDefault="00AB7D28" w:rsidP="00243B48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431</w:t>
            </w:r>
            <w:r w:rsidR="00D33D8C" w:rsidRPr="000128F1">
              <w:rPr>
                <w:rFonts w:ascii="Times New Roman" w:hAnsi="Times New Roman"/>
                <w:sz w:val="18"/>
                <w:szCs w:val="18"/>
              </w:rPr>
              <w:t>,</w:t>
            </w:r>
            <w:r w:rsidR="00243B4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D33D8C" w:rsidRPr="000128F1" w:rsidTr="00D51E51">
        <w:trPr>
          <w:trHeight w:val="643"/>
        </w:trPr>
        <w:tc>
          <w:tcPr>
            <w:tcW w:w="567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60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Увеличение стоимости основных средст</w:t>
            </w:r>
            <w:proofErr w:type="gramStart"/>
            <w:r w:rsidRPr="000128F1">
              <w:rPr>
                <w:rFonts w:ascii="Times New Roman" w:hAnsi="Times New Roman"/>
                <w:sz w:val="18"/>
                <w:szCs w:val="18"/>
              </w:rPr>
              <w:t>в(</w:t>
            </w:r>
            <w:proofErr w:type="gramEnd"/>
            <w:r w:rsidRPr="000128F1">
              <w:rPr>
                <w:rFonts w:ascii="Times New Roman" w:hAnsi="Times New Roman"/>
                <w:sz w:val="18"/>
                <w:szCs w:val="18"/>
              </w:rPr>
              <w:t xml:space="preserve">содержание дорог) </w:t>
            </w:r>
          </w:p>
        </w:tc>
        <w:tc>
          <w:tcPr>
            <w:tcW w:w="992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0128F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D33D8C" w:rsidRPr="00236B22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B22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0128F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0128F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D33D8C" w:rsidRPr="000128F1" w:rsidTr="00D51E51">
        <w:trPr>
          <w:trHeight w:val="433"/>
        </w:trPr>
        <w:tc>
          <w:tcPr>
            <w:tcW w:w="567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660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Транспортные услуг</w:t>
            </w:r>
            <w:proofErr w:type="gramStart"/>
            <w:r w:rsidRPr="000128F1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0128F1">
              <w:rPr>
                <w:rFonts w:ascii="Times New Roman" w:hAnsi="Times New Roman"/>
                <w:sz w:val="18"/>
                <w:szCs w:val="18"/>
              </w:rPr>
              <w:t xml:space="preserve">содержание дорог) </w:t>
            </w:r>
          </w:p>
        </w:tc>
        <w:tc>
          <w:tcPr>
            <w:tcW w:w="992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  <w:r w:rsidRPr="000128F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D33D8C" w:rsidRPr="00236B22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B22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3F729E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  <w:r w:rsidRPr="003F729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D33D8C" w:rsidRPr="003F729E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729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33D8C" w:rsidRPr="000128F1" w:rsidTr="00D51E51">
        <w:trPr>
          <w:trHeight w:val="433"/>
        </w:trPr>
        <w:tc>
          <w:tcPr>
            <w:tcW w:w="567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660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Прочие услуг</w:t>
            </w:r>
            <w:proofErr w:type="gramStart"/>
            <w:r w:rsidRPr="000128F1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0128F1">
              <w:rPr>
                <w:rFonts w:ascii="Times New Roman" w:hAnsi="Times New Roman"/>
                <w:sz w:val="18"/>
                <w:szCs w:val="18"/>
              </w:rPr>
              <w:t xml:space="preserve">содержание дорог) </w:t>
            </w:r>
          </w:p>
        </w:tc>
        <w:tc>
          <w:tcPr>
            <w:tcW w:w="992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3D8C" w:rsidRPr="00236B22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B22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33D8C" w:rsidRPr="000128F1" w:rsidTr="00D51E51">
        <w:trPr>
          <w:trHeight w:val="433"/>
        </w:trPr>
        <w:tc>
          <w:tcPr>
            <w:tcW w:w="567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660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Расходы по содержанию имуществ</w:t>
            </w:r>
            <w:proofErr w:type="gramStart"/>
            <w:r w:rsidRPr="000128F1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gramEnd"/>
            <w:r w:rsidRPr="000128F1">
              <w:rPr>
                <w:rFonts w:ascii="Times New Roman" w:hAnsi="Times New Roman"/>
                <w:sz w:val="18"/>
                <w:szCs w:val="18"/>
              </w:rPr>
              <w:t xml:space="preserve">содержание дорог) </w:t>
            </w:r>
          </w:p>
        </w:tc>
        <w:tc>
          <w:tcPr>
            <w:tcW w:w="992" w:type="dxa"/>
          </w:tcPr>
          <w:p w:rsidR="00D33D8C" w:rsidRPr="000128F1" w:rsidRDefault="007A748D" w:rsidP="0031130C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  <w:r w:rsidR="0031130C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31130C">
              <w:rPr>
                <w:rFonts w:ascii="Times New Roman" w:hAnsi="Times New Roman"/>
                <w:sz w:val="18"/>
                <w:szCs w:val="18"/>
              </w:rPr>
              <w:t>9</w:t>
            </w:r>
            <w:r w:rsidR="00243B48">
              <w:rPr>
                <w:rFonts w:ascii="Times New Roman" w:hAnsi="Times New Roman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709" w:type="dxa"/>
          </w:tcPr>
          <w:p w:rsidR="00D33D8C" w:rsidRPr="00236B22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6B22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0128F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33D8C" w:rsidRPr="000128F1" w:rsidRDefault="00D33D8C" w:rsidP="004E3DB2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4E3DB2">
              <w:rPr>
                <w:rFonts w:ascii="Times New Roman" w:hAnsi="Times New Roman"/>
                <w:sz w:val="18"/>
                <w:szCs w:val="18"/>
              </w:rPr>
              <w:t>9</w:t>
            </w:r>
            <w:r w:rsidRPr="000128F1">
              <w:rPr>
                <w:rFonts w:ascii="Times New Roman" w:hAnsi="Times New Roman"/>
                <w:sz w:val="18"/>
                <w:szCs w:val="18"/>
              </w:rPr>
              <w:t>,</w:t>
            </w:r>
            <w:r w:rsidR="004E3DB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D33D8C" w:rsidRPr="00243B48" w:rsidRDefault="00D33D8C" w:rsidP="0031130C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8F1">
              <w:rPr>
                <w:rFonts w:ascii="Times New Roman" w:hAnsi="Times New Roman"/>
                <w:sz w:val="18"/>
                <w:szCs w:val="18"/>
              </w:rPr>
              <w:t>4</w:t>
            </w:r>
            <w:r w:rsidR="00AB7D28"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  <w:r w:rsidRPr="000128F1">
              <w:rPr>
                <w:rFonts w:ascii="Times New Roman" w:hAnsi="Times New Roman"/>
                <w:sz w:val="18"/>
                <w:szCs w:val="18"/>
              </w:rPr>
              <w:t>,</w:t>
            </w:r>
            <w:r w:rsidR="00AB7D2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243B4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33D8C" w:rsidRPr="000128F1" w:rsidTr="00D51E51">
        <w:trPr>
          <w:trHeight w:val="223"/>
        </w:trPr>
        <w:tc>
          <w:tcPr>
            <w:tcW w:w="567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</w:tcPr>
          <w:p w:rsidR="00D33D8C" w:rsidRPr="00FD30A8" w:rsidRDefault="00FD30A8" w:rsidP="00FD30A8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2356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709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</w:t>
            </w: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33D8C" w:rsidRPr="000128F1" w:rsidRDefault="00414C2D" w:rsidP="00414C2D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588</w:t>
            </w:r>
            <w:r w:rsidR="00D33D8C" w:rsidRPr="000128F1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D33D8C" w:rsidRPr="00FD30A8" w:rsidRDefault="00FD30A8" w:rsidP="00FD30A8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200</w:t>
            </w:r>
            <w:r w:rsidR="00D33D8C" w:rsidRPr="000128F1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3D8C" w:rsidRPr="000128F1" w:rsidRDefault="00D33D8C" w:rsidP="00D51E51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628</w:t>
            </w:r>
            <w:r w:rsidRPr="000128F1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33D8C" w:rsidRPr="00AB7D28" w:rsidRDefault="00AB7D28" w:rsidP="00AB7D28">
            <w:pPr>
              <w:pStyle w:val="a9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862</w:t>
            </w:r>
            <w:r w:rsidR="00D33D8C" w:rsidRPr="000128F1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</w:tbl>
    <w:p w:rsidR="00D33D8C" w:rsidRDefault="00D33D8C" w:rsidP="00D33D8C">
      <w:pPr>
        <w:pStyle w:val="a9"/>
        <w:ind w:right="-1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1E569D" w:rsidRDefault="001E569D"/>
    <w:sectPr w:rsidR="001E569D" w:rsidSect="00405D06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47EA"/>
    <w:rsid w:val="00051598"/>
    <w:rsid w:val="00053F81"/>
    <w:rsid w:val="00055EB2"/>
    <w:rsid w:val="0006181E"/>
    <w:rsid w:val="000667EF"/>
    <w:rsid w:val="00077C22"/>
    <w:rsid w:val="00093077"/>
    <w:rsid w:val="000A31E2"/>
    <w:rsid w:val="000A3DCD"/>
    <w:rsid w:val="000C38E1"/>
    <w:rsid w:val="000F4EDA"/>
    <w:rsid w:val="001275ED"/>
    <w:rsid w:val="00153E6C"/>
    <w:rsid w:val="00154412"/>
    <w:rsid w:val="0015759F"/>
    <w:rsid w:val="0016260A"/>
    <w:rsid w:val="001C18B7"/>
    <w:rsid w:val="001C6ECC"/>
    <w:rsid w:val="001E569D"/>
    <w:rsid w:val="001F4C17"/>
    <w:rsid w:val="00203B21"/>
    <w:rsid w:val="00210D10"/>
    <w:rsid w:val="0021483B"/>
    <w:rsid w:val="00235335"/>
    <w:rsid w:val="00236B22"/>
    <w:rsid w:val="00243B48"/>
    <w:rsid w:val="002519EF"/>
    <w:rsid w:val="00274B48"/>
    <w:rsid w:val="002B69DE"/>
    <w:rsid w:val="002C2F3E"/>
    <w:rsid w:val="002C3675"/>
    <w:rsid w:val="002E6293"/>
    <w:rsid w:val="002F6149"/>
    <w:rsid w:val="0030101A"/>
    <w:rsid w:val="0031130C"/>
    <w:rsid w:val="0033336A"/>
    <w:rsid w:val="00350F00"/>
    <w:rsid w:val="0035428A"/>
    <w:rsid w:val="003562DC"/>
    <w:rsid w:val="00387D18"/>
    <w:rsid w:val="00390BAF"/>
    <w:rsid w:val="003A6F6F"/>
    <w:rsid w:val="003C03A6"/>
    <w:rsid w:val="003C75AD"/>
    <w:rsid w:val="003D79F7"/>
    <w:rsid w:val="003E2793"/>
    <w:rsid w:val="003F24BD"/>
    <w:rsid w:val="003F729E"/>
    <w:rsid w:val="00405D06"/>
    <w:rsid w:val="00414C2D"/>
    <w:rsid w:val="004230CF"/>
    <w:rsid w:val="0043000F"/>
    <w:rsid w:val="0043219B"/>
    <w:rsid w:val="00436BFF"/>
    <w:rsid w:val="0044363A"/>
    <w:rsid w:val="004540B7"/>
    <w:rsid w:val="0048492C"/>
    <w:rsid w:val="00484EA6"/>
    <w:rsid w:val="004E0979"/>
    <w:rsid w:val="004E3DB2"/>
    <w:rsid w:val="004E6F28"/>
    <w:rsid w:val="004F7D2C"/>
    <w:rsid w:val="00512341"/>
    <w:rsid w:val="00525579"/>
    <w:rsid w:val="00545C5E"/>
    <w:rsid w:val="005465CE"/>
    <w:rsid w:val="00566006"/>
    <w:rsid w:val="00595EAE"/>
    <w:rsid w:val="00597ADF"/>
    <w:rsid w:val="005A5766"/>
    <w:rsid w:val="005B1F4D"/>
    <w:rsid w:val="005B6359"/>
    <w:rsid w:val="005D3124"/>
    <w:rsid w:val="005F300B"/>
    <w:rsid w:val="005F6094"/>
    <w:rsid w:val="00604CA1"/>
    <w:rsid w:val="00605F65"/>
    <w:rsid w:val="00620FEB"/>
    <w:rsid w:val="00641987"/>
    <w:rsid w:val="00643EB7"/>
    <w:rsid w:val="0066431C"/>
    <w:rsid w:val="006818EE"/>
    <w:rsid w:val="006A419F"/>
    <w:rsid w:val="006C2868"/>
    <w:rsid w:val="006C56E7"/>
    <w:rsid w:val="006D398A"/>
    <w:rsid w:val="006E36CF"/>
    <w:rsid w:val="006E53CA"/>
    <w:rsid w:val="007129D6"/>
    <w:rsid w:val="007220A8"/>
    <w:rsid w:val="00725406"/>
    <w:rsid w:val="00743561"/>
    <w:rsid w:val="0075036B"/>
    <w:rsid w:val="00755A70"/>
    <w:rsid w:val="007578F4"/>
    <w:rsid w:val="0078493D"/>
    <w:rsid w:val="007A748D"/>
    <w:rsid w:val="007A75B3"/>
    <w:rsid w:val="007F5014"/>
    <w:rsid w:val="0082460B"/>
    <w:rsid w:val="00845BAD"/>
    <w:rsid w:val="008548C9"/>
    <w:rsid w:val="00857FA0"/>
    <w:rsid w:val="008600C7"/>
    <w:rsid w:val="00860B4D"/>
    <w:rsid w:val="008622DC"/>
    <w:rsid w:val="00872B1C"/>
    <w:rsid w:val="00883C3F"/>
    <w:rsid w:val="008857C6"/>
    <w:rsid w:val="008C0372"/>
    <w:rsid w:val="008E01B9"/>
    <w:rsid w:val="008E45D4"/>
    <w:rsid w:val="008E5CE2"/>
    <w:rsid w:val="008F547A"/>
    <w:rsid w:val="00903480"/>
    <w:rsid w:val="009136B8"/>
    <w:rsid w:val="009355FD"/>
    <w:rsid w:val="009565A0"/>
    <w:rsid w:val="0096343F"/>
    <w:rsid w:val="00964704"/>
    <w:rsid w:val="00973AA6"/>
    <w:rsid w:val="00986212"/>
    <w:rsid w:val="009F0728"/>
    <w:rsid w:val="009F1C5F"/>
    <w:rsid w:val="00A01F06"/>
    <w:rsid w:val="00A03FA1"/>
    <w:rsid w:val="00A10E17"/>
    <w:rsid w:val="00A1305B"/>
    <w:rsid w:val="00A26DBC"/>
    <w:rsid w:val="00A30691"/>
    <w:rsid w:val="00A354A1"/>
    <w:rsid w:val="00A972F6"/>
    <w:rsid w:val="00AB1CFC"/>
    <w:rsid w:val="00AB7D28"/>
    <w:rsid w:val="00AC1A8C"/>
    <w:rsid w:val="00AC6458"/>
    <w:rsid w:val="00AE3636"/>
    <w:rsid w:val="00AF0ACC"/>
    <w:rsid w:val="00B0562F"/>
    <w:rsid w:val="00B55C65"/>
    <w:rsid w:val="00B77BDF"/>
    <w:rsid w:val="00B86B43"/>
    <w:rsid w:val="00B93FD0"/>
    <w:rsid w:val="00BA222B"/>
    <w:rsid w:val="00BC1FF9"/>
    <w:rsid w:val="00BD2D70"/>
    <w:rsid w:val="00C035AE"/>
    <w:rsid w:val="00C076EC"/>
    <w:rsid w:val="00C121A6"/>
    <w:rsid w:val="00C1383F"/>
    <w:rsid w:val="00C30408"/>
    <w:rsid w:val="00C3690B"/>
    <w:rsid w:val="00C36EB9"/>
    <w:rsid w:val="00C42455"/>
    <w:rsid w:val="00C430F3"/>
    <w:rsid w:val="00C471E3"/>
    <w:rsid w:val="00CD6E12"/>
    <w:rsid w:val="00D17C6F"/>
    <w:rsid w:val="00D22BA9"/>
    <w:rsid w:val="00D33D8C"/>
    <w:rsid w:val="00D6045B"/>
    <w:rsid w:val="00D63A17"/>
    <w:rsid w:val="00D8169C"/>
    <w:rsid w:val="00DB3449"/>
    <w:rsid w:val="00DB56B3"/>
    <w:rsid w:val="00DD30E5"/>
    <w:rsid w:val="00DE3A1F"/>
    <w:rsid w:val="00DF2095"/>
    <w:rsid w:val="00E05833"/>
    <w:rsid w:val="00E2047C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534FE"/>
    <w:rsid w:val="00F61F51"/>
    <w:rsid w:val="00F77B12"/>
    <w:rsid w:val="00FA463D"/>
    <w:rsid w:val="00FD30A8"/>
    <w:rsid w:val="00FD450A"/>
    <w:rsid w:val="00FE03B9"/>
    <w:rsid w:val="00FE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F9F1E-5DBD-4795-BCDE-19CE18DB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7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Admin-talovka</cp:lastModifiedBy>
  <cp:revision>111</cp:revision>
  <cp:lastPrinted>2020-12-25T10:53:00Z</cp:lastPrinted>
  <dcterms:created xsi:type="dcterms:W3CDTF">2017-08-03T11:19:00Z</dcterms:created>
  <dcterms:modified xsi:type="dcterms:W3CDTF">2021-01-19T09:30:00Z</dcterms:modified>
</cp:coreProperties>
</file>