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4A" w:rsidRPr="00C7454A" w:rsidRDefault="00C7454A" w:rsidP="005541AD">
      <w:pPr>
        <w:spacing w:before="1332" w:line="300" w:lineRule="exact"/>
        <w:jc w:val="both"/>
        <w:rPr>
          <w:color w:val="000000"/>
          <w:sz w:val="28"/>
          <w:szCs w:val="22"/>
          <w:lang w:eastAsia="en-US"/>
        </w:rPr>
      </w:pPr>
      <w:r>
        <w:rPr>
          <w:noProof/>
          <w:color w:val="000000"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3207108E" wp14:editId="5412D2DA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628650" cy="8572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454A" w:rsidRPr="00C7454A" w:rsidRDefault="00C7454A" w:rsidP="005541AD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C7454A">
        <w:rPr>
          <w:rFonts w:eastAsia="Lucida Sans Unicode"/>
          <w:b/>
          <w:kern w:val="3"/>
          <w:sz w:val="28"/>
          <w:szCs w:val="28"/>
          <w:lang w:eastAsia="zh-CN" w:bidi="hi-IN"/>
        </w:rPr>
        <w:t>АДМИНИСТРАЦИЯ</w:t>
      </w:r>
      <w:r w:rsidR="005541AD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                       </w:t>
      </w:r>
    </w:p>
    <w:p w:rsidR="00C7454A" w:rsidRPr="00C7454A" w:rsidRDefault="00C7454A" w:rsidP="005541AD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C7454A">
        <w:rPr>
          <w:rFonts w:eastAsia="Lucida Sans Unicode"/>
          <w:b/>
          <w:kern w:val="3"/>
          <w:sz w:val="28"/>
          <w:szCs w:val="28"/>
          <w:lang w:eastAsia="zh-CN" w:bidi="hi-IN"/>
        </w:rPr>
        <w:t>ТАЛОВСКОГО  МУНИЦИПАЛЬНОГО  ОБРАЗОВАНИЯ</w:t>
      </w:r>
    </w:p>
    <w:p w:rsidR="00C7454A" w:rsidRPr="00C7454A" w:rsidRDefault="00C7454A" w:rsidP="005541AD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C7454A">
        <w:rPr>
          <w:rFonts w:eastAsia="Lucida Sans Unicode"/>
          <w:b/>
          <w:kern w:val="3"/>
          <w:sz w:val="28"/>
          <w:szCs w:val="28"/>
          <w:lang w:eastAsia="zh-CN" w:bidi="hi-IN"/>
        </w:rPr>
        <w:t>КАЛИНИНСКОГО  МУНИЦИПАЛЬНОГО РАЙОНА</w:t>
      </w:r>
    </w:p>
    <w:p w:rsidR="00C7454A" w:rsidRPr="00C7454A" w:rsidRDefault="00C7454A" w:rsidP="005541AD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C7454A">
        <w:rPr>
          <w:rFonts w:eastAsia="Lucida Sans Unicode"/>
          <w:b/>
          <w:kern w:val="3"/>
          <w:sz w:val="28"/>
          <w:szCs w:val="28"/>
          <w:lang w:eastAsia="zh-CN" w:bidi="hi-IN"/>
        </w:rPr>
        <w:t>САРАТОВСКОЙ ОБЛАСТИ</w:t>
      </w:r>
    </w:p>
    <w:p w:rsidR="00C7454A" w:rsidRPr="00C7454A" w:rsidRDefault="005541AD" w:rsidP="005541AD">
      <w:pPr>
        <w:keepNext/>
        <w:numPr>
          <w:ilvl w:val="3"/>
          <w:numId w:val="32"/>
        </w:numPr>
        <w:tabs>
          <w:tab w:val="num" w:pos="864"/>
        </w:tabs>
        <w:suppressAutoHyphens/>
        <w:spacing w:before="240" w:line="271" w:lineRule="auto"/>
        <w:jc w:val="center"/>
        <w:outlineLvl w:val="3"/>
        <w:rPr>
          <w:rFonts w:cs="Mangal"/>
          <w:b/>
          <w:bCs/>
          <w:iCs/>
          <w:kern w:val="3"/>
          <w:sz w:val="28"/>
          <w:szCs w:val="28"/>
          <w:lang w:eastAsia="zh-CN" w:bidi="hi-IN"/>
        </w:rPr>
      </w:pPr>
      <w:r>
        <w:rPr>
          <w:rFonts w:cs="Mangal"/>
          <w:b/>
          <w:bCs/>
          <w:iCs/>
          <w:kern w:val="3"/>
          <w:sz w:val="28"/>
          <w:szCs w:val="28"/>
          <w:lang w:eastAsia="zh-CN" w:bidi="hi-IN"/>
        </w:rPr>
        <w:t>ПОСТАНОВЛЕНИ</w:t>
      </w:r>
      <w:r w:rsidR="00C7454A" w:rsidRPr="00C7454A">
        <w:rPr>
          <w:rFonts w:cs="Mangal"/>
          <w:b/>
          <w:bCs/>
          <w:iCs/>
          <w:kern w:val="3"/>
          <w:sz w:val="28"/>
          <w:szCs w:val="28"/>
          <w:lang w:eastAsia="zh-CN" w:bidi="hi-IN"/>
        </w:rPr>
        <w:t>Е</w:t>
      </w:r>
    </w:p>
    <w:p w:rsidR="00C7454A" w:rsidRPr="00C7454A" w:rsidRDefault="00600B60" w:rsidP="005541AD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  <w:r w:rsidRPr="00C7454A">
        <w:rPr>
          <w:sz w:val="28"/>
          <w:szCs w:val="28"/>
        </w:rPr>
        <w:t>О</w:t>
      </w:r>
      <w:r w:rsidR="00C7454A" w:rsidRPr="00C7454A">
        <w:rPr>
          <w:sz w:val="28"/>
          <w:szCs w:val="28"/>
        </w:rPr>
        <w:t>т</w:t>
      </w:r>
      <w:r>
        <w:rPr>
          <w:sz w:val="28"/>
          <w:szCs w:val="28"/>
        </w:rPr>
        <w:t xml:space="preserve"> 15 декабря</w:t>
      </w:r>
      <w:r w:rsidR="0050258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C7454A" w:rsidRPr="00C7454A">
        <w:rPr>
          <w:sz w:val="28"/>
          <w:szCs w:val="28"/>
        </w:rPr>
        <w:t xml:space="preserve">  года  № </w:t>
      </w:r>
      <w:r>
        <w:rPr>
          <w:sz w:val="28"/>
          <w:szCs w:val="28"/>
        </w:rPr>
        <w:t>49</w:t>
      </w:r>
    </w:p>
    <w:p w:rsidR="004B4B50" w:rsidRDefault="00BE1537" w:rsidP="005541AD">
      <w:pPr>
        <w:widowControl w:val="0"/>
        <w:suppressAutoHyphens/>
        <w:autoSpaceDE w:val="0"/>
        <w:autoSpaceDN w:val="0"/>
        <w:jc w:val="center"/>
      </w:pPr>
      <w:proofErr w:type="gramStart"/>
      <w:r>
        <w:t>с</w:t>
      </w:r>
      <w:proofErr w:type="gramEnd"/>
      <w:r>
        <w:t>. Таловка</w:t>
      </w:r>
    </w:p>
    <w:p w:rsidR="005541AD" w:rsidRPr="00BE1537" w:rsidRDefault="005541AD" w:rsidP="005541AD">
      <w:pPr>
        <w:widowControl w:val="0"/>
        <w:suppressAutoHyphens/>
        <w:autoSpaceDE w:val="0"/>
        <w:autoSpaceDN w:val="0"/>
        <w:jc w:val="center"/>
      </w:pPr>
    </w:p>
    <w:p w:rsidR="00C7454A" w:rsidRPr="005541AD" w:rsidRDefault="00BD6E62" w:rsidP="005541AD">
      <w:pPr>
        <w:rPr>
          <w:b/>
          <w:bCs/>
          <w:sz w:val="28"/>
          <w:szCs w:val="28"/>
        </w:rPr>
      </w:pPr>
      <w:r w:rsidRPr="005541AD">
        <w:rPr>
          <w:b/>
          <w:bCs/>
          <w:sz w:val="28"/>
          <w:szCs w:val="28"/>
        </w:rPr>
        <w:t xml:space="preserve">О внесении изменений в </w:t>
      </w:r>
      <w:r w:rsidR="00DE0D6D" w:rsidRPr="005541AD">
        <w:rPr>
          <w:b/>
          <w:bCs/>
          <w:sz w:val="28"/>
          <w:szCs w:val="28"/>
        </w:rPr>
        <w:t>Административн</w:t>
      </w:r>
      <w:r w:rsidRPr="005541AD">
        <w:rPr>
          <w:b/>
          <w:bCs/>
          <w:sz w:val="28"/>
          <w:szCs w:val="28"/>
        </w:rPr>
        <w:t>ый</w:t>
      </w:r>
      <w:r w:rsidR="00DE0D6D" w:rsidRPr="005541AD">
        <w:rPr>
          <w:b/>
          <w:bCs/>
          <w:sz w:val="28"/>
          <w:szCs w:val="28"/>
        </w:rPr>
        <w:t xml:space="preserve"> регламент</w:t>
      </w:r>
    </w:p>
    <w:p w:rsidR="00C7454A" w:rsidRPr="005541AD" w:rsidRDefault="00DE0D6D" w:rsidP="005541AD">
      <w:pPr>
        <w:rPr>
          <w:b/>
          <w:bCs/>
          <w:sz w:val="28"/>
          <w:szCs w:val="28"/>
        </w:rPr>
      </w:pPr>
      <w:r w:rsidRPr="005541AD">
        <w:rPr>
          <w:b/>
          <w:bCs/>
          <w:sz w:val="28"/>
          <w:szCs w:val="28"/>
        </w:rPr>
        <w:t>предоставления муниципальной услуги</w:t>
      </w:r>
    </w:p>
    <w:p w:rsidR="00C7454A" w:rsidRPr="005541AD" w:rsidRDefault="00DE0D6D" w:rsidP="005541AD">
      <w:pPr>
        <w:rPr>
          <w:b/>
          <w:sz w:val="28"/>
          <w:szCs w:val="28"/>
        </w:rPr>
      </w:pPr>
      <w:r w:rsidRPr="005541AD">
        <w:rPr>
          <w:b/>
          <w:sz w:val="28"/>
          <w:szCs w:val="28"/>
        </w:rPr>
        <w:t>«</w:t>
      </w:r>
      <w:r w:rsidR="00632DD8" w:rsidRPr="005541AD">
        <w:rPr>
          <w:b/>
          <w:sz w:val="28"/>
          <w:szCs w:val="28"/>
        </w:rPr>
        <w:t>Присвоение адреса объекту адресации,</w:t>
      </w:r>
    </w:p>
    <w:p w:rsidR="00DE0D6D" w:rsidRDefault="00632DD8" w:rsidP="005541AD">
      <w:pPr>
        <w:rPr>
          <w:b/>
          <w:sz w:val="28"/>
          <w:szCs w:val="28"/>
        </w:rPr>
      </w:pPr>
      <w:r w:rsidRPr="005541AD">
        <w:rPr>
          <w:b/>
          <w:sz w:val="28"/>
          <w:szCs w:val="28"/>
        </w:rPr>
        <w:t xml:space="preserve"> изменение и аннулирование</w:t>
      </w:r>
      <w:r w:rsidR="005541AD">
        <w:rPr>
          <w:b/>
          <w:sz w:val="28"/>
          <w:szCs w:val="28"/>
        </w:rPr>
        <w:t xml:space="preserve"> </w:t>
      </w:r>
      <w:r w:rsidRPr="005541AD">
        <w:rPr>
          <w:b/>
          <w:sz w:val="28"/>
          <w:szCs w:val="28"/>
        </w:rPr>
        <w:t xml:space="preserve"> такого адреса</w:t>
      </w:r>
      <w:r w:rsidR="00DE0D6D" w:rsidRPr="005541AD">
        <w:rPr>
          <w:b/>
          <w:sz w:val="28"/>
          <w:szCs w:val="28"/>
        </w:rPr>
        <w:t>»</w:t>
      </w:r>
    </w:p>
    <w:p w:rsidR="00600B60" w:rsidRPr="00600B60" w:rsidRDefault="00600B60" w:rsidP="005541AD">
      <w:pPr>
        <w:rPr>
          <w:b/>
          <w:bCs/>
          <w:sz w:val="28"/>
          <w:szCs w:val="28"/>
        </w:rPr>
      </w:pPr>
      <w:r w:rsidRPr="00600B60">
        <w:rPr>
          <w:b/>
          <w:sz w:val="28"/>
          <w:szCs w:val="28"/>
        </w:rPr>
        <w:t xml:space="preserve">утв. Постановлением № 20 от 05.05.2023 г. </w:t>
      </w:r>
      <w:r w:rsidRPr="00600B6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00B60">
        <w:rPr>
          <w:b/>
          <w:sz w:val="28"/>
          <w:szCs w:val="28"/>
        </w:rPr>
        <w:t xml:space="preserve"> </w:t>
      </w:r>
    </w:p>
    <w:p w:rsidR="004B4B50" w:rsidRPr="005541AD" w:rsidRDefault="004B4B50" w:rsidP="005541AD">
      <w:pPr>
        <w:jc w:val="both"/>
        <w:rPr>
          <w:sz w:val="28"/>
          <w:szCs w:val="28"/>
        </w:rPr>
      </w:pPr>
    </w:p>
    <w:p w:rsidR="00C7454A" w:rsidRPr="005541AD" w:rsidRDefault="00DE0D6D" w:rsidP="005541AD">
      <w:pPr>
        <w:ind w:firstLine="709"/>
        <w:jc w:val="both"/>
        <w:rPr>
          <w:sz w:val="28"/>
          <w:szCs w:val="28"/>
        </w:rPr>
      </w:pPr>
      <w:r w:rsidRPr="005541AD">
        <w:rPr>
          <w:sz w:val="28"/>
          <w:szCs w:val="28"/>
        </w:rPr>
        <w:t>В соответствии с Федеральным законом от 27 июня 2010 года № 210-ФЗ «Об организации предоставления государственных и муниципальных услуг», в целях повышения качества и доступности предоставления муниципальных услуг для населения,</w:t>
      </w:r>
    </w:p>
    <w:p w:rsidR="005541AD" w:rsidRPr="005541AD" w:rsidRDefault="005541AD" w:rsidP="005541AD">
      <w:pPr>
        <w:ind w:firstLine="709"/>
        <w:jc w:val="both"/>
        <w:rPr>
          <w:sz w:val="28"/>
          <w:szCs w:val="28"/>
        </w:rPr>
      </w:pPr>
    </w:p>
    <w:p w:rsidR="005541AD" w:rsidRPr="005541AD" w:rsidRDefault="00C7454A" w:rsidP="00E4337E">
      <w:pPr>
        <w:ind w:firstLine="709"/>
        <w:jc w:val="both"/>
        <w:rPr>
          <w:b/>
          <w:sz w:val="28"/>
          <w:szCs w:val="28"/>
        </w:rPr>
      </w:pPr>
      <w:r w:rsidRPr="005541AD">
        <w:rPr>
          <w:b/>
          <w:sz w:val="28"/>
          <w:szCs w:val="28"/>
        </w:rPr>
        <w:t>ПОСТАНОВЛЯЮ</w:t>
      </w:r>
      <w:r w:rsidR="00DE0D6D" w:rsidRPr="005541AD">
        <w:rPr>
          <w:b/>
          <w:sz w:val="28"/>
          <w:szCs w:val="28"/>
        </w:rPr>
        <w:t>:</w:t>
      </w:r>
    </w:p>
    <w:p w:rsidR="00DE0D6D" w:rsidRPr="005541AD" w:rsidRDefault="00600B60" w:rsidP="00E02B1B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6F11B8" w:rsidRPr="005541AD">
        <w:rPr>
          <w:sz w:val="28"/>
          <w:szCs w:val="28"/>
        </w:rPr>
        <w:t>Внести в</w:t>
      </w:r>
      <w:r w:rsidR="00DE0D6D" w:rsidRPr="005541AD">
        <w:rPr>
          <w:sz w:val="28"/>
          <w:szCs w:val="28"/>
        </w:rPr>
        <w:t xml:space="preserve"> Административный регламент</w:t>
      </w:r>
      <w:r w:rsidR="00BD6E62" w:rsidRPr="005541AD">
        <w:rPr>
          <w:sz w:val="28"/>
          <w:szCs w:val="28"/>
        </w:rPr>
        <w:t xml:space="preserve"> </w:t>
      </w:r>
      <w:r w:rsidR="00DE0D6D" w:rsidRPr="005541AD">
        <w:rPr>
          <w:sz w:val="28"/>
          <w:szCs w:val="28"/>
        </w:rPr>
        <w:t>предоставления муниципальной услуги «</w:t>
      </w:r>
      <w:r w:rsidR="00632DD8" w:rsidRPr="005541AD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DE0D6D" w:rsidRPr="005541AD">
        <w:rPr>
          <w:sz w:val="28"/>
          <w:szCs w:val="28"/>
        </w:rPr>
        <w:t>»</w:t>
      </w:r>
      <w:r w:rsidR="005523A6" w:rsidRPr="005541AD">
        <w:rPr>
          <w:sz w:val="28"/>
          <w:szCs w:val="28"/>
        </w:rPr>
        <w:t xml:space="preserve">, утв. Постановлением № 20 от 05.05.2023 г. </w:t>
      </w:r>
      <w:r w:rsidR="00E02B1B" w:rsidRPr="005541AD">
        <w:rPr>
          <w:rFonts w:eastAsiaTheme="minorHAnsi"/>
          <w:sz w:val="28"/>
          <w:szCs w:val="28"/>
          <w:lang w:eastAsia="en-US"/>
        </w:rPr>
        <w:t xml:space="preserve"> </w:t>
      </w:r>
      <w:r w:rsidR="00E02B1B">
        <w:rPr>
          <w:sz w:val="28"/>
          <w:szCs w:val="28"/>
        </w:rPr>
        <w:t xml:space="preserve"> (далее – Регламент), </w:t>
      </w:r>
      <w:r w:rsidR="006F11B8" w:rsidRPr="005541AD">
        <w:rPr>
          <w:sz w:val="28"/>
          <w:szCs w:val="28"/>
        </w:rPr>
        <w:t xml:space="preserve"> следующие изменения:</w:t>
      </w:r>
    </w:p>
    <w:p w:rsidR="00600B60" w:rsidRPr="00600B60" w:rsidRDefault="00E02B1B" w:rsidP="00E02B1B">
      <w:pPr>
        <w:suppressAutoHyphens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 xml:space="preserve">- дополнить Регламент п. </w:t>
      </w:r>
      <w:r w:rsidRPr="00600B60">
        <w:rPr>
          <w:rFonts w:ascii="TimesNewRomanPSMT" w:hAnsi="TimesNewRomanPSMT" w:cs="TimesNewRomanPSMT"/>
          <w:sz w:val="28"/>
          <w:szCs w:val="28"/>
        </w:rPr>
        <w:t xml:space="preserve">2.17.5 следующего содержания: </w:t>
      </w:r>
    </w:p>
    <w:p w:rsidR="00E02B1B" w:rsidRPr="00600B60" w:rsidRDefault="00E02B1B" w:rsidP="00E02B1B">
      <w:pPr>
        <w:suppressAutoHyphens/>
        <w:jc w:val="both"/>
        <w:rPr>
          <w:rFonts w:ascii="TimesNewRomanPSMT" w:hAnsi="TimesNewRomanPSMT" w:cs="TimesNewRomanPSMT"/>
          <w:sz w:val="28"/>
          <w:szCs w:val="28"/>
        </w:rPr>
      </w:pPr>
      <w:r w:rsidRPr="00600B60">
        <w:rPr>
          <w:rFonts w:ascii="TimesNewRomanPSMT" w:hAnsi="TimesNewRomanPSMT" w:cs="TimesNewRomanPSMT"/>
          <w:sz w:val="28"/>
          <w:szCs w:val="28"/>
        </w:rPr>
        <w:t>«2.17.5 В силу пункта 1 Указа Президента РФ от 02.10.1992 № 1157 «О дополнительных мерах государственной поддержки инвалидов» инвалиды I и II групп, дет</w:t>
      </w:r>
      <w:proofErr w:type="gramStart"/>
      <w:r w:rsidRPr="00600B60">
        <w:rPr>
          <w:rFonts w:ascii="TimesNewRomanPSMT" w:hAnsi="TimesNewRomanPSMT" w:cs="TimesNewRomanPSMT"/>
          <w:sz w:val="28"/>
          <w:szCs w:val="28"/>
        </w:rPr>
        <w:t>и-</w:t>
      </w:r>
      <w:proofErr w:type="gramEnd"/>
      <w:r w:rsidRPr="00600B60">
        <w:rPr>
          <w:rFonts w:ascii="TimesNewRomanPSMT" w:hAnsi="TimesNewRomanPSMT" w:cs="TimesNewRomanPSMT"/>
          <w:sz w:val="28"/>
          <w:szCs w:val="28"/>
        </w:rPr>
        <w:t xml:space="preserve"> инвалиды и лица, сопровождающие таких детей, при получении муниципальной услуги обслуживаются вне очереди, а также пользуются правом внеочередного приема руководителями и другими должностными лицами, ответственными за предоставление муниципальной услуги».  </w:t>
      </w:r>
    </w:p>
    <w:p w:rsidR="00600B60" w:rsidRPr="00600B60" w:rsidRDefault="00600B60" w:rsidP="00600B60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DE0D6D" w:rsidRPr="005541AD">
        <w:rPr>
          <w:rFonts w:eastAsiaTheme="minorHAnsi"/>
          <w:sz w:val="28"/>
          <w:szCs w:val="28"/>
          <w:lang w:eastAsia="en-US"/>
        </w:rPr>
        <w:t xml:space="preserve"> </w:t>
      </w:r>
      <w:r w:rsidRPr="00600B60">
        <w:rPr>
          <w:color w:val="000000"/>
          <w:sz w:val="28"/>
          <w:szCs w:val="28"/>
          <w:bdr w:val="none" w:sz="0" w:space="0" w:color="auto" w:frame="1"/>
        </w:rPr>
        <w:t xml:space="preserve">2. </w:t>
      </w:r>
      <w:proofErr w:type="gramStart"/>
      <w:r w:rsidRPr="00600B60">
        <w:rPr>
          <w:color w:val="000000"/>
          <w:sz w:val="28"/>
          <w:szCs w:val="28"/>
          <w:bdr w:val="none" w:sz="0" w:space="0" w:color="auto" w:frame="1"/>
        </w:rPr>
        <w:t>Разместить настоящий административный регламент в сети Интернет  kalininsk64.gosuslugi.ru, имеющее доменное имя сайта в информационно-телекоммуникационной сети «Интернет»:</w:t>
      </w:r>
      <w:proofErr w:type="gramEnd"/>
      <w:r w:rsidRPr="00600B60">
        <w:rPr>
          <w:color w:val="000000"/>
          <w:sz w:val="28"/>
          <w:szCs w:val="28"/>
          <w:bdr w:val="none" w:sz="0" w:space="0" w:color="auto" w:frame="1"/>
        </w:rPr>
        <w:t xml:space="preserve"> kalininsk64.gosuslugi.ru. Свидетельство о регистрации СМИ  Эл № ФС77-89820 от 22  июля  2025 г.</w:t>
      </w:r>
    </w:p>
    <w:p w:rsidR="00DE0D6D" w:rsidRPr="005541AD" w:rsidRDefault="00600B60" w:rsidP="00600B60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600B60">
        <w:rPr>
          <w:color w:val="000000"/>
          <w:sz w:val="28"/>
          <w:szCs w:val="28"/>
          <w:bdr w:val="none" w:sz="0" w:space="0" w:color="auto" w:frame="1"/>
        </w:rPr>
        <w:t>3.</w:t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Pr="00600B60">
        <w:rPr>
          <w:color w:val="000000"/>
          <w:sz w:val="28"/>
          <w:szCs w:val="28"/>
          <w:bdr w:val="none" w:sz="0" w:space="0" w:color="auto" w:frame="1"/>
        </w:rPr>
        <w:t>Настоящее постановление вступает в силу  со дня его опубликования.</w:t>
      </w:r>
    </w:p>
    <w:p w:rsidR="00B115CC" w:rsidRPr="005541AD" w:rsidRDefault="00600B60" w:rsidP="00600B60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4</w:t>
      </w:r>
      <w:r w:rsidR="00DE0D6D" w:rsidRPr="005541AD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="00DE0D6D" w:rsidRPr="005541AD"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="00DE0D6D" w:rsidRPr="005541AD">
        <w:rPr>
          <w:color w:val="000000"/>
          <w:sz w:val="28"/>
          <w:szCs w:val="28"/>
          <w:bdr w:val="none" w:sz="0" w:space="0" w:color="auto" w:frame="1"/>
        </w:rPr>
        <w:t xml:space="preserve"> выполнением настоящего постановления оставляю за собой.</w:t>
      </w:r>
    </w:p>
    <w:p w:rsidR="005541AD" w:rsidRDefault="005541AD" w:rsidP="005541AD">
      <w:pPr>
        <w:jc w:val="both"/>
        <w:rPr>
          <w:sz w:val="28"/>
          <w:szCs w:val="28"/>
        </w:rPr>
      </w:pPr>
    </w:p>
    <w:p w:rsidR="00E4337E" w:rsidRDefault="00E4337E" w:rsidP="005541AD">
      <w:pPr>
        <w:jc w:val="both"/>
        <w:rPr>
          <w:sz w:val="28"/>
          <w:szCs w:val="28"/>
        </w:rPr>
      </w:pPr>
      <w:bookmarkStart w:id="0" w:name="_GoBack"/>
      <w:bookmarkEnd w:id="0"/>
    </w:p>
    <w:p w:rsidR="00E4337E" w:rsidRPr="005541AD" w:rsidRDefault="00E4337E" w:rsidP="005541AD">
      <w:pPr>
        <w:jc w:val="both"/>
        <w:rPr>
          <w:sz w:val="28"/>
          <w:szCs w:val="28"/>
        </w:rPr>
      </w:pPr>
    </w:p>
    <w:p w:rsidR="00DE0D6D" w:rsidRPr="005541AD" w:rsidRDefault="00DE0D6D" w:rsidP="005541AD">
      <w:pPr>
        <w:jc w:val="both"/>
        <w:rPr>
          <w:b/>
          <w:sz w:val="28"/>
          <w:szCs w:val="28"/>
        </w:rPr>
      </w:pPr>
      <w:r w:rsidRPr="005541AD">
        <w:rPr>
          <w:b/>
          <w:sz w:val="28"/>
          <w:szCs w:val="28"/>
        </w:rPr>
        <w:t>Глава администрации</w:t>
      </w:r>
    </w:p>
    <w:p w:rsidR="00BE1537" w:rsidRPr="005541AD" w:rsidRDefault="00C7454A" w:rsidP="00DE0D6D">
      <w:pPr>
        <w:jc w:val="both"/>
        <w:rPr>
          <w:b/>
          <w:sz w:val="28"/>
          <w:szCs w:val="28"/>
        </w:rPr>
      </w:pPr>
      <w:r w:rsidRPr="005541AD">
        <w:rPr>
          <w:b/>
          <w:sz w:val="28"/>
          <w:szCs w:val="28"/>
        </w:rPr>
        <w:t>Таловского МО</w:t>
      </w:r>
      <w:r w:rsidRPr="005541AD">
        <w:rPr>
          <w:b/>
        </w:rPr>
        <w:t xml:space="preserve">               </w:t>
      </w:r>
      <w:r w:rsidR="00502580">
        <w:rPr>
          <w:b/>
        </w:rPr>
        <w:t xml:space="preserve">                                                               </w:t>
      </w:r>
      <w:r w:rsidR="00502580" w:rsidRPr="00502580">
        <w:rPr>
          <w:b/>
          <w:sz w:val="28"/>
          <w:szCs w:val="28"/>
        </w:rPr>
        <w:t>Т.С.Черноиванова</w:t>
      </w:r>
      <w:r w:rsidRPr="005541AD">
        <w:rPr>
          <w:b/>
        </w:rPr>
        <w:t xml:space="preserve">          </w:t>
      </w:r>
      <w:r w:rsidRPr="00C7454A">
        <w:rPr>
          <w:b/>
          <w:sz w:val="28"/>
          <w:szCs w:val="28"/>
        </w:rPr>
        <w:t xml:space="preserve">                                  </w:t>
      </w:r>
    </w:p>
    <w:sectPr w:rsidR="00BE1537" w:rsidRPr="005541AD" w:rsidSect="00E4337E">
      <w:headerReference w:type="default" r:id="rId10"/>
      <w:pgSz w:w="11906" w:h="16838" w:code="9"/>
      <w:pgMar w:top="426" w:right="851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73" w:rsidRDefault="00081773" w:rsidP="00DD185A">
      <w:r>
        <w:separator/>
      </w:r>
    </w:p>
  </w:endnote>
  <w:endnote w:type="continuationSeparator" w:id="0">
    <w:p w:rsidR="00081773" w:rsidRDefault="00081773" w:rsidP="00DD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73" w:rsidRDefault="00081773" w:rsidP="00DD185A">
      <w:r>
        <w:separator/>
      </w:r>
    </w:p>
  </w:footnote>
  <w:footnote w:type="continuationSeparator" w:id="0">
    <w:p w:rsidR="00081773" w:rsidRDefault="00081773" w:rsidP="00DD1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144456"/>
      <w:docPartObj>
        <w:docPartGallery w:val="Page Numbers (Top of Page)"/>
        <w:docPartUnique/>
      </w:docPartObj>
    </w:sdtPr>
    <w:sdtEndPr/>
    <w:sdtContent>
      <w:p w:rsidR="00F82721" w:rsidRDefault="00F82721">
        <w:pPr>
          <w:pStyle w:val="af5"/>
          <w:jc w:val="center"/>
        </w:pPr>
      </w:p>
      <w:p w:rsidR="00F82721" w:rsidRDefault="005E1D1F">
        <w:pPr>
          <w:pStyle w:val="af5"/>
          <w:jc w:val="center"/>
        </w:pPr>
      </w:p>
    </w:sdtContent>
  </w:sdt>
  <w:p w:rsidR="00F82721" w:rsidRDefault="00F82721" w:rsidP="008B7769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761"/>
        </w:tabs>
        <w:ind w:left="1761" w:hanging="38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72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324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i w:val="0"/>
        <w:i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/>
        <w:i w:val="0"/>
        <w:iCs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715"/>
        </w:tabs>
        <w:ind w:left="271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875"/>
        </w:tabs>
        <w:ind w:left="487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>
    <w:nsid w:val="0DF75CBD"/>
    <w:multiLevelType w:val="multilevel"/>
    <w:tmpl w:val="20F0E8F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7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8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4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504" w:hanging="2160"/>
      </w:pPr>
      <w:rPr>
        <w:rFonts w:cs="Times New Roman" w:hint="default"/>
      </w:rPr>
    </w:lvl>
  </w:abstractNum>
  <w:abstractNum w:abstractNumId="8">
    <w:nsid w:val="15800D2B"/>
    <w:multiLevelType w:val="hybridMultilevel"/>
    <w:tmpl w:val="9452A394"/>
    <w:lvl w:ilvl="0" w:tplc="CE0C2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647C3"/>
    <w:multiLevelType w:val="hybridMultilevel"/>
    <w:tmpl w:val="6C3C9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15">
    <w:nsid w:val="3A685983"/>
    <w:multiLevelType w:val="hybridMultilevel"/>
    <w:tmpl w:val="E7B0FF98"/>
    <w:lvl w:ilvl="0" w:tplc="25744A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B14D4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1A4A8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C0E59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3A679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38C6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73E27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CA87C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6BE6D3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400A0540"/>
    <w:multiLevelType w:val="hybridMultilevel"/>
    <w:tmpl w:val="410CBC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D805A6C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131932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C37630"/>
    <w:multiLevelType w:val="hybridMultilevel"/>
    <w:tmpl w:val="BAA841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B273307"/>
    <w:multiLevelType w:val="hybridMultilevel"/>
    <w:tmpl w:val="E9A0277A"/>
    <w:lvl w:ilvl="0" w:tplc="43A4472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E3C011F"/>
    <w:multiLevelType w:val="hybridMultilevel"/>
    <w:tmpl w:val="324CE434"/>
    <w:lvl w:ilvl="0" w:tplc="65ACEC62">
      <w:start w:val="1"/>
      <w:numFmt w:val="decimal"/>
      <w:lvlText w:val="%1)"/>
      <w:lvlJc w:val="left"/>
      <w:pPr>
        <w:ind w:left="177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5FAD2D3A"/>
    <w:multiLevelType w:val="hybridMultilevel"/>
    <w:tmpl w:val="907433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1A9646D"/>
    <w:multiLevelType w:val="hybridMultilevel"/>
    <w:tmpl w:val="D480F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CB490C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01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92841D4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E74883"/>
    <w:multiLevelType w:val="hybridMultilevel"/>
    <w:tmpl w:val="FFAAB324"/>
    <w:lvl w:ilvl="0" w:tplc="44EA375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E027880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23"/>
  </w:num>
  <w:num w:numId="14">
    <w:abstractNumId w:val="16"/>
  </w:num>
  <w:num w:numId="15">
    <w:abstractNumId w:val="20"/>
  </w:num>
  <w:num w:numId="16">
    <w:abstractNumId w:val="28"/>
  </w:num>
  <w:num w:numId="17">
    <w:abstractNumId w:val="9"/>
  </w:num>
  <w:num w:numId="18">
    <w:abstractNumId w:val="26"/>
  </w:num>
  <w:num w:numId="19">
    <w:abstractNumId w:val="17"/>
  </w:num>
  <w:num w:numId="20">
    <w:abstractNumId w:val="18"/>
  </w:num>
  <w:num w:numId="21">
    <w:abstractNumId w:val="25"/>
  </w:num>
  <w:num w:numId="22">
    <w:abstractNumId w:val="27"/>
  </w:num>
  <w:num w:numId="23">
    <w:abstractNumId w:val="21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</w:num>
  <w:num w:numId="26">
    <w:abstractNumId w:val="19"/>
  </w:num>
  <w:num w:numId="27">
    <w:abstractNumId w:val="10"/>
  </w:num>
  <w:num w:numId="28">
    <w:abstractNumId w:val="11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2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579"/>
    <w:rsid w:val="00000A9A"/>
    <w:rsid w:val="0000541C"/>
    <w:rsid w:val="00011E0E"/>
    <w:rsid w:val="0001407D"/>
    <w:rsid w:val="00016AAF"/>
    <w:rsid w:val="00016BD9"/>
    <w:rsid w:val="00020F12"/>
    <w:rsid w:val="00032557"/>
    <w:rsid w:val="00032E2A"/>
    <w:rsid w:val="000340C6"/>
    <w:rsid w:val="000355AB"/>
    <w:rsid w:val="00037E69"/>
    <w:rsid w:val="00043844"/>
    <w:rsid w:val="00045591"/>
    <w:rsid w:val="00046BC8"/>
    <w:rsid w:val="00056AD7"/>
    <w:rsid w:val="00060465"/>
    <w:rsid w:val="000657FB"/>
    <w:rsid w:val="00067DF4"/>
    <w:rsid w:val="00071281"/>
    <w:rsid w:val="00071426"/>
    <w:rsid w:val="00071893"/>
    <w:rsid w:val="000738C3"/>
    <w:rsid w:val="00077564"/>
    <w:rsid w:val="00077D0D"/>
    <w:rsid w:val="00081773"/>
    <w:rsid w:val="00082FC7"/>
    <w:rsid w:val="00085B66"/>
    <w:rsid w:val="00085D48"/>
    <w:rsid w:val="00087A74"/>
    <w:rsid w:val="0009005A"/>
    <w:rsid w:val="00090EE4"/>
    <w:rsid w:val="00092FD7"/>
    <w:rsid w:val="000939F5"/>
    <w:rsid w:val="00093E9F"/>
    <w:rsid w:val="000949A6"/>
    <w:rsid w:val="0009607E"/>
    <w:rsid w:val="00096DAB"/>
    <w:rsid w:val="000A0298"/>
    <w:rsid w:val="000A16E1"/>
    <w:rsid w:val="000A1ABB"/>
    <w:rsid w:val="000A2615"/>
    <w:rsid w:val="000A33A5"/>
    <w:rsid w:val="000A4631"/>
    <w:rsid w:val="000A5EF8"/>
    <w:rsid w:val="000B1A06"/>
    <w:rsid w:val="000B4463"/>
    <w:rsid w:val="000B4522"/>
    <w:rsid w:val="000B7B5F"/>
    <w:rsid w:val="000C0960"/>
    <w:rsid w:val="000C798A"/>
    <w:rsid w:val="000C7A4A"/>
    <w:rsid w:val="000D5AEA"/>
    <w:rsid w:val="000E4CFA"/>
    <w:rsid w:val="000F1504"/>
    <w:rsid w:val="000F28B2"/>
    <w:rsid w:val="000F5F94"/>
    <w:rsid w:val="000F6213"/>
    <w:rsid w:val="000F6820"/>
    <w:rsid w:val="000F6FE0"/>
    <w:rsid w:val="00102DF0"/>
    <w:rsid w:val="001040B4"/>
    <w:rsid w:val="00106D53"/>
    <w:rsid w:val="00110CFD"/>
    <w:rsid w:val="001120F8"/>
    <w:rsid w:val="00112A95"/>
    <w:rsid w:val="001202F5"/>
    <w:rsid w:val="00120579"/>
    <w:rsid w:val="001239E2"/>
    <w:rsid w:val="001255F6"/>
    <w:rsid w:val="0013110D"/>
    <w:rsid w:val="00133CCD"/>
    <w:rsid w:val="00136427"/>
    <w:rsid w:val="001415DE"/>
    <w:rsid w:val="001429DB"/>
    <w:rsid w:val="00144B02"/>
    <w:rsid w:val="00145877"/>
    <w:rsid w:val="00152BB4"/>
    <w:rsid w:val="00153DA2"/>
    <w:rsid w:val="00155B46"/>
    <w:rsid w:val="001562FF"/>
    <w:rsid w:val="0016037D"/>
    <w:rsid w:val="00160D35"/>
    <w:rsid w:val="001622E1"/>
    <w:rsid w:val="00163191"/>
    <w:rsid w:val="00163B90"/>
    <w:rsid w:val="00164153"/>
    <w:rsid w:val="00165DD0"/>
    <w:rsid w:val="00174D64"/>
    <w:rsid w:val="00181A6C"/>
    <w:rsid w:val="00181D63"/>
    <w:rsid w:val="00190F51"/>
    <w:rsid w:val="001926B0"/>
    <w:rsid w:val="001955AC"/>
    <w:rsid w:val="001A283E"/>
    <w:rsid w:val="001A2F4D"/>
    <w:rsid w:val="001A5B0C"/>
    <w:rsid w:val="001A6768"/>
    <w:rsid w:val="001B6668"/>
    <w:rsid w:val="001B721A"/>
    <w:rsid w:val="001C04B9"/>
    <w:rsid w:val="001C0C42"/>
    <w:rsid w:val="001C320A"/>
    <w:rsid w:val="001C6241"/>
    <w:rsid w:val="001C69A8"/>
    <w:rsid w:val="001C6D59"/>
    <w:rsid w:val="001D3547"/>
    <w:rsid w:val="001D354F"/>
    <w:rsid w:val="001D3947"/>
    <w:rsid w:val="001D40BF"/>
    <w:rsid w:val="001D5BDD"/>
    <w:rsid w:val="001E0A9B"/>
    <w:rsid w:val="001F036A"/>
    <w:rsid w:val="001F1D9E"/>
    <w:rsid w:val="001F4787"/>
    <w:rsid w:val="001F720F"/>
    <w:rsid w:val="00201BBF"/>
    <w:rsid w:val="00205BCD"/>
    <w:rsid w:val="0020765A"/>
    <w:rsid w:val="002146CC"/>
    <w:rsid w:val="00216D4B"/>
    <w:rsid w:val="00220BD9"/>
    <w:rsid w:val="002238F2"/>
    <w:rsid w:val="00225FF1"/>
    <w:rsid w:val="002313B3"/>
    <w:rsid w:val="00233C38"/>
    <w:rsid w:val="002341CF"/>
    <w:rsid w:val="00237689"/>
    <w:rsid w:val="002546BA"/>
    <w:rsid w:val="00254948"/>
    <w:rsid w:val="00255F2F"/>
    <w:rsid w:val="002605CF"/>
    <w:rsid w:val="0026168B"/>
    <w:rsid w:val="002619B4"/>
    <w:rsid w:val="002621AA"/>
    <w:rsid w:val="00263982"/>
    <w:rsid w:val="00267875"/>
    <w:rsid w:val="00267ACD"/>
    <w:rsid w:val="00267BB5"/>
    <w:rsid w:val="00275423"/>
    <w:rsid w:val="00275B6C"/>
    <w:rsid w:val="002760D5"/>
    <w:rsid w:val="0028270E"/>
    <w:rsid w:val="002867B6"/>
    <w:rsid w:val="00286DBB"/>
    <w:rsid w:val="00292385"/>
    <w:rsid w:val="002A0EA8"/>
    <w:rsid w:val="002A39E8"/>
    <w:rsid w:val="002A7039"/>
    <w:rsid w:val="002A783E"/>
    <w:rsid w:val="002B2234"/>
    <w:rsid w:val="002B66E0"/>
    <w:rsid w:val="002B7924"/>
    <w:rsid w:val="002C054E"/>
    <w:rsid w:val="002C1038"/>
    <w:rsid w:val="002C1F37"/>
    <w:rsid w:val="002C228B"/>
    <w:rsid w:val="002C67A1"/>
    <w:rsid w:val="002C7604"/>
    <w:rsid w:val="002D56E4"/>
    <w:rsid w:val="002E02DC"/>
    <w:rsid w:val="002E25EB"/>
    <w:rsid w:val="002E3D73"/>
    <w:rsid w:val="002F09EA"/>
    <w:rsid w:val="002F5889"/>
    <w:rsid w:val="002F5DA1"/>
    <w:rsid w:val="002F635F"/>
    <w:rsid w:val="002F66FD"/>
    <w:rsid w:val="0030180B"/>
    <w:rsid w:val="003057E7"/>
    <w:rsid w:val="00315C38"/>
    <w:rsid w:val="0031646A"/>
    <w:rsid w:val="00317D6A"/>
    <w:rsid w:val="00322357"/>
    <w:rsid w:val="00331066"/>
    <w:rsid w:val="003314DA"/>
    <w:rsid w:val="003376F0"/>
    <w:rsid w:val="003404D4"/>
    <w:rsid w:val="003444CD"/>
    <w:rsid w:val="00345F96"/>
    <w:rsid w:val="00347330"/>
    <w:rsid w:val="00347743"/>
    <w:rsid w:val="00350812"/>
    <w:rsid w:val="003531A5"/>
    <w:rsid w:val="0036547E"/>
    <w:rsid w:val="00366C78"/>
    <w:rsid w:val="003706C6"/>
    <w:rsid w:val="00373D17"/>
    <w:rsid w:val="003772BE"/>
    <w:rsid w:val="00383302"/>
    <w:rsid w:val="00383C21"/>
    <w:rsid w:val="00390324"/>
    <w:rsid w:val="00397C36"/>
    <w:rsid w:val="003A5E8F"/>
    <w:rsid w:val="003B24A3"/>
    <w:rsid w:val="003B3149"/>
    <w:rsid w:val="003B46DC"/>
    <w:rsid w:val="003B4D6C"/>
    <w:rsid w:val="003C009A"/>
    <w:rsid w:val="003C470C"/>
    <w:rsid w:val="003C609C"/>
    <w:rsid w:val="003C63BD"/>
    <w:rsid w:val="003C7AAB"/>
    <w:rsid w:val="003C7F6E"/>
    <w:rsid w:val="003D1C2D"/>
    <w:rsid w:val="003D320B"/>
    <w:rsid w:val="003E07ED"/>
    <w:rsid w:val="003E62B2"/>
    <w:rsid w:val="003E66FC"/>
    <w:rsid w:val="003F511C"/>
    <w:rsid w:val="004002D6"/>
    <w:rsid w:val="004009C1"/>
    <w:rsid w:val="00413A88"/>
    <w:rsid w:val="004224A2"/>
    <w:rsid w:val="00423BE2"/>
    <w:rsid w:val="004252E2"/>
    <w:rsid w:val="0042598C"/>
    <w:rsid w:val="004267EB"/>
    <w:rsid w:val="004276F2"/>
    <w:rsid w:val="00430A71"/>
    <w:rsid w:val="004328F3"/>
    <w:rsid w:val="00443312"/>
    <w:rsid w:val="0044794D"/>
    <w:rsid w:val="00447EF7"/>
    <w:rsid w:val="0045072E"/>
    <w:rsid w:val="0046433B"/>
    <w:rsid w:val="00466966"/>
    <w:rsid w:val="00466E3C"/>
    <w:rsid w:val="00472580"/>
    <w:rsid w:val="004734AE"/>
    <w:rsid w:val="00473946"/>
    <w:rsid w:val="004800BE"/>
    <w:rsid w:val="00481BA5"/>
    <w:rsid w:val="00482C9E"/>
    <w:rsid w:val="0048692C"/>
    <w:rsid w:val="00490268"/>
    <w:rsid w:val="004A1B7A"/>
    <w:rsid w:val="004A3FBD"/>
    <w:rsid w:val="004A49BB"/>
    <w:rsid w:val="004A4E65"/>
    <w:rsid w:val="004B03A6"/>
    <w:rsid w:val="004B4B50"/>
    <w:rsid w:val="004C0213"/>
    <w:rsid w:val="004C2DFE"/>
    <w:rsid w:val="004C46CF"/>
    <w:rsid w:val="004C6856"/>
    <w:rsid w:val="004C6C1D"/>
    <w:rsid w:val="004D7E03"/>
    <w:rsid w:val="004E71A8"/>
    <w:rsid w:val="004F0D97"/>
    <w:rsid w:val="004F4BA8"/>
    <w:rsid w:val="004F6738"/>
    <w:rsid w:val="00502580"/>
    <w:rsid w:val="00503C88"/>
    <w:rsid w:val="005052E2"/>
    <w:rsid w:val="0051245B"/>
    <w:rsid w:val="00513A4C"/>
    <w:rsid w:val="005170EF"/>
    <w:rsid w:val="005176DC"/>
    <w:rsid w:val="00521B41"/>
    <w:rsid w:val="00525A51"/>
    <w:rsid w:val="0053006E"/>
    <w:rsid w:val="00532255"/>
    <w:rsid w:val="0053423F"/>
    <w:rsid w:val="005355DA"/>
    <w:rsid w:val="005365A5"/>
    <w:rsid w:val="0053679C"/>
    <w:rsid w:val="00540A62"/>
    <w:rsid w:val="005428A9"/>
    <w:rsid w:val="00547074"/>
    <w:rsid w:val="00547498"/>
    <w:rsid w:val="005479B2"/>
    <w:rsid w:val="005523A6"/>
    <w:rsid w:val="005541AD"/>
    <w:rsid w:val="00556CF1"/>
    <w:rsid w:val="0055777B"/>
    <w:rsid w:val="00562C4D"/>
    <w:rsid w:val="00563809"/>
    <w:rsid w:val="00563DB2"/>
    <w:rsid w:val="00572D36"/>
    <w:rsid w:val="005745C8"/>
    <w:rsid w:val="0057565C"/>
    <w:rsid w:val="00581C67"/>
    <w:rsid w:val="00582B29"/>
    <w:rsid w:val="00585281"/>
    <w:rsid w:val="00587427"/>
    <w:rsid w:val="00587CA7"/>
    <w:rsid w:val="00591383"/>
    <w:rsid w:val="00596360"/>
    <w:rsid w:val="005A0E4D"/>
    <w:rsid w:val="005A167A"/>
    <w:rsid w:val="005A1D86"/>
    <w:rsid w:val="005A32AE"/>
    <w:rsid w:val="005A41DC"/>
    <w:rsid w:val="005A6B1A"/>
    <w:rsid w:val="005B0CE5"/>
    <w:rsid w:val="005B116B"/>
    <w:rsid w:val="005B1F93"/>
    <w:rsid w:val="005B423F"/>
    <w:rsid w:val="005B5A71"/>
    <w:rsid w:val="005C40DF"/>
    <w:rsid w:val="005D1EEC"/>
    <w:rsid w:val="005D23FE"/>
    <w:rsid w:val="005E39D6"/>
    <w:rsid w:val="005F0C45"/>
    <w:rsid w:val="005F7B2A"/>
    <w:rsid w:val="00600B60"/>
    <w:rsid w:val="006055B1"/>
    <w:rsid w:val="00605E02"/>
    <w:rsid w:val="00607612"/>
    <w:rsid w:val="0060792F"/>
    <w:rsid w:val="00614599"/>
    <w:rsid w:val="00622471"/>
    <w:rsid w:val="00624430"/>
    <w:rsid w:val="006259DC"/>
    <w:rsid w:val="0062635C"/>
    <w:rsid w:val="00632DD8"/>
    <w:rsid w:val="00636523"/>
    <w:rsid w:val="00641143"/>
    <w:rsid w:val="00643402"/>
    <w:rsid w:val="00643E7D"/>
    <w:rsid w:val="006452C7"/>
    <w:rsid w:val="00645A35"/>
    <w:rsid w:val="00647317"/>
    <w:rsid w:val="006505C5"/>
    <w:rsid w:val="0065245F"/>
    <w:rsid w:val="00656C86"/>
    <w:rsid w:val="00657880"/>
    <w:rsid w:val="006653A2"/>
    <w:rsid w:val="00665A19"/>
    <w:rsid w:val="006700B1"/>
    <w:rsid w:val="0067544A"/>
    <w:rsid w:val="0067602B"/>
    <w:rsid w:val="00680CF2"/>
    <w:rsid w:val="00681006"/>
    <w:rsid w:val="006814EF"/>
    <w:rsid w:val="00683C06"/>
    <w:rsid w:val="0068566F"/>
    <w:rsid w:val="00687A3B"/>
    <w:rsid w:val="00694245"/>
    <w:rsid w:val="006943AD"/>
    <w:rsid w:val="0069479F"/>
    <w:rsid w:val="006A10DF"/>
    <w:rsid w:val="006A3764"/>
    <w:rsid w:val="006A6B0C"/>
    <w:rsid w:val="006B4D34"/>
    <w:rsid w:val="006B557A"/>
    <w:rsid w:val="006B7ECA"/>
    <w:rsid w:val="006C0538"/>
    <w:rsid w:val="006C2F35"/>
    <w:rsid w:val="006C5E3E"/>
    <w:rsid w:val="006D0CDA"/>
    <w:rsid w:val="006D1067"/>
    <w:rsid w:val="006D130B"/>
    <w:rsid w:val="006D22F0"/>
    <w:rsid w:val="006D521E"/>
    <w:rsid w:val="006D642A"/>
    <w:rsid w:val="006E4E45"/>
    <w:rsid w:val="006F11B8"/>
    <w:rsid w:val="006F1EA3"/>
    <w:rsid w:val="006F6698"/>
    <w:rsid w:val="00700782"/>
    <w:rsid w:val="00701D9C"/>
    <w:rsid w:val="007022FD"/>
    <w:rsid w:val="00702C69"/>
    <w:rsid w:val="00703BFE"/>
    <w:rsid w:val="0071075F"/>
    <w:rsid w:val="00710FB9"/>
    <w:rsid w:val="007137F5"/>
    <w:rsid w:val="007177F9"/>
    <w:rsid w:val="0072015C"/>
    <w:rsid w:val="0072409E"/>
    <w:rsid w:val="0072464D"/>
    <w:rsid w:val="00726B7F"/>
    <w:rsid w:val="00730471"/>
    <w:rsid w:val="00730843"/>
    <w:rsid w:val="00732065"/>
    <w:rsid w:val="007326DA"/>
    <w:rsid w:val="00732853"/>
    <w:rsid w:val="0073624D"/>
    <w:rsid w:val="00736903"/>
    <w:rsid w:val="00736E9D"/>
    <w:rsid w:val="00742535"/>
    <w:rsid w:val="007434ED"/>
    <w:rsid w:val="00743A7E"/>
    <w:rsid w:val="00746664"/>
    <w:rsid w:val="00751454"/>
    <w:rsid w:val="00752621"/>
    <w:rsid w:val="00752E76"/>
    <w:rsid w:val="00757550"/>
    <w:rsid w:val="00757C99"/>
    <w:rsid w:val="00761F5F"/>
    <w:rsid w:val="007627BB"/>
    <w:rsid w:val="007643D4"/>
    <w:rsid w:val="007662B1"/>
    <w:rsid w:val="00774769"/>
    <w:rsid w:val="00774E7B"/>
    <w:rsid w:val="007778AB"/>
    <w:rsid w:val="00777961"/>
    <w:rsid w:val="00781319"/>
    <w:rsid w:val="007818AD"/>
    <w:rsid w:val="007824C9"/>
    <w:rsid w:val="007913C7"/>
    <w:rsid w:val="0079341F"/>
    <w:rsid w:val="007934B5"/>
    <w:rsid w:val="00793F8A"/>
    <w:rsid w:val="00794279"/>
    <w:rsid w:val="007A0365"/>
    <w:rsid w:val="007A27F1"/>
    <w:rsid w:val="007A4ABC"/>
    <w:rsid w:val="007B0D81"/>
    <w:rsid w:val="007B20DA"/>
    <w:rsid w:val="007B5DDE"/>
    <w:rsid w:val="007C5A35"/>
    <w:rsid w:val="007D2982"/>
    <w:rsid w:val="007D352D"/>
    <w:rsid w:val="007D68EF"/>
    <w:rsid w:val="007D709E"/>
    <w:rsid w:val="007E1A42"/>
    <w:rsid w:val="007E31AC"/>
    <w:rsid w:val="007E377D"/>
    <w:rsid w:val="007E68C7"/>
    <w:rsid w:val="007F0390"/>
    <w:rsid w:val="007F286E"/>
    <w:rsid w:val="007F37E4"/>
    <w:rsid w:val="007F640F"/>
    <w:rsid w:val="007F7463"/>
    <w:rsid w:val="00800A80"/>
    <w:rsid w:val="0080107D"/>
    <w:rsid w:val="00802F39"/>
    <w:rsid w:val="00803B99"/>
    <w:rsid w:val="00805868"/>
    <w:rsid w:val="008061E3"/>
    <w:rsid w:val="00812927"/>
    <w:rsid w:val="008152C9"/>
    <w:rsid w:val="00815EBC"/>
    <w:rsid w:val="0081631C"/>
    <w:rsid w:val="008165A2"/>
    <w:rsid w:val="00817922"/>
    <w:rsid w:val="00817F98"/>
    <w:rsid w:val="00822CAA"/>
    <w:rsid w:val="008239AE"/>
    <w:rsid w:val="00825D10"/>
    <w:rsid w:val="00827C37"/>
    <w:rsid w:val="00832EF6"/>
    <w:rsid w:val="0083610B"/>
    <w:rsid w:val="00837B5A"/>
    <w:rsid w:val="00844372"/>
    <w:rsid w:val="00845B10"/>
    <w:rsid w:val="00852F9D"/>
    <w:rsid w:val="0086217F"/>
    <w:rsid w:val="00866DD5"/>
    <w:rsid w:val="00867120"/>
    <w:rsid w:val="008736A9"/>
    <w:rsid w:val="00880C89"/>
    <w:rsid w:val="0088124A"/>
    <w:rsid w:val="008830C2"/>
    <w:rsid w:val="00884E8B"/>
    <w:rsid w:val="00886EB1"/>
    <w:rsid w:val="00887BFB"/>
    <w:rsid w:val="008957F5"/>
    <w:rsid w:val="00896EFE"/>
    <w:rsid w:val="008A3E8D"/>
    <w:rsid w:val="008B26FC"/>
    <w:rsid w:val="008B34A0"/>
    <w:rsid w:val="008B6D47"/>
    <w:rsid w:val="008B7769"/>
    <w:rsid w:val="008C1499"/>
    <w:rsid w:val="008C15E6"/>
    <w:rsid w:val="008C268D"/>
    <w:rsid w:val="008C3B2B"/>
    <w:rsid w:val="008C3D3D"/>
    <w:rsid w:val="008C7F43"/>
    <w:rsid w:val="008D0FEB"/>
    <w:rsid w:val="008D14F5"/>
    <w:rsid w:val="008D5C56"/>
    <w:rsid w:val="008E0DBE"/>
    <w:rsid w:val="008E0F7E"/>
    <w:rsid w:val="008E6B0C"/>
    <w:rsid w:val="008F0455"/>
    <w:rsid w:val="008F06EA"/>
    <w:rsid w:val="008F6BDD"/>
    <w:rsid w:val="00900DDF"/>
    <w:rsid w:val="0090123B"/>
    <w:rsid w:val="00901F15"/>
    <w:rsid w:val="0090327E"/>
    <w:rsid w:val="009052C0"/>
    <w:rsid w:val="00907A9A"/>
    <w:rsid w:val="009105A0"/>
    <w:rsid w:val="00910C37"/>
    <w:rsid w:val="00913582"/>
    <w:rsid w:val="00914769"/>
    <w:rsid w:val="00917F74"/>
    <w:rsid w:val="00921995"/>
    <w:rsid w:val="00924C05"/>
    <w:rsid w:val="0092683C"/>
    <w:rsid w:val="0093183E"/>
    <w:rsid w:val="00931AA0"/>
    <w:rsid w:val="009337A1"/>
    <w:rsid w:val="00934025"/>
    <w:rsid w:val="00934E81"/>
    <w:rsid w:val="009360CA"/>
    <w:rsid w:val="00936BED"/>
    <w:rsid w:val="0094454B"/>
    <w:rsid w:val="00945FD1"/>
    <w:rsid w:val="009464E3"/>
    <w:rsid w:val="00954343"/>
    <w:rsid w:val="00956299"/>
    <w:rsid w:val="009569AA"/>
    <w:rsid w:val="0097510A"/>
    <w:rsid w:val="009812FE"/>
    <w:rsid w:val="00981BDD"/>
    <w:rsid w:val="00983B29"/>
    <w:rsid w:val="00983C2A"/>
    <w:rsid w:val="00984356"/>
    <w:rsid w:val="00985710"/>
    <w:rsid w:val="0099019C"/>
    <w:rsid w:val="0099053A"/>
    <w:rsid w:val="00990EB4"/>
    <w:rsid w:val="00992080"/>
    <w:rsid w:val="00996D44"/>
    <w:rsid w:val="009A0934"/>
    <w:rsid w:val="009A34DF"/>
    <w:rsid w:val="009A4270"/>
    <w:rsid w:val="009A5188"/>
    <w:rsid w:val="009A64E1"/>
    <w:rsid w:val="009A728E"/>
    <w:rsid w:val="009B770F"/>
    <w:rsid w:val="009C46D5"/>
    <w:rsid w:val="009C6C4A"/>
    <w:rsid w:val="009D005C"/>
    <w:rsid w:val="009D1106"/>
    <w:rsid w:val="009D1598"/>
    <w:rsid w:val="009D471D"/>
    <w:rsid w:val="009D7414"/>
    <w:rsid w:val="009E0888"/>
    <w:rsid w:val="009E14D5"/>
    <w:rsid w:val="009E3656"/>
    <w:rsid w:val="009E600C"/>
    <w:rsid w:val="009E7ECE"/>
    <w:rsid w:val="009F0264"/>
    <w:rsid w:val="009F3CBE"/>
    <w:rsid w:val="009F548E"/>
    <w:rsid w:val="009F75F5"/>
    <w:rsid w:val="00A07050"/>
    <w:rsid w:val="00A269BF"/>
    <w:rsid w:val="00A3146A"/>
    <w:rsid w:val="00A337BF"/>
    <w:rsid w:val="00A351FB"/>
    <w:rsid w:val="00A36251"/>
    <w:rsid w:val="00A37B29"/>
    <w:rsid w:val="00A47D32"/>
    <w:rsid w:val="00A545D7"/>
    <w:rsid w:val="00A545EB"/>
    <w:rsid w:val="00A60E4D"/>
    <w:rsid w:val="00A65BBD"/>
    <w:rsid w:val="00A7609B"/>
    <w:rsid w:val="00A81EDE"/>
    <w:rsid w:val="00A826CD"/>
    <w:rsid w:val="00A83327"/>
    <w:rsid w:val="00A83DD8"/>
    <w:rsid w:val="00A86071"/>
    <w:rsid w:val="00A87090"/>
    <w:rsid w:val="00A92249"/>
    <w:rsid w:val="00A941EF"/>
    <w:rsid w:val="00A95BAB"/>
    <w:rsid w:val="00A97A92"/>
    <w:rsid w:val="00AA0D4F"/>
    <w:rsid w:val="00AA1382"/>
    <w:rsid w:val="00AA345B"/>
    <w:rsid w:val="00AA4A57"/>
    <w:rsid w:val="00AB0520"/>
    <w:rsid w:val="00AB072E"/>
    <w:rsid w:val="00AB11AA"/>
    <w:rsid w:val="00AB19AD"/>
    <w:rsid w:val="00AB5F9B"/>
    <w:rsid w:val="00AC630F"/>
    <w:rsid w:val="00AC6C88"/>
    <w:rsid w:val="00AC6D35"/>
    <w:rsid w:val="00AD39B4"/>
    <w:rsid w:val="00AD44A2"/>
    <w:rsid w:val="00AD7B4F"/>
    <w:rsid w:val="00AE0700"/>
    <w:rsid w:val="00AE292E"/>
    <w:rsid w:val="00AE7B1B"/>
    <w:rsid w:val="00AF4B43"/>
    <w:rsid w:val="00AF7176"/>
    <w:rsid w:val="00B00A08"/>
    <w:rsid w:val="00B024F5"/>
    <w:rsid w:val="00B115CC"/>
    <w:rsid w:val="00B11A2E"/>
    <w:rsid w:val="00B1282B"/>
    <w:rsid w:val="00B15683"/>
    <w:rsid w:val="00B218CB"/>
    <w:rsid w:val="00B245D6"/>
    <w:rsid w:val="00B254AB"/>
    <w:rsid w:val="00B263DF"/>
    <w:rsid w:val="00B30181"/>
    <w:rsid w:val="00B45270"/>
    <w:rsid w:val="00B462BA"/>
    <w:rsid w:val="00B50A93"/>
    <w:rsid w:val="00B52F19"/>
    <w:rsid w:val="00B55F12"/>
    <w:rsid w:val="00B57A29"/>
    <w:rsid w:val="00B606D0"/>
    <w:rsid w:val="00B631C6"/>
    <w:rsid w:val="00B706EF"/>
    <w:rsid w:val="00B727CD"/>
    <w:rsid w:val="00B73688"/>
    <w:rsid w:val="00B75915"/>
    <w:rsid w:val="00B75E92"/>
    <w:rsid w:val="00B86CF3"/>
    <w:rsid w:val="00B9070A"/>
    <w:rsid w:val="00B926F5"/>
    <w:rsid w:val="00BA064E"/>
    <w:rsid w:val="00BA2FD4"/>
    <w:rsid w:val="00BB237E"/>
    <w:rsid w:val="00BB6EE8"/>
    <w:rsid w:val="00BB7EA1"/>
    <w:rsid w:val="00BC3A62"/>
    <w:rsid w:val="00BC3B54"/>
    <w:rsid w:val="00BC4463"/>
    <w:rsid w:val="00BC5A12"/>
    <w:rsid w:val="00BD1B07"/>
    <w:rsid w:val="00BD2584"/>
    <w:rsid w:val="00BD5475"/>
    <w:rsid w:val="00BD5C38"/>
    <w:rsid w:val="00BD6025"/>
    <w:rsid w:val="00BD6E62"/>
    <w:rsid w:val="00BE1537"/>
    <w:rsid w:val="00BE2B62"/>
    <w:rsid w:val="00BE4082"/>
    <w:rsid w:val="00BE56DD"/>
    <w:rsid w:val="00BE6269"/>
    <w:rsid w:val="00C00E24"/>
    <w:rsid w:val="00C0262C"/>
    <w:rsid w:val="00C0359C"/>
    <w:rsid w:val="00C04471"/>
    <w:rsid w:val="00C045A1"/>
    <w:rsid w:val="00C05A00"/>
    <w:rsid w:val="00C06559"/>
    <w:rsid w:val="00C07E0F"/>
    <w:rsid w:val="00C144AB"/>
    <w:rsid w:val="00C1618A"/>
    <w:rsid w:val="00C204F6"/>
    <w:rsid w:val="00C22BA0"/>
    <w:rsid w:val="00C40B7F"/>
    <w:rsid w:val="00C44282"/>
    <w:rsid w:val="00C47135"/>
    <w:rsid w:val="00C518B9"/>
    <w:rsid w:val="00C5553B"/>
    <w:rsid w:val="00C616D7"/>
    <w:rsid w:val="00C63BB0"/>
    <w:rsid w:val="00C63C89"/>
    <w:rsid w:val="00C7051F"/>
    <w:rsid w:val="00C720A4"/>
    <w:rsid w:val="00C72136"/>
    <w:rsid w:val="00C7454A"/>
    <w:rsid w:val="00C84810"/>
    <w:rsid w:val="00C91C1D"/>
    <w:rsid w:val="00C9511A"/>
    <w:rsid w:val="00CA1317"/>
    <w:rsid w:val="00CA1ECE"/>
    <w:rsid w:val="00CA28AC"/>
    <w:rsid w:val="00CA2CF5"/>
    <w:rsid w:val="00CA3542"/>
    <w:rsid w:val="00CA6B0F"/>
    <w:rsid w:val="00CA6EA5"/>
    <w:rsid w:val="00CB3F23"/>
    <w:rsid w:val="00CB73D2"/>
    <w:rsid w:val="00CB7FE2"/>
    <w:rsid w:val="00CC041E"/>
    <w:rsid w:val="00CC1FF2"/>
    <w:rsid w:val="00CD53B9"/>
    <w:rsid w:val="00CE16FE"/>
    <w:rsid w:val="00CE20F7"/>
    <w:rsid w:val="00CE29CA"/>
    <w:rsid w:val="00CE36F3"/>
    <w:rsid w:val="00CE5764"/>
    <w:rsid w:val="00CF0B80"/>
    <w:rsid w:val="00CF2524"/>
    <w:rsid w:val="00CF4B5D"/>
    <w:rsid w:val="00D00237"/>
    <w:rsid w:val="00D07964"/>
    <w:rsid w:val="00D10302"/>
    <w:rsid w:val="00D1085A"/>
    <w:rsid w:val="00D12B21"/>
    <w:rsid w:val="00D12CEC"/>
    <w:rsid w:val="00D132ED"/>
    <w:rsid w:val="00D136F4"/>
    <w:rsid w:val="00D147C2"/>
    <w:rsid w:val="00D23FEB"/>
    <w:rsid w:val="00D24B97"/>
    <w:rsid w:val="00D265C6"/>
    <w:rsid w:val="00D265F5"/>
    <w:rsid w:val="00D2769F"/>
    <w:rsid w:val="00D31C45"/>
    <w:rsid w:val="00D351E2"/>
    <w:rsid w:val="00D417B6"/>
    <w:rsid w:val="00D42E83"/>
    <w:rsid w:val="00D446DC"/>
    <w:rsid w:val="00D4548B"/>
    <w:rsid w:val="00D46307"/>
    <w:rsid w:val="00D4691C"/>
    <w:rsid w:val="00D501FD"/>
    <w:rsid w:val="00D5138D"/>
    <w:rsid w:val="00D55358"/>
    <w:rsid w:val="00D60204"/>
    <w:rsid w:val="00D61B71"/>
    <w:rsid w:val="00D61CA9"/>
    <w:rsid w:val="00D6338C"/>
    <w:rsid w:val="00D72B9C"/>
    <w:rsid w:val="00D76D0A"/>
    <w:rsid w:val="00D7713B"/>
    <w:rsid w:val="00D82F6A"/>
    <w:rsid w:val="00D840A0"/>
    <w:rsid w:val="00D845DA"/>
    <w:rsid w:val="00D90B4B"/>
    <w:rsid w:val="00D9188C"/>
    <w:rsid w:val="00D92C90"/>
    <w:rsid w:val="00D96691"/>
    <w:rsid w:val="00D97DC9"/>
    <w:rsid w:val="00DA26BE"/>
    <w:rsid w:val="00DA5E56"/>
    <w:rsid w:val="00DB37CE"/>
    <w:rsid w:val="00DB3AF3"/>
    <w:rsid w:val="00DC1A75"/>
    <w:rsid w:val="00DC4DB4"/>
    <w:rsid w:val="00DC6E53"/>
    <w:rsid w:val="00DC7695"/>
    <w:rsid w:val="00DD185A"/>
    <w:rsid w:val="00DD57E3"/>
    <w:rsid w:val="00DE05DD"/>
    <w:rsid w:val="00DE0D6D"/>
    <w:rsid w:val="00DE72C5"/>
    <w:rsid w:val="00DF2C3D"/>
    <w:rsid w:val="00DF7739"/>
    <w:rsid w:val="00E00FD6"/>
    <w:rsid w:val="00E02AA5"/>
    <w:rsid w:val="00E02B1B"/>
    <w:rsid w:val="00E10DDB"/>
    <w:rsid w:val="00E14E5C"/>
    <w:rsid w:val="00E153A0"/>
    <w:rsid w:val="00E15D87"/>
    <w:rsid w:val="00E15DF7"/>
    <w:rsid w:val="00E205AF"/>
    <w:rsid w:val="00E20AC7"/>
    <w:rsid w:val="00E26208"/>
    <w:rsid w:val="00E277CA"/>
    <w:rsid w:val="00E33774"/>
    <w:rsid w:val="00E34976"/>
    <w:rsid w:val="00E35110"/>
    <w:rsid w:val="00E3529F"/>
    <w:rsid w:val="00E354C2"/>
    <w:rsid w:val="00E373B0"/>
    <w:rsid w:val="00E40A98"/>
    <w:rsid w:val="00E4337E"/>
    <w:rsid w:val="00E4395F"/>
    <w:rsid w:val="00E465E3"/>
    <w:rsid w:val="00E4767F"/>
    <w:rsid w:val="00E522AC"/>
    <w:rsid w:val="00E53286"/>
    <w:rsid w:val="00E5397C"/>
    <w:rsid w:val="00E54705"/>
    <w:rsid w:val="00E5641B"/>
    <w:rsid w:val="00E61662"/>
    <w:rsid w:val="00E617C9"/>
    <w:rsid w:val="00E65201"/>
    <w:rsid w:val="00E66811"/>
    <w:rsid w:val="00E67778"/>
    <w:rsid w:val="00E7011A"/>
    <w:rsid w:val="00E738FD"/>
    <w:rsid w:val="00E753C9"/>
    <w:rsid w:val="00E767A2"/>
    <w:rsid w:val="00E800EB"/>
    <w:rsid w:val="00E810E3"/>
    <w:rsid w:val="00E82ADB"/>
    <w:rsid w:val="00E9125B"/>
    <w:rsid w:val="00E96336"/>
    <w:rsid w:val="00E965FB"/>
    <w:rsid w:val="00E96A30"/>
    <w:rsid w:val="00EA321A"/>
    <w:rsid w:val="00EA5EBF"/>
    <w:rsid w:val="00EA7E76"/>
    <w:rsid w:val="00EB08B2"/>
    <w:rsid w:val="00EB2531"/>
    <w:rsid w:val="00EB3D25"/>
    <w:rsid w:val="00EB7415"/>
    <w:rsid w:val="00EB77ED"/>
    <w:rsid w:val="00EC077B"/>
    <w:rsid w:val="00ED7ECE"/>
    <w:rsid w:val="00EE2E12"/>
    <w:rsid w:val="00EE576F"/>
    <w:rsid w:val="00EF493E"/>
    <w:rsid w:val="00EF515B"/>
    <w:rsid w:val="00EF77E5"/>
    <w:rsid w:val="00F067E3"/>
    <w:rsid w:val="00F11CCD"/>
    <w:rsid w:val="00F13DBB"/>
    <w:rsid w:val="00F1496F"/>
    <w:rsid w:val="00F150E4"/>
    <w:rsid w:val="00F1554B"/>
    <w:rsid w:val="00F17A31"/>
    <w:rsid w:val="00F214A6"/>
    <w:rsid w:val="00F21B67"/>
    <w:rsid w:val="00F227F4"/>
    <w:rsid w:val="00F23EF4"/>
    <w:rsid w:val="00F3484F"/>
    <w:rsid w:val="00F37C4F"/>
    <w:rsid w:val="00F54FBE"/>
    <w:rsid w:val="00F55B6E"/>
    <w:rsid w:val="00F55CF1"/>
    <w:rsid w:val="00F56FC5"/>
    <w:rsid w:val="00F64272"/>
    <w:rsid w:val="00F64BCB"/>
    <w:rsid w:val="00F64D45"/>
    <w:rsid w:val="00F64F6D"/>
    <w:rsid w:val="00F70A13"/>
    <w:rsid w:val="00F733F1"/>
    <w:rsid w:val="00F75566"/>
    <w:rsid w:val="00F81588"/>
    <w:rsid w:val="00F81C35"/>
    <w:rsid w:val="00F82478"/>
    <w:rsid w:val="00F82721"/>
    <w:rsid w:val="00F8663D"/>
    <w:rsid w:val="00F8677A"/>
    <w:rsid w:val="00F9059B"/>
    <w:rsid w:val="00F91E18"/>
    <w:rsid w:val="00F9202C"/>
    <w:rsid w:val="00F931D7"/>
    <w:rsid w:val="00F97530"/>
    <w:rsid w:val="00FA3801"/>
    <w:rsid w:val="00FA5322"/>
    <w:rsid w:val="00FA6548"/>
    <w:rsid w:val="00FB04D8"/>
    <w:rsid w:val="00FB1270"/>
    <w:rsid w:val="00FB3E0C"/>
    <w:rsid w:val="00FB7E6C"/>
    <w:rsid w:val="00FC3787"/>
    <w:rsid w:val="00FD19C0"/>
    <w:rsid w:val="00FD2870"/>
    <w:rsid w:val="00FD4B5B"/>
    <w:rsid w:val="00FD5845"/>
    <w:rsid w:val="00FD63DE"/>
    <w:rsid w:val="00FE27C9"/>
    <w:rsid w:val="00FE31A6"/>
    <w:rsid w:val="00FE4A0A"/>
    <w:rsid w:val="00FE5414"/>
    <w:rsid w:val="00FF1C06"/>
    <w:rsid w:val="00FF5F2F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120579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20579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cs="Arial"/>
      <w:b/>
      <w:bCs/>
      <w:iCs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20579"/>
    <w:pPr>
      <w:keepNext/>
      <w:numPr>
        <w:ilvl w:val="2"/>
        <w:numId w:val="2"/>
      </w:numPr>
      <w:suppressAutoHyphens/>
      <w:spacing w:before="240" w:after="60"/>
      <w:outlineLvl w:val="2"/>
    </w:pPr>
    <w:rPr>
      <w:rFonts w:cs="Arial"/>
      <w:b/>
      <w:bCs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20579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7">
    <w:name w:val="heading 7"/>
    <w:basedOn w:val="a"/>
    <w:next w:val="a0"/>
    <w:link w:val="70"/>
    <w:uiPriority w:val="99"/>
    <w:qFormat/>
    <w:rsid w:val="00120579"/>
    <w:pPr>
      <w:keepNext/>
      <w:widowControl w:val="0"/>
      <w:numPr>
        <w:ilvl w:val="6"/>
        <w:numId w:val="1"/>
      </w:numPr>
      <w:spacing w:before="120"/>
      <w:jc w:val="center"/>
      <w:outlineLvl w:val="6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120579"/>
    <w:pPr>
      <w:keepNext/>
      <w:widowControl w:val="0"/>
      <w:numPr>
        <w:ilvl w:val="8"/>
        <w:numId w:val="1"/>
      </w:numPr>
      <w:spacing w:line="360" w:lineRule="auto"/>
      <w:ind w:left="0" w:firstLine="560"/>
      <w:outlineLvl w:val="8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uiPriority w:val="99"/>
    <w:rsid w:val="0012057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120579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120579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12057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a0">
    <w:name w:val="Body Text"/>
    <w:basedOn w:val="a"/>
    <w:link w:val="a4"/>
    <w:uiPriority w:val="99"/>
    <w:rsid w:val="0012057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2Char1">
    <w:name w:val="Heading 2 Char1"/>
    <w:basedOn w:val="a1"/>
    <w:uiPriority w:val="99"/>
    <w:locked/>
    <w:rsid w:val="00120579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120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120579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нум список 1"/>
    <w:basedOn w:val="a"/>
    <w:uiPriority w:val="99"/>
    <w:rsid w:val="00120579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1">
    <w:name w:val="Body Text Indent 3"/>
    <w:basedOn w:val="a"/>
    <w:link w:val="32"/>
    <w:uiPriority w:val="99"/>
    <w:rsid w:val="001205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205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basedOn w:val="a1"/>
    <w:uiPriority w:val="99"/>
    <w:locked/>
    <w:rsid w:val="0012057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марк список 1"/>
    <w:basedOn w:val="a"/>
    <w:uiPriority w:val="99"/>
    <w:rsid w:val="00120579"/>
    <w:pPr>
      <w:tabs>
        <w:tab w:val="num" w:pos="360"/>
      </w:tabs>
      <w:spacing w:before="120" w:after="120"/>
      <w:jc w:val="both"/>
    </w:pPr>
    <w:rPr>
      <w:szCs w:val="20"/>
      <w:lang w:eastAsia="ar-SA"/>
    </w:rPr>
  </w:style>
  <w:style w:type="paragraph" w:customStyle="1" w:styleId="a7">
    <w:name w:val="основной текст документа"/>
    <w:basedOn w:val="a"/>
    <w:link w:val="a8"/>
    <w:uiPriority w:val="99"/>
    <w:rsid w:val="00120579"/>
    <w:pPr>
      <w:spacing w:before="120" w:after="120"/>
      <w:jc w:val="both"/>
    </w:pPr>
    <w:rPr>
      <w:szCs w:val="20"/>
      <w:lang w:eastAsia="ar-SA"/>
    </w:rPr>
  </w:style>
  <w:style w:type="character" w:customStyle="1" w:styleId="a8">
    <w:name w:val="основной текст документа Знак"/>
    <w:basedOn w:val="a1"/>
    <w:link w:val="a7"/>
    <w:uiPriority w:val="99"/>
    <w:locked/>
    <w:rsid w:val="001205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Содержимое таблицы"/>
    <w:basedOn w:val="a"/>
    <w:uiPriority w:val="99"/>
    <w:rsid w:val="00120579"/>
    <w:pPr>
      <w:widowControl w:val="0"/>
      <w:suppressLineNumbers/>
    </w:pPr>
    <w:rPr>
      <w:szCs w:val="20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12057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a">
    <w:name w:val="Normal (Web)"/>
    <w:basedOn w:val="a"/>
    <w:rsid w:val="00120579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1"/>
    <w:link w:val="ac"/>
    <w:uiPriority w:val="99"/>
    <w:semiHidden/>
    <w:rsid w:val="0012057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120579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1"/>
    <w:link w:val="41"/>
    <w:uiPriority w:val="99"/>
    <w:locked/>
    <w:rsid w:val="00120579"/>
    <w:rPr>
      <w:rFonts w:cs="Times New Roman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d"/>
    <w:uiPriority w:val="99"/>
    <w:rsid w:val="00120579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/>
      <w:sz w:val="25"/>
      <w:szCs w:val="25"/>
      <w:shd w:val="clear" w:color="auto" w:fill="FFFFFF"/>
      <w:lang w:eastAsia="en-US"/>
    </w:rPr>
  </w:style>
  <w:style w:type="character" w:customStyle="1" w:styleId="21">
    <w:name w:val="Заголовок №2_"/>
    <w:basedOn w:val="a1"/>
    <w:link w:val="22"/>
    <w:uiPriority w:val="99"/>
    <w:locked/>
    <w:rsid w:val="00120579"/>
    <w:rPr>
      <w:rFonts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20579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uiPriority w:val="99"/>
    <w:rsid w:val="00120579"/>
    <w:pPr>
      <w:widowControl w:val="0"/>
      <w:jc w:val="center"/>
    </w:pPr>
    <w:rPr>
      <w:rFonts w:cs="Arial"/>
      <w:b/>
      <w:noProof/>
      <w:sz w:val="28"/>
      <w:szCs w:val="20"/>
      <w:lang w:val="en-US" w:eastAsia="en-US"/>
    </w:rPr>
  </w:style>
  <w:style w:type="paragraph" w:customStyle="1" w:styleId="ConsPlusTitle">
    <w:name w:val="ConsPlusTitle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basedOn w:val="a1"/>
    <w:uiPriority w:val="99"/>
    <w:rsid w:val="00120579"/>
    <w:rPr>
      <w:rFonts w:cs="Times New Roman"/>
      <w:color w:val="0000FF"/>
      <w:u w:val="single"/>
    </w:rPr>
  </w:style>
  <w:style w:type="paragraph" w:customStyle="1" w:styleId="14">
    <w:name w:val="Обычный1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customStyle="1" w:styleId="23">
    <w:name w:val="Обычный2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styleId="af">
    <w:name w:val="Title"/>
    <w:basedOn w:val="a"/>
    <w:link w:val="af0"/>
    <w:uiPriority w:val="99"/>
    <w:qFormat/>
    <w:rsid w:val="0012057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uiPriority w:val="99"/>
    <w:rsid w:val="001205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1">
    <w:name w:val="Title Char1"/>
    <w:basedOn w:val="a1"/>
    <w:uiPriority w:val="99"/>
    <w:locked/>
    <w:rsid w:val="0012057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Гипертекстовая ссылка"/>
    <w:basedOn w:val="a1"/>
    <w:uiPriority w:val="99"/>
    <w:rsid w:val="00120579"/>
    <w:rPr>
      <w:rFonts w:cs="Times New Roman"/>
      <w:color w:val="106BBE"/>
    </w:rPr>
  </w:style>
  <w:style w:type="paragraph" w:customStyle="1" w:styleId="af2">
    <w:name w:val="Прижатый влево"/>
    <w:basedOn w:val="a"/>
    <w:next w:val="a"/>
    <w:uiPriority w:val="99"/>
    <w:rsid w:val="00120579"/>
    <w:pPr>
      <w:autoSpaceDE w:val="0"/>
      <w:autoSpaceDN w:val="0"/>
      <w:adjustRightInd w:val="0"/>
    </w:pPr>
    <w:rPr>
      <w:rFonts w:ascii="Arial" w:hAnsi="Arial"/>
    </w:rPr>
  </w:style>
  <w:style w:type="character" w:styleId="af3">
    <w:name w:val="FollowedHyperlink"/>
    <w:basedOn w:val="a1"/>
    <w:uiPriority w:val="99"/>
    <w:rsid w:val="00120579"/>
    <w:rPr>
      <w:rFonts w:cs="Times New Roman"/>
      <w:color w:val="800080"/>
      <w:u w:val="single"/>
    </w:rPr>
  </w:style>
  <w:style w:type="paragraph" w:customStyle="1" w:styleId="af4">
    <w:name w:val="Нормальный (таблица)"/>
    <w:basedOn w:val="a"/>
    <w:next w:val="a"/>
    <w:uiPriority w:val="99"/>
    <w:rsid w:val="0012057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uiPriority w:val="99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rsid w:val="001205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rsid w:val="00120579"/>
    <w:rPr>
      <w:rFonts w:cs="Times New Roman"/>
    </w:rPr>
  </w:style>
  <w:style w:type="paragraph" w:customStyle="1" w:styleId="af8">
    <w:name w:val="Таблицы (моноширинный)"/>
    <w:basedOn w:val="a"/>
    <w:next w:val="a"/>
    <w:uiPriority w:val="99"/>
    <w:rsid w:val="00120579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paragraph" w:styleId="af9">
    <w:name w:val="footer"/>
    <w:basedOn w:val="a"/>
    <w:link w:val="afa"/>
    <w:rsid w:val="0012057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120579"/>
    <w:pPr>
      <w:ind w:left="720"/>
      <w:contextualSpacing/>
    </w:pPr>
  </w:style>
  <w:style w:type="character" w:customStyle="1" w:styleId="WW8Num2z0">
    <w:name w:val="WW8Num2z0"/>
    <w:uiPriority w:val="99"/>
    <w:rsid w:val="00120579"/>
  </w:style>
  <w:style w:type="character" w:customStyle="1" w:styleId="WW8Num3z0">
    <w:name w:val="WW8Num3z0"/>
    <w:uiPriority w:val="99"/>
    <w:rsid w:val="00120579"/>
    <w:rPr>
      <w:rFonts w:ascii="Times New Roman" w:hAnsi="Times New Roman"/>
    </w:rPr>
  </w:style>
  <w:style w:type="character" w:customStyle="1" w:styleId="WW8Num5z0">
    <w:name w:val="WW8Num5z0"/>
    <w:uiPriority w:val="99"/>
    <w:rsid w:val="00120579"/>
  </w:style>
  <w:style w:type="character" w:customStyle="1" w:styleId="Absatz-Standardschriftart">
    <w:name w:val="Absatz-Standardschriftart"/>
    <w:uiPriority w:val="99"/>
    <w:rsid w:val="00120579"/>
  </w:style>
  <w:style w:type="character" w:customStyle="1" w:styleId="WW8Num4z0">
    <w:name w:val="WW8Num4z0"/>
    <w:uiPriority w:val="99"/>
    <w:rsid w:val="00120579"/>
    <w:rPr>
      <w:rFonts w:ascii="Times New Roman" w:hAnsi="Times New Roman"/>
    </w:rPr>
  </w:style>
  <w:style w:type="character" w:customStyle="1" w:styleId="WW8Num6z0">
    <w:name w:val="WW8Num6z0"/>
    <w:uiPriority w:val="99"/>
    <w:rsid w:val="00120579"/>
  </w:style>
  <w:style w:type="character" w:customStyle="1" w:styleId="WW-Absatz-Standardschriftart">
    <w:name w:val="WW-Absatz-Standardschriftart"/>
    <w:uiPriority w:val="99"/>
    <w:rsid w:val="00120579"/>
  </w:style>
  <w:style w:type="character" w:customStyle="1" w:styleId="15">
    <w:name w:val="Основной шрифт абзаца1"/>
    <w:uiPriority w:val="99"/>
    <w:rsid w:val="00120579"/>
  </w:style>
  <w:style w:type="character" w:customStyle="1" w:styleId="afc">
    <w:name w:val="Цветовое выделение"/>
    <w:uiPriority w:val="99"/>
    <w:rsid w:val="00120579"/>
    <w:rPr>
      <w:b/>
      <w:color w:val="000080"/>
    </w:rPr>
  </w:style>
  <w:style w:type="character" w:customStyle="1" w:styleId="PlainTextChar">
    <w:name w:val="Plain Text Char"/>
    <w:basedOn w:val="15"/>
    <w:uiPriority w:val="99"/>
    <w:rsid w:val="00120579"/>
    <w:rPr>
      <w:rFonts w:ascii="Courier New" w:hAnsi="Courier New" w:cs="Courier New"/>
    </w:rPr>
  </w:style>
  <w:style w:type="character" w:customStyle="1" w:styleId="BodyTextIndent2Char">
    <w:name w:val="Body Text Indent 2 Char"/>
    <w:basedOn w:val="15"/>
    <w:uiPriority w:val="99"/>
    <w:rsid w:val="00120579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120579"/>
  </w:style>
  <w:style w:type="character" w:customStyle="1" w:styleId="ListLabel2">
    <w:name w:val="ListLabel 2"/>
    <w:uiPriority w:val="99"/>
    <w:rsid w:val="00120579"/>
  </w:style>
  <w:style w:type="character" w:customStyle="1" w:styleId="ListLabel3">
    <w:name w:val="ListLabel 3"/>
    <w:uiPriority w:val="99"/>
    <w:rsid w:val="00120579"/>
    <w:rPr>
      <w:b/>
    </w:rPr>
  </w:style>
  <w:style w:type="character" w:customStyle="1" w:styleId="ListLabel4">
    <w:name w:val="ListLabel 4"/>
    <w:uiPriority w:val="99"/>
    <w:rsid w:val="00120579"/>
  </w:style>
  <w:style w:type="character" w:customStyle="1" w:styleId="ListLabel5">
    <w:name w:val="ListLabel 5"/>
    <w:uiPriority w:val="99"/>
    <w:rsid w:val="00120579"/>
    <w:rPr>
      <w:i/>
    </w:rPr>
  </w:style>
  <w:style w:type="character" w:customStyle="1" w:styleId="afd">
    <w:name w:val="Символ нумерации"/>
    <w:uiPriority w:val="99"/>
    <w:rsid w:val="00120579"/>
  </w:style>
  <w:style w:type="paragraph" w:customStyle="1" w:styleId="afe">
    <w:name w:val="Заголовок"/>
    <w:basedOn w:val="a"/>
    <w:next w:val="a0"/>
    <w:uiPriority w:val="99"/>
    <w:rsid w:val="00120579"/>
    <w:pPr>
      <w:keepNext/>
      <w:spacing w:before="240" w:after="120"/>
      <w:jc w:val="center"/>
    </w:pPr>
    <w:rPr>
      <w:rFonts w:ascii="Arial" w:eastAsia="WenQuanYi Micro Hei" w:hAnsi="Arial" w:cs="Lohit Hindi"/>
      <w:b/>
      <w:bCs/>
      <w:kern w:val="1"/>
      <w:sz w:val="28"/>
      <w:szCs w:val="28"/>
      <w:lang w:eastAsia="hi-IN" w:bidi="hi-IN"/>
    </w:rPr>
  </w:style>
  <w:style w:type="paragraph" w:styleId="aff">
    <w:name w:val="List"/>
    <w:basedOn w:val="a0"/>
    <w:uiPriority w:val="99"/>
    <w:rsid w:val="00120579"/>
    <w:pPr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24">
    <w:name w:val="Название2"/>
    <w:basedOn w:val="a"/>
    <w:uiPriority w:val="99"/>
    <w:rsid w:val="00120579"/>
    <w:pPr>
      <w:suppressLineNumbers/>
      <w:suppressAutoHyphens/>
      <w:spacing w:before="120"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16">
    <w:name w:val="Указатель1"/>
    <w:basedOn w:val="a"/>
    <w:uiPriority w:val="99"/>
    <w:rsid w:val="00120579"/>
    <w:pPr>
      <w:suppressLineNumbers/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120579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7">
    <w:name w:val="Текст выноски1"/>
    <w:basedOn w:val="a"/>
    <w:uiPriority w:val="99"/>
    <w:rsid w:val="00120579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8">
    <w:name w:val="Текст1"/>
    <w:basedOn w:val="a"/>
    <w:uiPriority w:val="99"/>
    <w:rsid w:val="00120579"/>
    <w:pPr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120579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120579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120579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9">
    <w:name w:val="Абзац списка1"/>
    <w:basedOn w:val="a"/>
    <w:uiPriority w:val="99"/>
    <w:rsid w:val="00120579"/>
    <w:pPr>
      <w:suppressAutoHyphens/>
      <w:ind w:left="720"/>
    </w:pPr>
    <w:rPr>
      <w:rFonts w:eastAsia="WenQuanYi Micro Hei" w:cs="Lohit Hindi"/>
      <w:kern w:val="1"/>
      <w:lang w:eastAsia="hi-IN" w:bidi="hi-IN"/>
    </w:rPr>
  </w:style>
  <w:style w:type="paragraph" w:customStyle="1" w:styleId="1a">
    <w:name w:val="Обычный (веб)1"/>
    <w:basedOn w:val="a"/>
    <w:uiPriority w:val="99"/>
    <w:rsid w:val="00120579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0">
    <w:name w:val="Заголовок таблицы"/>
    <w:basedOn w:val="a9"/>
    <w:uiPriority w:val="99"/>
    <w:rsid w:val="00120579"/>
    <w:pPr>
      <w:widowControl/>
      <w:suppressAutoHyphens/>
      <w:jc w:val="center"/>
    </w:pPr>
    <w:rPr>
      <w:rFonts w:eastAsia="WenQuanYi Micro Hei" w:cs="Lohit Hindi"/>
      <w:b/>
      <w:bCs/>
      <w:kern w:val="1"/>
      <w:szCs w:val="24"/>
      <w:lang w:eastAsia="hi-IN" w:bidi="hi-IN"/>
    </w:rPr>
  </w:style>
  <w:style w:type="paragraph" w:customStyle="1" w:styleId="aff1">
    <w:name w:val="Название проектного документа"/>
    <w:basedOn w:val="a"/>
    <w:uiPriority w:val="99"/>
    <w:rsid w:val="0012057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ff2">
    <w:name w:val="Strong"/>
    <w:basedOn w:val="a1"/>
    <w:uiPriority w:val="99"/>
    <w:qFormat/>
    <w:rsid w:val="00120579"/>
    <w:rPr>
      <w:rFonts w:cs="Times New Roman"/>
      <w:b/>
      <w:bCs/>
    </w:rPr>
  </w:style>
  <w:style w:type="character" w:customStyle="1" w:styleId="apple-converted-space">
    <w:name w:val="apple-converted-space"/>
    <w:basedOn w:val="a1"/>
    <w:uiPriority w:val="99"/>
    <w:rsid w:val="00120579"/>
    <w:rPr>
      <w:rFonts w:cs="Times New Roman"/>
    </w:rPr>
  </w:style>
  <w:style w:type="paragraph" w:styleId="aff3">
    <w:name w:val="No Spacing"/>
    <w:rsid w:val="002313B3"/>
    <w:pPr>
      <w:spacing w:after="0" w:line="240" w:lineRule="auto"/>
      <w:ind w:firstLine="851"/>
      <w:jc w:val="center"/>
    </w:pPr>
    <w:rPr>
      <w:rFonts w:ascii="Calibri" w:eastAsia="Calibri" w:hAnsi="Calibri" w:cs="Times New Roman"/>
    </w:rPr>
  </w:style>
  <w:style w:type="paragraph" w:customStyle="1" w:styleId="conspluscell">
    <w:name w:val="conspluscell"/>
    <w:basedOn w:val="a"/>
    <w:rsid w:val="002313B3"/>
    <w:pPr>
      <w:spacing w:before="100" w:beforeAutospacing="1" w:after="100" w:afterAutospacing="1"/>
    </w:pPr>
  </w:style>
  <w:style w:type="table" w:styleId="aff4">
    <w:name w:val="Table Grid"/>
    <w:basedOn w:val="a2"/>
    <w:uiPriority w:val="99"/>
    <w:rsid w:val="001C6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15"/>
    <w:rsid w:val="001C69A8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basedOn w:val="15"/>
    <w:rsid w:val="001C69A8"/>
    <w:rPr>
      <w:b/>
      <w:bCs/>
    </w:rPr>
  </w:style>
  <w:style w:type="character" w:customStyle="1" w:styleId="Heading9Char">
    <w:name w:val="Heading 9 Char"/>
    <w:basedOn w:val="15"/>
    <w:rsid w:val="001C69A8"/>
    <w:rPr>
      <w:b/>
      <w:bCs/>
    </w:rPr>
  </w:style>
  <w:style w:type="character" w:customStyle="1" w:styleId="BodyTextIndentChar">
    <w:name w:val="Body Text Indent Char"/>
    <w:basedOn w:val="15"/>
    <w:rsid w:val="001C69A8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basedOn w:val="15"/>
    <w:rsid w:val="001C69A8"/>
    <w:rPr>
      <w:sz w:val="16"/>
      <w:szCs w:val="16"/>
      <w:lang w:eastAsia="ar-SA" w:bidi="ar-SA"/>
    </w:rPr>
  </w:style>
  <w:style w:type="character" w:customStyle="1" w:styleId="TitleChar">
    <w:name w:val="Title Char"/>
    <w:basedOn w:val="15"/>
    <w:rsid w:val="001C69A8"/>
    <w:rPr>
      <w:b/>
      <w:bCs/>
      <w:sz w:val="24"/>
      <w:szCs w:val="24"/>
    </w:rPr>
  </w:style>
  <w:style w:type="character" w:customStyle="1" w:styleId="BalloonTextChar">
    <w:name w:val="Balloon Text Char"/>
    <w:basedOn w:val="15"/>
    <w:rsid w:val="001C69A8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basedOn w:val="15"/>
    <w:rsid w:val="001C69A8"/>
    <w:rPr>
      <w:sz w:val="24"/>
      <w:szCs w:val="24"/>
      <w:lang w:eastAsia="ar-SA" w:bidi="ar-SA"/>
    </w:rPr>
  </w:style>
  <w:style w:type="character" w:customStyle="1" w:styleId="HeaderChar">
    <w:name w:val="Header Char"/>
    <w:basedOn w:val="15"/>
    <w:rsid w:val="001C69A8"/>
    <w:rPr>
      <w:sz w:val="24"/>
      <w:szCs w:val="24"/>
      <w:lang w:eastAsia="ar-SA" w:bidi="ar-SA"/>
    </w:rPr>
  </w:style>
  <w:style w:type="character" w:customStyle="1" w:styleId="FooterChar">
    <w:name w:val="Footer Char"/>
    <w:basedOn w:val="15"/>
    <w:rsid w:val="001C69A8"/>
    <w:rPr>
      <w:sz w:val="24"/>
      <w:szCs w:val="24"/>
      <w:lang w:eastAsia="ar-SA" w:bidi="ar-SA"/>
    </w:rPr>
  </w:style>
  <w:style w:type="character" w:customStyle="1" w:styleId="311">
    <w:name w:val="Основной текст с отступом 3 Знак1"/>
    <w:basedOn w:val="a1"/>
    <w:uiPriority w:val="99"/>
    <w:semiHidden/>
    <w:rsid w:val="00AD7B4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b">
    <w:name w:val="Текст выноски Знак1"/>
    <w:basedOn w:val="a1"/>
    <w:uiPriority w:val="99"/>
    <w:semiHidden/>
    <w:rsid w:val="00AD7B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">
    <w:name w:val="Нижний колонтитул Знак1"/>
    <w:basedOn w:val="a1"/>
    <w:uiPriority w:val="99"/>
    <w:semiHidden/>
    <w:rsid w:val="00AD7B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d">
    <w:name w:val="Сетка таблицы1"/>
    <w:basedOn w:val="a2"/>
    <w:next w:val="aff4"/>
    <w:rsid w:val="00710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f4"/>
    <w:uiPriority w:val="99"/>
    <w:rsid w:val="00F21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f4"/>
    <w:uiPriority w:val="99"/>
    <w:rsid w:val="0008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e">
    <w:name w:val="Нет списка1"/>
    <w:next w:val="a3"/>
    <w:uiPriority w:val="99"/>
    <w:semiHidden/>
    <w:unhideWhenUsed/>
    <w:rsid w:val="00B45270"/>
  </w:style>
  <w:style w:type="table" w:customStyle="1" w:styleId="42">
    <w:name w:val="Сетка таблицы4"/>
    <w:basedOn w:val="a2"/>
    <w:next w:val="aff4"/>
    <w:uiPriority w:val="39"/>
    <w:rsid w:val="00B4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B45270"/>
    <w:pPr>
      <w:spacing w:before="100" w:beforeAutospacing="1" w:after="100" w:afterAutospacing="1"/>
    </w:pPr>
  </w:style>
  <w:style w:type="paragraph" w:customStyle="1" w:styleId="xl66">
    <w:name w:val="xl66"/>
    <w:basedOn w:val="a"/>
    <w:rsid w:val="00B45270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3F2F"/>
    </w:rPr>
  </w:style>
  <w:style w:type="paragraph" w:customStyle="1" w:styleId="xl69">
    <w:name w:val="xl69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3F2F"/>
    </w:rPr>
  </w:style>
  <w:style w:type="paragraph" w:customStyle="1" w:styleId="xl70">
    <w:name w:val="xl70"/>
    <w:basedOn w:val="a"/>
    <w:rsid w:val="00B4527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B4527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4527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3F2F"/>
    </w:rPr>
  </w:style>
  <w:style w:type="paragraph" w:customStyle="1" w:styleId="xl79">
    <w:name w:val="xl79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45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45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B452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B452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aff5">
    <w:name w:val="Знак"/>
    <w:basedOn w:val="a"/>
    <w:rsid w:val="007A27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8E0DBE"/>
    <w:pPr>
      <w:spacing w:after="160" w:line="240" w:lineRule="exact"/>
    </w:pPr>
    <w:rPr>
      <w:noProof/>
      <w:sz w:val="20"/>
      <w:szCs w:val="20"/>
    </w:rPr>
  </w:style>
  <w:style w:type="character" w:styleId="aff6">
    <w:name w:val="Placeholder Text"/>
    <w:basedOn w:val="a1"/>
    <w:uiPriority w:val="99"/>
    <w:semiHidden/>
    <w:rsid w:val="00DE0D6D"/>
    <w:rPr>
      <w:color w:val="808080"/>
    </w:rPr>
  </w:style>
  <w:style w:type="paragraph" w:styleId="aff7">
    <w:name w:val="Block Text"/>
    <w:basedOn w:val="a"/>
    <w:rsid w:val="00DE0D6D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ConsNormal">
    <w:name w:val="ConsNormal"/>
    <w:rsid w:val="00DE0D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26">
    <w:name w:val="Знак Знак Знак Знак2"/>
    <w:basedOn w:val="a"/>
    <w:rsid w:val="00DE0D6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DE0D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DE0D6D"/>
    <w:rPr>
      <w:rFonts w:cs="Times New Roman"/>
      <w:u w:val="none"/>
      <w:effect w:val="none"/>
    </w:rPr>
  </w:style>
  <w:style w:type="paragraph" w:customStyle="1" w:styleId="s1">
    <w:name w:val="s_1"/>
    <w:basedOn w:val="a"/>
    <w:rsid w:val="00DE0D6D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8">
    <w:name w:val="Заголовок статьи"/>
    <w:basedOn w:val="a"/>
    <w:next w:val="a"/>
    <w:uiPriority w:val="99"/>
    <w:rsid w:val="00DE0D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Заголовок группы контролов"/>
    <w:basedOn w:val="a"/>
    <w:next w:val="a"/>
    <w:uiPriority w:val="99"/>
    <w:rsid w:val="00DE0D6D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a">
    <w:name w:val="Комментарий"/>
    <w:basedOn w:val="a"/>
    <w:next w:val="a"/>
    <w:uiPriority w:val="99"/>
    <w:rsid w:val="00DE0D6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semiHidden/>
    <w:unhideWhenUsed/>
    <w:rsid w:val="00DE0D6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E0D6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fb">
    <w:name w:val="Сравнение редакций. Добавленный фрагмент"/>
    <w:uiPriority w:val="99"/>
    <w:rsid w:val="00F82721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120579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20579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cs="Arial"/>
      <w:b/>
      <w:bCs/>
      <w:iCs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20579"/>
    <w:pPr>
      <w:keepNext/>
      <w:numPr>
        <w:ilvl w:val="2"/>
        <w:numId w:val="2"/>
      </w:numPr>
      <w:suppressAutoHyphens/>
      <w:spacing w:before="240" w:after="60"/>
      <w:outlineLvl w:val="2"/>
    </w:pPr>
    <w:rPr>
      <w:rFonts w:cs="Arial"/>
      <w:b/>
      <w:bCs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20579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7">
    <w:name w:val="heading 7"/>
    <w:basedOn w:val="a"/>
    <w:next w:val="a0"/>
    <w:link w:val="70"/>
    <w:uiPriority w:val="99"/>
    <w:qFormat/>
    <w:rsid w:val="00120579"/>
    <w:pPr>
      <w:keepNext/>
      <w:widowControl w:val="0"/>
      <w:numPr>
        <w:ilvl w:val="6"/>
        <w:numId w:val="1"/>
      </w:numPr>
      <w:spacing w:before="120"/>
      <w:jc w:val="center"/>
      <w:outlineLvl w:val="6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120579"/>
    <w:pPr>
      <w:keepNext/>
      <w:widowControl w:val="0"/>
      <w:numPr>
        <w:ilvl w:val="8"/>
        <w:numId w:val="1"/>
      </w:numPr>
      <w:spacing w:line="360" w:lineRule="auto"/>
      <w:ind w:left="0" w:firstLine="560"/>
      <w:outlineLvl w:val="8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uiPriority w:val="99"/>
    <w:rsid w:val="0012057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120579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120579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12057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a0">
    <w:name w:val="Body Text"/>
    <w:basedOn w:val="a"/>
    <w:link w:val="a4"/>
    <w:uiPriority w:val="99"/>
    <w:rsid w:val="0012057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2Char1">
    <w:name w:val="Heading 2 Char1"/>
    <w:basedOn w:val="a1"/>
    <w:uiPriority w:val="99"/>
    <w:locked/>
    <w:rsid w:val="00120579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120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120579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нум список 1"/>
    <w:basedOn w:val="a"/>
    <w:uiPriority w:val="99"/>
    <w:rsid w:val="00120579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1">
    <w:name w:val="Body Text Indent 3"/>
    <w:basedOn w:val="a"/>
    <w:link w:val="32"/>
    <w:uiPriority w:val="99"/>
    <w:rsid w:val="001205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205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basedOn w:val="a1"/>
    <w:uiPriority w:val="99"/>
    <w:locked/>
    <w:rsid w:val="0012057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марк список 1"/>
    <w:basedOn w:val="a"/>
    <w:uiPriority w:val="99"/>
    <w:rsid w:val="00120579"/>
    <w:pPr>
      <w:tabs>
        <w:tab w:val="num" w:pos="360"/>
      </w:tabs>
      <w:spacing w:before="120" w:after="120"/>
      <w:jc w:val="both"/>
    </w:pPr>
    <w:rPr>
      <w:szCs w:val="20"/>
      <w:lang w:eastAsia="ar-SA"/>
    </w:rPr>
  </w:style>
  <w:style w:type="paragraph" w:customStyle="1" w:styleId="a7">
    <w:name w:val="основной текст документа"/>
    <w:basedOn w:val="a"/>
    <w:link w:val="a8"/>
    <w:uiPriority w:val="99"/>
    <w:rsid w:val="00120579"/>
    <w:pPr>
      <w:spacing w:before="120" w:after="120"/>
      <w:jc w:val="both"/>
    </w:pPr>
    <w:rPr>
      <w:szCs w:val="20"/>
      <w:lang w:eastAsia="ar-SA"/>
    </w:rPr>
  </w:style>
  <w:style w:type="character" w:customStyle="1" w:styleId="a8">
    <w:name w:val="основной текст документа Знак"/>
    <w:basedOn w:val="a1"/>
    <w:link w:val="a7"/>
    <w:uiPriority w:val="99"/>
    <w:locked/>
    <w:rsid w:val="001205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Содержимое таблицы"/>
    <w:basedOn w:val="a"/>
    <w:uiPriority w:val="99"/>
    <w:rsid w:val="00120579"/>
    <w:pPr>
      <w:widowControl w:val="0"/>
      <w:suppressLineNumbers/>
    </w:pPr>
    <w:rPr>
      <w:szCs w:val="20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12057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a">
    <w:name w:val="Normal (Web)"/>
    <w:basedOn w:val="a"/>
    <w:rsid w:val="00120579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1"/>
    <w:link w:val="ac"/>
    <w:uiPriority w:val="99"/>
    <w:semiHidden/>
    <w:rsid w:val="0012057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120579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1"/>
    <w:link w:val="41"/>
    <w:uiPriority w:val="99"/>
    <w:locked/>
    <w:rsid w:val="00120579"/>
    <w:rPr>
      <w:rFonts w:cs="Times New Roman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d"/>
    <w:uiPriority w:val="99"/>
    <w:rsid w:val="00120579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/>
      <w:sz w:val="25"/>
      <w:szCs w:val="25"/>
      <w:shd w:val="clear" w:color="auto" w:fill="FFFFFF"/>
      <w:lang w:eastAsia="en-US"/>
    </w:rPr>
  </w:style>
  <w:style w:type="character" w:customStyle="1" w:styleId="21">
    <w:name w:val="Заголовок №2_"/>
    <w:basedOn w:val="a1"/>
    <w:link w:val="22"/>
    <w:uiPriority w:val="99"/>
    <w:locked/>
    <w:rsid w:val="00120579"/>
    <w:rPr>
      <w:rFonts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20579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uiPriority w:val="99"/>
    <w:rsid w:val="00120579"/>
    <w:pPr>
      <w:widowControl w:val="0"/>
      <w:jc w:val="center"/>
    </w:pPr>
    <w:rPr>
      <w:rFonts w:cs="Arial"/>
      <w:b/>
      <w:noProof/>
      <w:sz w:val="28"/>
      <w:szCs w:val="20"/>
      <w:lang w:val="en-US" w:eastAsia="en-US"/>
    </w:rPr>
  </w:style>
  <w:style w:type="paragraph" w:customStyle="1" w:styleId="ConsPlusTitle">
    <w:name w:val="ConsPlusTitle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basedOn w:val="a1"/>
    <w:uiPriority w:val="99"/>
    <w:rsid w:val="00120579"/>
    <w:rPr>
      <w:rFonts w:cs="Times New Roman"/>
      <w:color w:val="0000FF"/>
      <w:u w:val="single"/>
    </w:rPr>
  </w:style>
  <w:style w:type="paragraph" w:customStyle="1" w:styleId="14">
    <w:name w:val="Обычный1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customStyle="1" w:styleId="23">
    <w:name w:val="Обычный2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styleId="af">
    <w:name w:val="Title"/>
    <w:basedOn w:val="a"/>
    <w:link w:val="af0"/>
    <w:uiPriority w:val="99"/>
    <w:qFormat/>
    <w:rsid w:val="0012057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uiPriority w:val="99"/>
    <w:rsid w:val="001205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1">
    <w:name w:val="Title Char1"/>
    <w:basedOn w:val="a1"/>
    <w:uiPriority w:val="99"/>
    <w:locked/>
    <w:rsid w:val="0012057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Гипертекстовая ссылка"/>
    <w:basedOn w:val="a1"/>
    <w:uiPriority w:val="99"/>
    <w:rsid w:val="00120579"/>
    <w:rPr>
      <w:rFonts w:cs="Times New Roman"/>
      <w:color w:val="106BBE"/>
    </w:rPr>
  </w:style>
  <w:style w:type="paragraph" w:customStyle="1" w:styleId="af2">
    <w:name w:val="Прижатый влево"/>
    <w:basedOn w:val="a"/>
    <w:next w:val="a"/>
    <w:uiPriority w:val="99"/>
    <w:rsid w:val="00120579"/>
    <w:pPr>
      <w:autoSpaceDE w:val="0"/>
      <w:autoSpaceDN w:val="0"/>
      <w:adjustRightInd w:val="0"/>
    </w:pPr>
    <w:rPr>
      <w:rFonts w:ascii="Arial" w:hAnsi="Arial"/>
    </w:rPr>
  </w:style>
  <w:style w:type="character" w:styleId="af3">
    <w:name w:val="FollowedHyperlink"/>
    <w:basedOn w:val="a1"/>
    <w:uiPriority w:val="99"/>
    <w:rsid w:val="00120579"/>
    <w:rPr>
      <w:rFonts w:cs="Times New Roman"/>
      <w:color w:val="800080"/>
      <w:u w:val="single"/>
    </w:rPr>
  </w:style>
  <w:style w:type="paragraph" w:customStyle="1" w:styleId="af4">
    <w:name w:val="Нормальный (таблица)"/>
    <w:basedOn w:val="a"/>
    <w:next w:val="a"/>
    <w:uiPriority w:val="99"/>
    <w:rsid w:val="0012057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uiPriority w:val="99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rsid w:val="001205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rsid w:val="00120579"/>
    <w:rPr>
      <w:rFonts w:cs="Times New Roman"/>
    </w:rPr>
  </w:style>
  <w:style w:type="paragraph" w:customStyle="1" w:styleId="af8">
    <w:name w:val="Таблицы (моноширинный)"/>
    <w:basedOn w:val="a"/>
    <w:next w:val="a"/>
    <w:uiPriority w:val="99"/>
    <w:rsid w:val="00120579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paragraph" w:styleId="af9">
    <w:name w:val="footer"/>
    <w:basedOn w:val="a"/>
    <w:link w:val="afa"/>
    <w:rsid w:val="0012057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120579"/>
    <w:pPr>
      <w:ind w:left="720"/>
      <w:contextualSpacing/>
    </w:pPr>
  </w:style>
  <w:style w:type="character" w:customStyle="1" w:styleId="WW8Num2z0">
    <w:name w:val="WW8Num2z0"/>
    <w:uiPriority w:val="99"/>
    <w:rsid w:val="00120579"/>
  </w:style>
  <w:style w:type="character" w:customStyle="1" w:styleId="WW8Num3z0">
    <w:name w:val="WW8Num3z0"/>
    <w:uiPriority w:val="99"/>
    <w:rsid w:val="00120579"/>
    <w:rPr>
      <w:rFonts w:ascii="Times New Roman" w:hAnsi="Times New Roman"/>
    </w:rPr>
  </w:style>
  <w:style w:type="character" w:customStyle="1" w:styleId="WW8Num5z0">
    <w:name w:val="WW8Num5z0"/>
    <w:uiPriority w:val="99"/>
    <w:rsid w:val="00120579"/>
  </w:style>
  <w:style w:type="character" w:customStyle="1" w:styleId="Absatz-Standardschriftart">
    <w:name w:val="Absatz-Standardschriftart"/>
    <w:uiPriority w:val="99"/>
    <w:rsid w:val="00120579"/>
  </w:style>
  <w:style w:type="character" w:customStyle="1" w:styleId="WW8Num4z0">
    <w:name w:val="WW8Num4z0"/>
    <w:uiPriority w:val="99"/>
    <w:rsid w:val="00120579"/>
    <w:rPr>
      <w:rFonts w:ascii="Times New Roman" w:hAnsi="Times New Roman"/>
    </w:rPr>
  </w:style>
  <w:style w:type="character" w:customStyle="1" w:styleId="WW8Num6z0">
    <w:name w:val="WW8Num6z0"/>
    <w:uiPriority w:val="99"/>
    <w:rsid w:val="00120579"/>
  </w:style>
  <w:style w:type="character" w:customStyle="1" w:styleId="WW-Absatz-Standardschriftart">
    <w:name w:val="WW-Absatz-Standardschriftart"/>
    <w:uiPriority w:val="99"/>
    <w:rsid w:val="00120579"/>
  </w:style>
  <w:style w:type="character" w:customStyle="1" w:styleId="15">
    <w:name w:val="Основной шрифт абзаца1"/>
    <w:uiPriority w:val="99"/>
    <w:rsid w:val="00120579"/>
  </w:style>
  <w:style w:type="character" w:customStyle="1" w:styleId="afc">
    <w:name w:val="Цветовое выделение"/>
    <w:uiPriority w:val="99"/>
    <w:rsid w:val="00120579"/>
    <w:rPr>
      <w:b/>
      <w:color w:val="000080"/>
    </w:rPr>
  </w:style>
  <w:style w:type="character" w:customStyle="1" w:styleId="PlainTextChar">
    <w:name w:val="Plain Text Char"/>
    <w:basedOn w:val="15"/>
    <w:uiPriority w:val="99"/>
    <w:rsid w:val="00120579"/>
    <w:rPr>
      <w:rFonts w:ascii="Courier New" w:hAnsi="Courier New" w:cs="Courier New"/>
    </w:rPr>
  </w:style>
  <w:style w:type="character" w:customStyle="1" w:styleId="BodyTextIndent2Char">
    <w:name w:val="Body Text Indent 2 Char"/>
    <w:basedOn w:val="15"/>
    <w:uiPriority w:val="99"/>
    <w:rsid w:val="00120579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120579"/>
  </w:style>
  <w:style w:type="character" w:customStyle="1" w:styleId="ListLabel2">
    <w:name w:val="ListLabel 2"/>
    <w:uiPriority w:val="99"/>
    <w:rsid w:val="00120579"/>
  </w:style>
  <w:style w:type="character" w:customStyle="1" w:styleId="ListLabel3">
    <w:name w:val="ListLabel 3"/>
    <w:uiPriority w:val="99"/>
    <w:rsid w:val="00120579"/>
    <w:rPr>
      <w:b/>
    </w:rPr>
  </w:style>
  <w:style w:type="character" w:customStyle="1" w:styleId="ListLabel4">
    <w:name w:val="ListLabel 4"/>
    <w:uiPriority w:val="99"/>
    <w:rsid w:val="00120579"/>
  </w:style>
  <w:style w:type="character" w:customStyle="1" w:styleId="ListLabel5">
    <w:name w:val="ListLabel 5"/>
    <w:uiPriority w:val="99"/>
    <w:rsid w:val="00120579"/>
    <w:rPr>
      <w:i/>
    </w:rPr>
  </w:style>
  <w:style w:type="character" w:customStyle="1" w:styleId="afd">
    <w:name w:val="Символ нумерации"/>
    <w:uiPriority w:val="99"/>
    <w:rsid w:val="00120579"/>
  </w:style>
  <w:style w:type="paragraph" w:customStyle="1" w:styleId="afe">
    <w:name w:val="Заголовок"/>
    <w:basedOn w:val="a"/>
    <w:next w:val="a0"/>
    <w:uiPriority w:val="99"/>
    <w:rsid w:val="00120579"/>
    <w:pPr>
      <w:keepNext/>
      <w:spacing w:before="240" w:after="120"/>
      <w:jc w:val="center"/>
    </w:pPr>
    <w:rPr>
      <w:rFonts w:ascii="Arial" w:eastAsia="WenQuanYi Micro Hei" w:hAnsi="Arial" w:cs="Lohit Hindi"/>
      <w:b/>
      <w:bCs/>
      <w:kern w:val="1"/>
      <w:sz w:val="28"/>
      <w:szCs w:val="28"/>
      <w:lang w:eastAsia="hi-IN" w:bidi="hi-IN"/>
    </w:rPr>
  </w:style>
  <w:style w:type="paragraph" w:styleId="aff">
    <w:name w:val="List"/>
    <w:basedOn w:val="a0"/>
    <w:uiPriority w:val="99"/>
    <w:rsid w:val="00120579"/>
    <w:pPr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24">
    <w:name w:val="Название2"/>
    <w:basedOn w:val="a"/>
    <w:uiPriority w:val="99"/>
    <w:rsid w:val="00120579"/>
    <w:pPr>
      <w:suppressLineNumbers/>
      <w:suppressAutoHyphens/>
      <w:spacing w:before="120"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16">
    <w:name w:val="Указатель1"/>
    <w:basedOn w:val="a"/>
    <w:uiPriority w:val="99"/>
    <w:rsid w:val="00120579"/>
    <w:pPr>
      <w:suppressLineNumbers/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120579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7">
    <w:name w:val="Текст выноски1"/>
    <w:basedOn w:val="a"/>
    <w:uiPriority w:val="99"/>
    <w:rsid w:val="00120579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8">
    <w:name w:val="Текст1"/>
    <w:basedOn w:val="a"/>
    <w:uiPriority w:val="99"/>
    <w:rsid w:val="00120579"/>
    <w:pPr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120579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120579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120579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9">
    <w:name w:val="Абзац списка1"/>
    <w:basedOn w:val="a"/>
    <w:uiPriority w:val="99"/>
    <w:rsid w:val="00120579"/>
    <w:pPr>
      <w:suppressAutoHyphens/>
      <w:ind w:left="720"/>
    </w:pPr>
    <w:rPr>
      <w:rFonts w:eastAsia="WenQuanYi Micro Hei" w:cs="Lohit Hindi"/>
      <w:kern w:val="1"/>
      <w:lang w:eastAsia="hi-IN" w:bidi="hi-IN"/>
    </w:rPr>
  </w:style>
  <w:style w:type="paragraph" w:customStyle="1" w:styleId="1a">
    <w:name w:val="Обычный (веб)1"/>
    <w:basedOn w:val="a"/>
    <w:uiPriority w:val="99"/>
    <w:rsid w:val="00120579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0">
    <w:name w:val="Заголовок таблицы"/>
    <w:basedOn w:val="a9"/>
    <w:uiPriority w:val="99"/>
    <w:rsid w:val="00120579"/>
    <w:pPr>
      <w:widowControl/>
      <w:suppressAutoHyphens/>
      <w:jc w:val="center"/>
    </w:pPr>
    <w:rPr>
      <w:rFonts w:eastAsia="WenQuanYi Micro Hei" w:cs="Lohit Hindi"/>
      <w:b/>
      <w:bCs/>
      <w:kern w:val="1"/>
      <w:szCs w:val="24"/>
      <w:lang w:eastAsia="hi-IN" w:bidi="hi-IN"/>
    </w:rPr>
  </w:style>
  <w:style w:type="paragraph" w:customStyle="1" w:styleId="aff1">
    <w:name w:val="Название проектного документа"/>
    <w:basedOn w:val="a"/>
    <w:uiPriority w:val="99"/>
    <w:rsid w:val="0012057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ff2">
    <w:name w:val="Strong"/>
    <w:basedOn w:val="a1"/>
    <w:uiPriority w:val="99"/>
    <w:qFormat/>
    <w:rsid w:val="00120579"/>
    <w:rPr>
      <w:rFonts w:cs="Times New Roman"/>
      <w:b/>
      <w:bCs/>
    </w:rPr>
  </w:style>
  <w:style w:type="character" w:customStyle="1" w:styleId="apple-converted-space">
    <w:name w:val="apple-converted-space"/>
    <w:basedOn w:val="a1"/>
    <w:uiPriority w:val="99"/>
    <w:rsid w:val="00120579"/>
    <w:rPr>
      <w:rFonts w:cs="Times New Roman"/>
    </w:rPr>
  </w:style>
  <w:style w:type="paragraph" w:styleId="aff3">
    <w:name w:val="No Spacing"/>
    <w:rsid w:val="002313B3"/>
    <w:pPr>
      <w:spacing w:after="0" w:line="240" w:lineRule="auto"/>
      <w:ind w:firstLine="851"/>
      <w:jc w:val="center"/>
    </w:pPr>
    <w:rPr>
      <w:rFonts w:ascii="Calibri" w:eastAsia="Calibri" w:hAnsi="Calibri" w:cs="Times New Roman"/>
    </w:rPr>
  </w:style>
  <w:style w:type="paragraph" w:customStyle="1" w:styleId="conspluscell">
    <w:name w:val="conspluscell"/>
    <w:basedOn w:val="a"/>
    <w:rsid w:val="002313B3"/>
    <w:pPr>
      <w:spacing w:before="100" w:beforeAutospacing="1" w:after="100" w:afterAutospacing="1"/>
    </w:pPr>
  </w:style>
  <w:style w:type="table" w:styleId="aff4">
    <w:name w:val="Table Grid"/>
    <w:basedOn w:val="a2"/>
    <w:uiPriority w:val="99"/>
    <w:rsid w:val="001C6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15"/>
    <w:rsid w:val="001C69A8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basedOn w:val="15"/>
    <w:rsid w:val="001C69A8"/>
    <w:rPr>
      <w:b/>
      <w:bCs/>
    </w:rPr>
  </w:style>
  <w:style w:type="character" w:customStyle="1" w:styleId="Heading9Char">
    <w:name w:val="Heading 9 Char"/>
    <w:basedOn w:val="15"/>
    <w:rsid w:val="001C69A8"/>
    <w:rPr>
      <w:b/>
      <w:bCs/>
    </w:rPr>
  </w:style>
  <w:style w:type="character" w:customStyle="1" w:styleId="BodyTextIndentChar">
    <w:name w:val="Body Text Indent Char"/>
    <w:basedOn w:val="15"/>
    <w:rsid w:val="001C69A8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basedOn w:val="15"/>
    <w:rsid w:val="001C69A8"/>
    <w:rPr>
      <w:sz w:val="16"/>
      <w:szCs w:val="16"/>
      <w:lang w:eastAsia="ar-SA" w:bidi="ar-SA"/>
    </w:rPr>
  </w:style>
  <w:style w:type="character" w:customStyle="1" w:styleId="TitleChar">
    <w:name w:val="Title Char"/>
    <w:basedOn w:val="15"/>
    <w:rsid w:val="001C69A8"/>
    <w:rPr>
      <w:b/>
      <w:bCs/>
      <w:sz w:val="24"/>
      <w:szCs w:val="24"/>
    </w:rPr>
  </w:style>
  <w:style w:type="character" w:customStyle="1" w:styleId="BalloonTextChar">
    <w:name w:val="Balloon Text Char"/>
    <w:basedOn w:val="15"/>
    <w:rsid w:val="001C69A8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basedOn w:val="15"/>
    <w:rsid w:val="001C69A8"/>
    <w:rPr>
      <w:sz w:val="24"/>
      <w:szCs w:val="24"/>
      <w:lang w:eastAsia="ar-SA" w:bidi="ar-SA"/>
    </w:rPr>
  </w:style>
  <w:style w:type="character" w:customStyle="1" w:styleId="HeaderChar">
    <w:name w:val="Header Char"/>
    <w:basedOn w:val="15"/>
    <w:rsid w:val="001C69A8"/>
    <w:rPr>
      <w:sz w:val="24"/>
      <w:szCs w:val="24"/>
      <w:lang w:eastAsia="ar-SA" w:bidi="ar-SA"/>
    </w:rPr>
  </w:style>
  <w:style w:type="character" w:customStyle="1" w:styleId="FooterChar">
    <w:name w:val="Footer Char"/>
    <w:basedOn w:val="15"/>
    <w:rsid w:val="001C69A8"/>
    <w:rPr>
      <w:sz w:val="24"/>
      <w:szCs w:val="24"/>
      <w:lang w:eastAsia="ar-SA" w:bidi="ar-SA"/>
    </w:rPr>
  </w:style>
  <w:style w:type="character" w:customStyle="1" w:styleId="311">
    <w:name w:val="Основной текст с отступом 3 Знак1"/>
    <w:basedOn w:val="a1"/>
    <w:uiPriority w:val="99"/>
    <w:semiHidden/>
    <w:rsid w:val="00AD7B4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b">
    <w:name w:val="Текст выноски Знак1"/>
    <w:basedOn w:val="a1"/>
    <w:uiPriority w:val="99"/>
    <w:semiHidden/>
    <w:rsid w:val="00AD7B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">
    <w:name w:val="Нижний колонтитул Знак1"/>
    <w:basedOn w:val="a1"/>
    <w:uiPriority w:val="99"/>
    <w:semiHidden/>
    <w:rsid w:val="00AD7B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d">
    <w:name w:val="Сетка таблицы1"/>
    <w:basedOn w:val="a2"/>
    <w:next w:val="aff4"/>
    <w:rsid w:val="00710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f4"/>
    <w:uiPriority w:val="99"/>
    <w:rsid w:val="00F21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f4"/>
    <w:uiPriority w:val="99"/>
    <w:rsid w:val="0008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e">
    <w:name w:val="Нет списка1"/>
    <w:next w:val="a3"/>
    <w:uiPriority w:val="99"/>
    <w:semiHidden/>
    <w:unhideWhenUsed/>
    <w:rsid w:val="00B45270"/>
  </w:style>
  <w:style w:type="table" w:customStyle="1" w:styleId="42">
    <w:name w:val="Сетка таблицы4"/>
    <w:basedOn w:val="a2"/>
    <w:next w:val="aff4"/>
    <w:uiPriority w:val="39"/>
    <w:rsid w:val="00B4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B45270"/>
    <w:pPr>
      <w:spacing w:before="100" w:beforeAutospacing="1" w:after="100" w:afterAutospacing="1"/>
    </w:pPr>
  </w:style>
  <w:style w:type="paragraph" w:customStyle="1" w:styleId="xl66">
    <w:name w:val="xl66"/>
    <w:basedOn w:val="a"/>
    <w:rsid w:val="00B45270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3F2F"/>
    </w:rPr>
  </w:style>
  <w:style w:type="paragraph" w:customStyle="1" w:styleId="xl69">
    <w:name w:val="xl69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3F2F"/>
    </w:rPr>
  </w:style>
  <w:style w:type="paragraph" w:customStyle="1" w:styleId="xl70">
    <w:name w:val="xl70"/>
    <w:basedOn w:val="a"/>
    <w:rsid w:val="00B4527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B4527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4527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3F2F"/>
    </w:rPr>
  </w:style>
  <w:style w:type="paragraph" w:customStyle="1" w:styleId="xl79">
    <w:name w:val="xl79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45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45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B452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B452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aff5">
    <w:name w:val="Знак"/>
    <w:basedOn w:val="a"/>
    <w:rsid w:val="007A27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8E0DBE"/>
    <w:pPr>
      <w:spacing w:after="160" w:line="240" w:lineRule="exact"/>
    </w:pPr>
    <w:rPr>
      <w:noProof/>
      <w:sz w:val="20"/>
      <w:szCs w:val="20"/>
    </w:rPr>
  </w:style>
  <w:style w:type="character" w:styleId="aff6">
    <w:name w:val="Placeholder Text"/>
    <w:basedOn w:val="a1"/>
    <w:uiPriority w:val="99"/>
    <w:semiHidden/>
    <w:rsid w:val="00DE0D6D"/>
    <w:rPr>
      <w:color w:val="808080"/>
    </w:rPr>
  </w:style>
  <w:style w:type="paragraph" w:styleId="aff7">
    <w:name w:val="Block Text"/>
    <w:basedOn w:val="a"/>
    <w:rsid w:val="00DE0D6D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ConsNormal">
    <w:name w:val="ConsNormal"/>
    <w:rsid w:val="00DE0D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26">
    <w:name w:val="Знак Знак Знак Знак2"/>
    <w:basedOn w:val="a"/>
    <w:rsid w:val="00DE0D6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DE0D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DE0D6D"/>
    <w:rPr>
      <w:rFonts w:cs="Times New Roman"/>
      <w:u w:val="none"/>
      <w:effect w:val="none"/>
    </w:rPr>
  </w:style>
  <w:style w:type="paragraph" w:customStyle="1" w:styleId="s1">
    <w:name w:val="s_1"/>
    <w:basedOn w:val="a"/>
    <w:rsid w:val="00DE0D6D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8">
    <w:name w:val="Заголовок статьи"/>
    <w:basedOn w:val="a"/>
    <w:next w:val="a"/>
    <w:uiPriority w:val="99"/>
    <w:rsid w:val="00DE0D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Заголовок группы контролов"/>
    <w:basedOn w:val="a"/>
    <w:next w:val="a"/>
    <w:uiPriority w:val="99"/>
    <w:rsid w:val="00DE0D6D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a">
    <w:name w:val="Комментарий"/>
    <w:basedOn w:val="a"/>
    <w:next w:val="a"/>
    <w:uiPriority w:val="99"/>
    <w:rsid w:val="00DE0D6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semiHidden/>
    <w:unhideWhenUsed/>
    <w:rsid w:val="00DE0D6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E0D6D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D99F-4037-4227-8BE6-F0ED18C6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2024-04-11T07:02:00Z</dcterms:created>
  <dcterms:modified xsi:type="dcterms:W3CDTF">2025-12-16T12:32:00Z</dcterms:modified>
</cp:coreProperties>
</file>