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CD6CA3">
        <w:rPr>
          <w:sz w:val="28"/>
          <w:szCs w:val="28"/>
        </w:rPr>
        <w:t xml:space="preserve"> </w:t>
      </w:r>
      <w:r w:rsidR="001E6F2D">
        <w:rPr>
          <w:sz w:val="28"/>
          <w:szCs w:val="28"/>
        </w:rPr>
        <w:t>27 декабря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1E6F2D">
        <w:rPr>
          <w:sz w:val="28"/>
          <w:szCs w:val="28"/>
        </w:rPr>
        <w:t>77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7F5A24" w:rsidRPr="00F7409E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r w:rsidR="007663D9">
        <w:rPr>
          <w:b/>
          <w:sz w:val="28"/>
          <w:szCs w:val="28"/>
        </w:rPr>
        <w:t>, от 30.11.2022 г. № 57</w:t>
      </w:r>
      <w:r w:rsidR="007F5A24">
        <w:rPr>
          <w:b/>
          <w:sz w:val="28"/>
          <w:szCs w:val="28"/>
        </w:rPr>
        <w:t>)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2E6293" w:rsidRPr="00F7409E">
        <w:rPr>
          <w:sz w:val="28"/>
          <w:szCs w:val="28"/>
        </w:rPr>
        <w:t>Муниципальную программу</w:t>
      </w:r>
      <w:proofErr w:type="gramStart"/>
      <w:r w:rsidR="002E6293" w:rsidRPr="00F7409E">
        <w:rPr>
          <w:sz w:val="28"/>
          <w:szCs w:val="28"/>
        </w:rPr>
        <w:t>«Б</w:t>
      </w:r>
      <w:proofErr w:type="gramEnd"/>
      <w:r w:rsidR="002E6293" w:rsidRPr="00F7409E">
        <w:rPr>
          <w:sz w:val="28"/>
          <w:szCs w:val="28"/>
        </w:rPr>
        <w:t>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>изложить в новой редакции согласно приложения</w:t>
      </w:r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CD6CA3">
        <w:rPr>
          <w:b/>
        </w:rPr>
        <w:t xml:space="preserve"> </w:t>
      </w:r>
      <w:r w:rsidR="0056221F">
        <w:rPr>
          <w:b/>
        </w:rPr>
        <w:t>70</w:t>
      </w:r>
      <w:r w:rsidR="00CD6CA3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CD6CA3">
        <w:rPr>
          <w:b/>
        </w:rPr>
        <w:t xml:space="preserve"> </w:t>
      </w:r>
      <w:r w:rsidR="001E6F2D">
        <w:rPr>
          <w:b/>
        </w:rPr>
        <w:t>77</w:t>
      </w:r>
      <w:r w:rsidR="00CD6CA3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CD6CA3">
        <w:rPr>
          <w:b/>
        </w:rPr>
        <w:t xml:space="preserve"> </w:t>
      </w:r>
      <w:r w:rsidR="001E6F2D">
        <w:rPr>
          <w:b/>
        </w:rPr>
        <w:t>27.12.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 w:rsidR="00CD6CA3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>- повышение степени удовлетворенности населения уровнем</w:t>
            </w:r>
            <w:bookmarkStart w:id="0" w:name="_GoBack"/>
            <w:bookmarkEnd w:id="0"/>
            <w:r w:rsidRPr="00EE3A12">
              <w:t xml:space="preserve">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7663D9">
              <w:t>244</w:t>
            </w:r>
            <w:r w:rsidR="00D27536">
              <w:t>.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7663D9">
              <w:rPr>
                <w:lang w:eastAsia="ru-RU"/>
              </w:rPr>
              <w:t>8</w:t>
            </w:r>
            <w:r w:rsidR="00364DE8"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7663D9">
              <w:rPr>
                <w:lang w:eastAsia="ru-RU"/>
              </w:rPr>
              <w:t>9</w:t>
            </w:r>
            <w:r w:rsidR="00D27536"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663D9">
              <w:rPr>
                <w:lang w:eastAsia="ru-RU"/>
              </w:rPr>
              <w:t>90</w:t>
            </w:r>
            <w:r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D27536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7663D9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749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F0D0-F6B1-4E54-9BD8-BA1189CE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173</cp:revision>
  <cp:lastPrinted>2022-12-28T06:02:00Z</cp:lastPrinted>
  <dcterms:created xsi:type="dcterms:W3CDTF">2017-08-03T11:19:00Z</dcterms:created>
  <dcterms:modified xsi:type="dcterms:W3CDTF">2022-12-28T06:04:00Z</dcterms:modified>
</cp:coreProperties>
</file>