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DF" w:rsidRPr="00CB2FD3" w:rsidRDefault="00B77BDF" w:rsidP="00490AD8">
      <w:pPr>
        <w:pStyle w:val="a5"/>
        <w:tabs>
          <w:tab w:val="right" w:pos="-2520"/>
        </w:tabs>
        <w:ind w:right="-63"/>
        <w:jc w:val="center"/>
        <w:rPr>
          <w:sz w:val="28"/>
          <w:szCs w:val="28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B87000">
        <w:rPr>
          <w:sz w:val="28"/>
          <w:szCs w:val="28"/>
        </w:rPr>
        <w:t>22мая</w:t>
      </w:r>
      <w:r w:rsidR="0011768D" w:rsidRPr="00F7409E">
        <w:rPr>
          <w:sz w:val="28"/>
          <w:szCs w:val="28"/>
        </w:rPr>
        <w:t>202</w:t>
      </w:r>
      <w:r w:rsidR="005E2725">
        <w:rPr>
          <w:sz w:val="28"/>
          <w:szCs w:val="28"/>
        </w:rPr>
        <w:t>5</w:t>
      </w:r>
      <w:r w:rsidR="0011768D" w:rsidRPr="00F7409E">
        <w:rPr>
          <w:sz w:val="28"/>
          <w:szCs w:val="28"/>
        </w:rPr>
        <w:t xml:space="preserve"> года №</w:t>
      </w:r>
      <w:r w:rsidR="005E2725">
        <w:rPr>
          <w:sz w:val="28"/>
          <w:szCs w:val="28"/>
        </w:rPr>
        <w:t>1</w:t>
      </w:r>
      <w:r w:rsidR="00B87000">
        <w:rPr>
          <w:sz w:val="28"/>
          <w:szCs w:val="28"/>
        </w:rPr>
        <w:t>9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E2725" w:rsidRDefault="005E2725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</w:t>
      </w:r>
      <w:r w:rsidR="005E2725">
        <w:rPr>
          <w:rFonts w:eastAsia="Calibri"/>
          <w:b/>
          <w:sz w:val="28"/>
          <w:szCs w:val="28"/>
          <w:lang w:eastAsia="en-US"/>
        </w:rPr>
        <w:t>ую</w:t>
      </w:r>
      <w:r w:rsidRPr="0056221F">
        <w:rPr>
          <w:rFonts w:eastAsia="Calibri"/>
          <w:b/>
          <w:sz w:val="28"/>
          <w:szCs w:val="28"/>
          <w:lang w:eastAsia="en-US"/>
        </w:rPr>
        <w:t xml:space="preserve"> программ</w:t>
      </w:r>
      <w:r w:rsidR="005E2725">
        <w:rPr>
          <w:rFonts w:eastAsia="Calibri"/>
          <w:b/>
          <w:sz w:val="28"/>
          <w:szCs w:val="28"/>
          <w:lang w:eastAsia="en-US"/>
        </w:rPr>
        <w:t>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</w:t>
      </w:r>
      <w:r w:rsidR="000D109B">
        <w:rPr>
          <w:b/>
          <w:sz w:val="28"/>
          <w:szCs w:val="28"/>
        </w:rPr>
        <w:t>5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0D109B">
        <w:rPr>
          <w:b/>
          <w:sz w:val="28"/>
          <w:szCs w:val="28"/>
        </w:rPr>
        <w:t>7</w:t>
      </w:r>
      <w:r w:rsidRPr="00F7409E">
        <w:rPr>
          <w:b/>
          <w:sz w:val="28"/>
          <w:szCs w:val="28"/>
        </w:rPr>
        <w:t xml:space="preserve"> годы»</w:t>
      </w:r>
    </w:p>
    <w:p w:rsidR="00B77BDF" w:rsidRDefault="005E2725" w:rsidP="00B77BDF">
      <w:pPr>
        <w:tabs>
          <w:tab w:val="right" w:pos="9355"/>
        </w:tabs>
        <w:rPr>
          <w:rFonts w:eastAsia="Calibri"/>
          <w:b/>
          <w:sz w:val="28"/>
          <w:szCs w:val="28"/>
          <w:lang w:eastAsia="en-US"/>
        </w:rPr>
      </w:pPr>
      <w:proofErr w:type="gramStart"/>
      <w:r w:rsidRPr="005E2725">
        <w:rPr>
          <w:rFonts w:eastAsia="Calibri"/>
          <w:b/>
          <w:sz w:val="28"/>
          <w:szCs w:val="28"/>
          <w:lang w:eastAsia="en-US"/>
        </w:rPr>
        <w:t>утвержденную</w:t>
      </w:r>
      <w:proofErr w:type="gramEnd"/>
      <w:r w:rsidRPr="005E2725">
        <w:rPr>
          <w:rFonts w:eastAsia="Calibri"/>
          <w:b/>
          <w:sz w:val="28"/>
          <w:szCs w:val="28"/>
          <w:lang w:eastAsia="en-US"/>
        </w:rPr>
        <w:t xml:space="preserve"> постановлением  </w:t>
      </w:r>
    </w:p>
    <w:p w:rsidR="005E2725" w:rsidRDefault="005E2725" w:rsidP="00B77BDF">
      <w:pPr>
        <w:tabs>
          <w:tab w:val="right" w:pos="9355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24.12.2024 г. № 74</w:t>
      </w:r>
    </w:p>
    <w:p w:rsidR="00B87000" w:rsidRDefault="00B87000" w:rsidP="00B77BDF">
      <w:pPr>
        <w:tabs>
          <w:tab w:val="right" w:pos="9355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 изменениями от 18.04.2025 г. № 16</w:t>
      </w:r>
    </w:p>
    <w:p w:rsidR="005E2725" w:rsidRPr="00F7409E" w:rsidRDefault="005E2725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6293" w:rsidRPr="00F7409E">
        <w:rPr>
          <w:sz w:val="28"/>
          <w:szCs w:val="28"/>
        </w:rPr>
        <w:t>Муниципальную программу</w:t>
      </w:r>
      <w:proofErr w:type="gramStart"/>
      <w:r w:rsidR="002E6293" w:rsidRPr="00F7409E">
        <w:rPr>
          <w:sz w:val="28"/>
          <w:szCs w:val="28"/>
        </w:rPr>
        <w:t>«Б</w:t>
      </w:r>
      <w:proofErr w:type="gramEnd"/>
      <w:r w:rsidR="002E6293" w:rsidRPr="00F7409E">
        <w:rPr>
          <w:sz w:val="28"/>
          <w:szCs w:val="28"/>
        </w:rPr>
        <w:t>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</w:t>
      </w:r>
      <w:r w:rsidR="00171A2E">
        <w:rPr>
          <w:sz w:val="28"/>
          <w:szCs w:val="28"/>
        </w:rPr>
        <w:t>5</w:t>
      </w:r>
      <w:r w:rsidR="002E6293" w:rsidRPr="00F7409E">
        <w:rPr>
          <w:sz w:val="28"/>
          <w:szCs w:val="28"/>
        </w:rPr>
        <w:t>-202</w:t>
      </w:r>
      <w:r w:rsidR="00171A2E">
        <w:rPr>
          <w:sz w:val="28"/>
          <w:szCs w:val="28"/>
        </w:rPr>
        <w:t>7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="005E2725" w:rsidRPr="005E2725">
        <w:rPr>
          <w:sz w:val="28"/>
          <w:szCs w:val="28"/>
        </w:rPr>
        <w:t>изложить в нов</w:t>
      </w:r>
      <w:r w:rsidR="005E2725">
        <w:rPr>
          <w:sz w:val="28"/>
          <w:szCs w:val="28"/>
        </w:rPr>
        <w:t>ой редакции согласно приложения</w:t>
      </w:r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0C6F" w:rsidRPr="00F7409E" w:rsidRDefault="009F0C6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</w:t>
      </w:r>
      <w:r w:rsidR="006B7C6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7409E" w:rsidRDefault="00F7409E" w:rsidP="000013AC">
      <w:pPr>
        <w:shd w:val="clear" w:color="auto" w:fill="FFFFFF"/>
        <w:ind w:right="2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lastRenderedPageBreak/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3E5814">
        <w:rPr>
          <w:b/>
        </w:rPr>
        <w:t>74</w:t>
      </w:r>
      <w:r w:rsidRPr="002E4E8A">
        <w:rPr>
          <w:b/>
        </w:rPr>
        <w:t xml:space="preserve">от </w:t>
      </w:r>
      <w:r w:rsidR="003E5814">
        <w:rPr>
          <w:b/>
        </w:rPr>
        <w:t xml:space="preserve">24.12. </w:t>
      </w:r>
      <w:r>
        <w:rPr>
          <w:b/>
        </w:rPr>
        <w:t>20</w:t>
      </w:r>
      <w:r w:rsidR="00F7409E">
        <w:rPr>
          <w:b/>
        </w:rPr>
        <w:t>2</w:t>
      </w:r>
      <w:r w:rsidR="000D109B">
        <w:rPr>
          <w:b/>
        </w:rPr>
        <w:t>4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</w:t>
      </w:r>
      <w:r w:rsidR="000D109B">
        <w:rPr>
          <w:rFonts w:ascii="Times New Roman" w:hAnsi="Times New Roman" w:cs="Times New Roman"/>
          <w:sz w:val="28"/>
          <w:szCs w:val="28"/>
        </w:rPr>
        <w:t>5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0D109B">
        <w:rPr>
          <w:rFonts w:ascii="Times New Roman" w:hAnsi="Times New Roman" w:cs="Times New Roman"/>
          <w:sz w:val="28"/>
          <w:szCs w:val="28"/>
        </w:rPr>
        <w:t>7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A97E01" w:rsidRDefault="00B77BDF" w:rsidP="006269E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0D109B">
        <w:rPr>
          <w:b/>
          <w:spacing w:val="-1"/>
          <w:sz w:val="28"/>
          <w:szCs w:val="28"/>
        </w:rPr>
        <w:t>4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A97E01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B87000" w:rsidRPr="0068561C" w:rsidRDefault="00B87000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5E2725">
        <w:rPr>
          <w:b/>
        </w:rPr>
        <w:t>1</w:t>
      </w:r>
      <w:r w:rsidR="00B87000">
        <w:rPr>
          <w:b/>
        </w:rPr>
        <w:t>9</w:t>
      </w:r>
      <w:r>
        <w:rPr>
          <w:b/>
        </w:rPr>
        <w:t>о</w:t>
      </w:r>
      <w:r w:rsidRPr="00EE3A12">
        <w:rPr>
          <w:b/>
        </w:rPr>
        <w:t>т</w:t>
      </w:r>
      <w:r w:rsidR="00B87000">
        <w:rPr>
          <w:b/>
        </w:rPr>
        <w:t>22</w:t>
      </w:r>
      <w:r w:rsidR="003E5814">
        <w:rPr>
          <w:b/>
        </w:rPr>
        <w:t>.</w:t>
      </w:r>
      <w:r w:rsidR="005E2725">
        <w:rPr>
          <w:b/>
        </w:rPr>
        <w:t>0</w:t>
      </w:r>
      <w:r w:rsidR="00B87000">
        <w:rPr>
          <w:b/>
        </w:rPr>
        <w:t>5</w:t>
      </w:r>
      <w:r w:rsidR="003E5814">
        <w:rPr>
          <w:b/>
        </w:rPr>
        <w:t>.202</w:t>
      </w:r>
      <w:r w:rsidR="005E2725">
        <w:rPr>
          <w:b/>
        </w:rPr>
        <w:t>5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</w:t>
      </w:r>
      <w:r w:rsidR="006A283B">
        <w:rPr>
          <w:b/>
        </w:rPr>
        <w:t>5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6A283B">
        <w:rPr>
          <w:b/>
        </w:rPr>
        <w:t>7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6A283B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</w:t>
            </w:r>
            <w:r w:rsidR="006A283B">
              <w:t>5</w:t>
            </w:r>
            <w:r>
              <w:t>-20</w:t>
            </w:r>
            <w:r w:rsidR="00055EB2">
              <w:t>2</w:t>
            </w:r>
            <w:r w:rsidR="006A283B">
              <w:t>7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9F0C6F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A283B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>202</w:t>
            </w:r>
            <w:r w:rsidR="006A283B">
              <w:t>5</w:t>
            </w:r>
            <w:r w:rsidR="00F7409E" w:rsidRPr="00F7409E">
              <w:t>-202</w:t>
            </w:r>
            <w:r w:rsidR="006A283B">
              <w:t>7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</w:t>
            </w:r>
            <w:r w:rsidR="006A283B">
              <w:t>5</w:t>
            </w:r>
            <w:r w:rsidRPr="009F2DA2">
              <w:t xml:space="preserve"> год </w:t>
            </w:r>
            <w:r w:rsidR="00D27536">
              <w:t>–</w:t>
            </w:r>
            <w:r w:rsidR="005E2725">
              <w:t>3</w:t>
            </w:r>
            <w:r w:rsidR="00B87000">
              <w:t>1</w:t>
            </w:r>
            <w:r w:rsidR="006A283B">
              <w:t>0</w:t>
            </w:r>
            <w:r w:rsidR="00096E6D">
              <w:t>,</w:t>
            </w:r>
            <w:r w:rsidR="006A283B">
              <w:t>0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6A283B">
              <w:t>26</w:t>
            </w:r>
            <w:r>
              <w:t xml:space="preserve"> год </w:t>
            </w:r>
            <w:r w:rsidR="000667EF">
              <w:t>–</w:t>
            </w:r>
            <w:r w:rsidR="006A283B">
              <w:t>1</w:t>
            </w:r>
            <w:r w:rsidR="00096E6D">
              <w:t>00,0</w:t>
            </w:r>
            <w:r w:rsidRPr="009F2DA2">
              <w:t>тыс. рублей</w:t>
            </w:r>
          </w:p>
          <w:p w:rsidR="00857FA0" w:rsidRDefault="00B77BDF" w:rsidP="006A283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6A283B">
              <w:t>7</w:t>
            </w:r>
            <w:r w:rsidRPr="009F2DA2">
              <w:t xml:space="preserve"> год – </w:t>
            </w:r>
            <w:r w:rsidR="006A283B">
              <w:t>100,0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9F0C6F" w:rsidRDefault="009F0C6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</w:t>
      </w:r>
      <w:r w:rsidR="000D109B">
        <w:t>5</w:t>
      </w:r>
      <w:r>
        <w:t>-20</w:t>
      </w:r>
      <w:r w:rsidR="00055EB2">
        <w:t>2</w:t>
      </w:r>
      <w:r w:rsidR="000D109B">
        <w:t>7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</w:t>
      </w:r>
      <w:r w:rsidR="000D109B">
        <w:t>5</w:t>
      </w:r>
      <w:r>
        <w:t>-20</w:t>
      </w:r>
      <w:r w:rsidR="00114CC6">
        <w:t>2</w:t>
      </w:r>
      <w:r w:rsidR="000D109B">
        <w:t>7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3E5814" w:rsidRDefault="003E5814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B87000" w:rsidRDefault="00B87000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B87000" w:rsidRDefault="00B87000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3E5814" w:rsidRPr="005B6359" w:rsidRDefault="003E5814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Pr="000128F1" w:rsidRDefault="00D33D8C" w:rsidP="003B2C8C">
      <w:pPr>
        <w:ind w:right="-1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606207" w:rsidRPr="00606207" w:rsidRDefault="00D156CE" w:rsidP="003B2C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</w:t>
      </w:r>
      <w:r w:rsidR="000D109B">
        <w:rPr>
          <w:rFonts w:ascii="Times New Roman" w:hAnsi="Times New Roman"/>
          <w:b/>
          <w:sz w:val="24"/>
          <w:szCs w:val="24"/>
        </w:rPr>
        <w:t>5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0D109B">
        <w:rPr>
          <w:rFonts w:ascii="Times New Roman" w:hAnsi="Times New Roman"/>
          <w:b/>
          <w:sz w:val="24"/>
          <w:szCs w:val="24"/>
        </w:rPr>
        <w:t>7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tbl>
      <w:tblPr>
        <w:tblpPr w:leftFromText="180" w:rightFromText="180" w:vertAnchor="text" w:horzAnchor="margin" w:tblpX="-727" w:tblpY="29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2"/>
        <w:gridCol w:w="1134"/>
        <w:gridCol w:w="992"/>
        <w:gridCol w:w="993"/>
        <w:gridCol w:w="992"/>
      </w:tblGrid>
      <w:tr w:rsidR="003B2C8C" w:rsidRPr="00606207" w:rsidTr="003B2C8C">
        <w:trPr>
          <w:trHeight w:val="734"/>
        </w:trPr>
        <w:tc>
          <w:tcPr>
            <w:tcW w:w="675" w:type="dxa"/>
            <w:vMerge w:val="restart"/>
          </w:tcPr>
          <w:p w:rsidR="00606207" w:rsidRPr="00606207" w:rsidRDefault="00606207" w:rsidP="003B2C8C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№</w:t>
            </w:r>
          </w:p>
          <w:p w:rsidR="00606207" w:rsidRPr="00606207" w:rsidRDefault="00606207" w:rsidP="003B2C8C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606207">
              <w:rPr>
                <w:b/>
                <w:lang w:eastAsia="ru-RU"/>
              </w:rPr>
              <w:t>п</w:t>
            </w:r>
            <w:proofErr w:type="gramEnd"/>
            <w:r w:rsidRPr="00606207">
              <w:rPr>
                <w:b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Всего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2025-2027 г</w:t>
            </w:r>
            <w:proofErr w:type="gramStart"/>
            <w:r w:rsidRPr="00606207">
              <w:rPr>
                <w:b/>
                <w:lang w:eastAsia="ru-RU"/>
              </w:rPr>
              <w:t>.г</w:t>
            </w:r>
            <w:proofErr w:type="gramEnd"/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( 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6207" w:rsidRPr="00606207" w:rsidRDefault="00606207" w:rsidP="003B2C8C">
            <w:pPr>
              <w:ind w:right="-1"/>
              <w:jc w:val="center"/>
            </w:pPr>
            <w:r w:rsidRPr="00606207">
              <w:rPr>
                <w:b/>
                <w:lang w:eastAsia="ru-RU"/>
              </w:rPr>
              <w:t>Местный бюджет</w:t>
            </w:r>
          </w:p>
        </w:tc>
      </w:tr>
      <w:tr w:rsidR="00606207" w:rsidRPr="00606207" w:rsidTr="003B2C8C">
        <w:trPr>
          <w:trHeight w:val="148"/>
        </w:trPr>
        <w:tc>
          <w:tcPr>
            <w:tcW w:w="675" w:type="dxa"/>
            <w:vMerge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5812" w:type="dxa"/>
            <w:vMerge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2025 г.</w:t>
            </w:r>
          </w:p>
        </w:tc>
        <w:tc>
          <w:tcPr>
            <w:tcW w:w="993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 xml:space="preserve">2026 г. </w:t>
            </w:r>
          </w:p>
          <w:p w:rsidR="00606207" w:rsidRPr="00606207" w:rsidRDefault="00606207" w:rsidP="003B2C8C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 xml:space="preserve">2027 г. 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606207" w:rsidRPr="00606207" w:rsidTr="003B2C8C">
        <w:trPr>
          <w:trHeight w:val="433"/>
        </w:trPr>
        <w:tc>
          <w:tcPr>
            <w:tcW w:w="675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1</w:t>
            </w:r>
          </w:p>
        </w:tc>
        <w:tc>
          <w:tcPr>
            <w:tcW w:w="5812" w:type="dxa"/>
          </w:tcPr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lang w:eastAsia="ru-RU"/>
              </w:rPr>
              <w:t>Содержание объектов благоустройства на территории  Таловского   муниципального  образования: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lang w:eastAsia="ru-RU"/>
              </w:rPr>
              <w:t>-</w:t>
            </w:r>
            <w:r w:rsidRPr="00606207">
              <w:rPr>
                <w:sz w:val="22"/>
                <w:szCs w:val="22"/>
                <w:lang w:eastAsia="ru-RU"/>
              </w:rPr>
              <w:t xml:space="preserve"> текущий ремонт и содержание дорожек, площадок, тротуаров, лестниц (подметание, очистка от снега, наледи, очистка от травы, посыпка песком или </w:t>
            </w:r>
            <w:proofErr w:type="spellStart"/>
            <w:r w:rsidRPr="00606207">
              <w:rPr>
                <w:sz w:val="22"/>
                <w:szCs w:val="22"/>
                <w:lang w:eastAsia="ru-RU"/>
              </w:rPr>
              <w:t>противогололедными</w:t>
            </w:r>
            <w:proofErr w:type="spellEnd"/>
            <w:r w:rsidRPr="00606207">
              <w:rPr>
                <w:sz w:val="22"/>
                <w:szCs w:val="22"/>
                <w:lang w:eastAsia="ru-RU"/>
              </w:rPr>
              <w:t xml:space="preserve">  реагентами, ремонт  плиточного и асфальтобетонного покрытий,  уборка и вывоз мусора);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proofErr w:type="gramStart"/>
            <w:r w:rsidRPr="00606207">
              <w:rPr>
                <w:sz w:val="22"/>
                <w:szCs w:val="22"/>
                <w:lang w:eastAsia="ru-RU"/>
              </w:rPr>
              <w:t>- уход за деревьями, кустарниками, живыми изгородями,  цветами летниками и многолетниками, газонами (вырубка,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водопроводов);</w:t>
            </w:r>
            <w:proofErr w:type="gramEnd"/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 xml:space="preserve">- содержание и текущий ремонт малых архитектурных форм, детских игровых и спортивных площадок (окраска, очистка от мусора, завоз песка, фрагментарный ремонт элементов </w:t>
            </w:r>
            <w:proofErr w:type="spellStart"/>
            <w:r w:rsidRPr="00606207">
              <w:rPr>
                <w:sz w:val="22"/>
                <w:szCs w:val="22"/>
                <w:lang w:eastAsia="ru-RU"/>
              </w:rPr>
              <w:t>травмобезопасного</w:t>
            </w:r>
            <w:proofErr w:type="spellEnd"/>
            <w:r w:rsidRPr="00606207">
              <w:rPr>
                <w:sz w:val="22"/>
                <w:szCs w:val="22"/>
                <w:lang w:eastAsia="ru-RU"/>
              </w:rPr>
              <w:t xml:space="preserve"> покрытия, замена элементов садово-паркового оборудования);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текущий ремонт и уход за ограждениями, включая парапеты (парковые зоны, спортивные и детские площадки;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содержание и ремонт систем видеонаблюдения и наружного освещения;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озеленение (в том числе приобретение сеянцев и саженцев, удобрений);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содержание и ремонт световых фигур и элементов вечерней уличной иллюминации;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 xml:space="preserve"> -приобретение и содержание инвентаря, инструментов, материальных запасов, основных  средств;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en-US"/>
              </w:rPr>
              <w:t>- п</w:t>
            </w:r>
            <w:r w:rsidRPr="00606207">
              <w:rPr>
                <w:sz w:val="22"/>
                <w:szCs w:val="22"/>
                <w:lang w:eastAsia="ru-RU"/>
              </w:rPr>
              <w:t>риобретение, установка и замена фонарей уличного освещения,  светильников, автоматов, приборов учета;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-обслуживание и ремонт сетей уличного освещения;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lang w:eastAsia="ru-RU"/>
              </w:rPr>
              <w:t>-содержание мест захоронений;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-прочие мероприятия по благоустройству.</w:t>
            </w:r>
          </w:p>
        </w:tc>
        <w:tc>
          <w:tcPr>
            <w:tcW w:w="1134" w:type="dxa"/>
          </w:tcPr>
          <w:p w:rsidR="00606207" w:rsidRPr="00606207" w:rsidRDefault="005E2725" w:rsidP="00B87000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87000">
              <w:rPr>
                <w:lang w:eastAsia="ru-RU"/>
              </w:rPr>
              <w:t>1</w:t>
            </w:r>
            <w:r w:rsidR="00606207" w:rsidRPr="00606207">
              <w:rPr>
                <w:lang w:eastAsia="ru-RU"/>
              </w:rPr>
              <w:t>0.0</w:t>
            </w:r>
          </w:p>
        </w:tc>
        <w:tc>
          <w:tcPr>
            <w:tcW w:w="992" w:type="dxa"/>
          </w:tcPr>
          <w:p w:rsidR="00606207" w:rsidRPr="00606207" w:rsidRDefault="005E2725" w:rsidP="00B87000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B87000">
              <w:rPr>
                <w:color w:val="000000"/>
                <w:lang w:eastAsia="ru-RU"/>
              </w:rPr>
              <w:t>1</w:t>
            </w:r>
            <w:r w:rsidR="00606207" w:rsidRPr="00606207">
              <w:rPr>
                <w:color w:val="000000"/>
                <w:lang w:eastAsia="ru-RU"/>
              </w:rPr>
              <w:t>0.0</w:t>
            </w:r>
          </w:p>
        </w:tc>
        <w:tc>
          <w:tcPr>
            <w:tcW w:w="993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100.0</w:t>
            </w: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100.0</w:t>
            </w:r>
          </w:p>
        </w:tc>
      </w:tr>
      <w:tr w:rsidR="00606207" w:rsidRPr="00606207" w:rsidTr="003B2C8C">
        <w:trPr>
          <w:trHeight w:val="433"/>
        </w:trPr>
        <w:tc>
          <w:tcPr>
            <w:tcW w:w="675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2</w:t>
            </w:r>
          </w:p>
        </w:tc>
        <w:tc>
          <w:tcPr>
            <w:tcW w:w="5812" w:type="dxa"/>
          </w:tcPr>
          <w:p w:rsidR="00606207" w:rsidRPr="00606207" w:rsidRDefault="00606207" w:rsidP="003B2C8C">
            <w:pPr>
              <w:suppressAutoHyphens w:val="0"/>
              <w:ind w:right="-1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Итого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606207" w:rsidRPr="00606207" w:rsidRDefault="005E2725" w:rsidP="00B87000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  <w:r w:rsidR="00B87000">
              <w:rPr>
                <w:b/>
                <w:lang w:eastAsia="ru-RU"/>
              </w:rPr>
              <w:t>1</w:t>
            </w:r>
            <w:r w:rsidR="00606207" w:rsidRPr="00606207">
              <w:rPr>
                <w:b/>
                <w:lang w:eastAsia="ru-RU"/>
              </w:rPr>
              <w:t>0.0</w:t>
            </w:r>
          </w:p>
        </w:tc>
        <w:tc>
          <w:tcPr>
            <w:tcW w:w="992" w:type="dxa"/>
          </w:tcPr>
          <w:p w:rsidR="00606207" w:rsidRPr="00606207" w:rsidRDefault="005E2725" w:rsidP="00B87000">
            <w:pPr>
              <w:suppressAutoHyphens w:val="0"/>
              <w:ind w:right="-1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</w:t>
            </w:r>
            <w:r w:rsidR="00B87000">
              <w:rPr>
                <w:b/>
                <w:color w:val="000000"/>
                <w:lang w:eastAsia="ru-RU"/>
              </w:rPr>
              <w:t>1</w:t>
            </w:r>
            <w:r w:rsidR="00606207" w:rsidRPr="00606207">
              <w:rPr>
                <w:b/>
                <w:color w:val="000000"/>
                <w:lang w:eastAsia="ru-RU"/>
              </w:rPr>
              <w:t>0.0</w:t>
            </w:r>
          </w:p>
        </w:tc>
        <w:tc>
          <w:tcPr>
            <w:tcW w:w="993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100.0</w:t>
            </w: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100.0</w:t>
            </w:r>
          </w:p>
        </w:tc>
      </w:tr>
    </w:tbl>
    <w:p w:rsidR="003F620C" w:rsidRPr="002E60CC" w:rsidRDefault="003F620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>
      <w:bookmarkStart w:id="0" w:name="_GoBack"/>
      <w:bookmarkEnd w:id="0"/>
    </w:p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DF"/>
    <w:rsid w:val="000013AC"/>
    <w:rsid w:val="000047EA"/>
    <w:rsid w:val="00020C82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109B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71A2E"/>
    <w:rsid w:val="00190972"/>
    <w:rsid w:val="001C013E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11E2"/>
    <w:rsid w:val="00364DE8"/>
    <w:rsid w:val="00387D18"/>
    <w:rsid w:val="00390BAF"/>
    <w:rsid w:val="003A6F6F"/>
    <w:rsid w:val="003B0BDA"/>
    <w:rsid w:val="003B2C8C"/>
    <w:rsid w:val="003C03A6"/>
    <w:rsid w:val="003C75AD"/>
    <w:rsid w:val="003D79F7"/>
    <w:rsid w:val="003E2793"/>
    <w:rsid w:val="003E5814"/>
    <w:rsid w:val="003F24BD"/>
    <w:rsid w:val="003F620C"/>
    <w:rsid w:val="003F729E"/>
    <w:rsid w:val="00405D06"/>
    <w:rsid w:val="00407D18"/>
    <w:rsid w:val="00414C2D"/>
    <w:rsid w:val="004230CF"/>
    <w:rsid w:val="004253DF"/>
    <w:rsid w:val="0043000F"/>
    <w:rsid w:val="0043219B"/>
    <w:rsid w:val="00436BFF"/>
    <w:rsid w:val="0044363A"/>
    <w:rsid w:val="004540B7"/>
    <w:rsid w:val="00465051"/>
    <w:rsid w:val="0048492C"/>
    <w:rsid w:val="00484EA6"/>
    <w:rsid w:val="004873CA"/>
    <w:rsid w:val="00490AD8"/>
    <w:rsid w:val="00496866"/>
    <w:rsid w:val="004D4F62"/>
    <w:rsid w:val="004E0979"/>
    <w:rsid w:val="004E3DB2"/>
    <w:rsid w:val="004E6F28"/>
    <w:rsid w:val="004F7D2C"/>
    <w:rsid w:val="005105F2"/>
    <w:rsid w:val="00512341"/>
    <w:rsid w:val="005252E4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E2725"/>
    <w:rsid w:val="005F300B"/>
    <w:rsid w:val="005F6094"/>
    <w:rsid w:val="00602DB1"/>
    <w:rsid w:val="00604CA1"/>
    <w:rsid w:val="00605F65"/>
    <w:rsid w:val="00606207"/>
    <w:rsid w:val="00620FEB"/>
    <w:rsid w:val="006269E3"/>
    <w:rsid w:val="00641987"/>
    <w:rsid w:val="00643EB7"/>
    <w:rsid w:val="0066431C"/>
    <w:rsid w:val="006708FC"/>
    <w:rsid w:val="00674BDC"/>
    <w:rsid w:val="006818EE"/>
    <w:rsid w:val="00683ADB"/>
    <w:rsid w:val="0068561C"/>
    <w:rsid w:val="006A283B"/>
    <w:rsid w:val="006A419F"/>
    <w:rsid w:val="006B61A2"/>
    <w:rsid w:val="006B7C69"/>
    <w:rsid w:val="006C2868"/>
    <w:rsid w:val="006C56E7"/>
    <w:rsid w:val="006D19E0"/>
    <w:rsid w:val="006D398A"/>
    <w:rsid w:val="006E36CF"/>
    <w:rsid w:val="006E53CA"/>
    <w:rsid w:val="006F2C57"/>
    <w:rsid w:val="007012F8"/>
    <w:rsid w:val="0070311D"/>
    <w:rsid w:val="007062B8"/>
    <w:rsid w:val="007079C4"/>
    <w:rsid w:val="007129D6"/>
    <w:rsid w:val="007220A8"/>
    <w:rsid w:val="00725406"/>
    <w:rsid w:val="007277D7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E6979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E7CB1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0C6F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97E01"/>
    <w:rsid w:val="00AA6223"/>
    <w:rsid w:val="00AB1CFC"/>
    <w:rsid w:val="00AB7D28"/>
    <w:rsid w:val="00AC1A8C"/>
    <w:rsid w:val="00AC6458"/>
    <w:rsid w:val="00AE02A0"/>
    <w:rsid w:val="00AE3636"/>
    <w:rsid w:val="00AF0ACC"/>
    <w:rsid w:val="00B0562F"/>
    <w:rsid w:val="00B36DC0"/>
    <w:rsid w:val="00B55C65"/>
    <w:rsid w:val="00B73045"/>
    <w:rsid w:val="00B762EA"/>
    <w:rsid w:val="00B77BDF"/>
    <w:rsid w:val="00B86B43"/>
    <w:rsid w:val="00B87000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B2FD3"/>
    <w:rsid w:val="00CD6CA3"/>
    <w:rsid w:val="00CD6E12"/>
    <w:rsid w:val="00D00CDE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A6123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C5F3-EF1C-49ED-9583-888BBB55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7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213</cp:revision>
  <cp:lastPrinted>2025-05-20T06:19:00Z</cp:lastPrinted>
  <dcterms:created xsi:type="dcterms:W3CDTF">2017-08-03T11:19:00Z</dcterms:created>
  <dcterms:modified xsi:type="dcterms:W3CDTF">2025-06-03T11:24:00Z</dcterms:modified>
</cp:coreProperties>
</file>