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9F0C6F">
        <w:rPr>
          <w:sz w:val="28"/>
          <w:szCs w:val="28"/>
        </w:rPr>
        <w:t xml:space="preserve"> </w:t>
      </w:r>
      <w:r w:rsidR="00A97E01">
        <w:rPr>
          <w:sz w:val="28"/>
          <w:szCs w:val="28"/>
        </w:rPr>
        <w:t xml:space="preserve">9 января </w:t>
      </w:r>
      <w:r w:rsidR="0011768D" w:rsidRPr="00F7409E">
        <w:rPr>
          <w:sz w:val="28"/>
          <w:szCs w:val="28"/>
        </w:rPr>
        <w:t>202</w:t>
      </w:r>
      <w:r w:rsidR="004873CA">
        <w:rPr>
          <w:sz w:val="28"/>
          <w:szCs w:val="28"/>
        </w:rPr>
        <w:t>4</w:t>
      </w:r>
      <w:r w:rsidR="0011768D" w:rsidRPr="00F7409E">
        <w:rPr>
          <w:sz w:val="28"/>
          <w:szCs w:val="28"/>
        </w:rPr>
        <w:t xml:space="preserve"> года № </w:t>
      </w:r>
      <w:r w:rsidR="00A97E01">
        <w:rPr>
          <w:sz w:val="28"/>
          <w:szCs w:val="28"/>
        </w:rPr>
        <w:t>03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proofErr w:type="gramStart"/>
      <w:r w:rsidRPr="0056221F">
        <w:rPr>
          <w:rFonts w:eastAsia="Calibri"/>
          <w:b/>
          <w:sz w:val="28"/>
          <w:szCs w:val="28"/>
          <w:lang w:eastAsia="en-US"/>
        </w:rPr>
        <w:t>в</w:t>
      </w:r>
      <w:proofErr w:type="gramEnd"/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муниципальную программу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22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F7409E" w:rsidRPr="00F7409E">
        <w:rPr>
          <w:b/>
          <w:sz w:val="28"/>
          <w:szCs w:val="28"/>
        </w:rPr>
        <w:t>4</w:t>
      </w:r>
      <w:r w:rsidRPr="00F7409E">
        <w:rPr>
          <w:b/>
          <w:sz w:val="28"/>
          <w:szCs w:val="28"/>
        </w:rPr>
        <w:t xml:space="preserve"> годы»</w:t>
      </w:r>
    </w:p>
    <w:p w:rsidR="0056773D" w:rsidRDefault="0056221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</w:t>
      </w:r>
      <w:r w:rsidR="009F0C6F">
        <w:rPr>
          <w:b/>
          <w:sz w:val="28"/>
          <w:szCs w:val="28"/>
        </w:rPr>
        <w:t xml:space="preserve">  № 70</w:t>
      </w:r>
      <w:r>
        <w:rPr>
          <w:b/>
          <w:sz w:val="28"/>
          <w:szCs w:val="28"/>
        </w:rPr>
        <w:t xml:space="preserve"> </w:t>
      </w:r>
      <w:r w:rsidR="009F0C6F">
        <w:rPr>
          <w:b/>
          <w:sz w:val="28"/>
          <w:szCs w:val="28"/>
        </w:rPr>
        <w:t xml:space="preserve"> </w:t>
      </w:r>
      <w:r w:rsidR="0056773D">
        <w:rPr>
          <w:b/>
          <w:sz w:val="28"/>
          <w:szCs w:val="28"/>
        </w:rPr>
        <w:t xml:space="preserve">от </w:t>
      </w:r>
      <w:r w:rsidR="00020C82">
        <w:rPr>
          <w:b/>
          <w:sz w:val="28"/>
          <w:szCs w:val="28"/>
        </w:rPr>
        <w:t xml:space="preserve"> </w:t>
      </w:r>
      <w:r w:rsidR="0056773D">
        <w:rPr>
          <w:b/>
          <w:sz w:val="28"/>
          <w:szCs w:val="28"/>
        </w:rPr>
        <w:t xml:space="preserve">28.12.2021 г. </w:t>
      </w:r>
    </w:p>
    <w:p w:rsidR="003B0BDA" w:rsidRDefault="007F5A24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(с изменениями </w:t>
      </w:r>
      <w:r w:rsidR="009F0C6F">
        <w:rPr>
          <w:b/>
          <w:sz w:val="28"/>
          <w:szCs w:val="28"/>
        </w:rPr>
        <w:t>№  36 от</w:t>
      </w:r>
      <w:r>
        <w:rPr>
          <w:b/>
          <w:sz w:val="28"/>
          <w:szCs w:val="28"/>
        </w:rPr>
        <w:t xml:space="preserve"> 08.09.2022 г.</w:t>
      </w:r>
      <w:r w:rsidR="003B0BDA">
        <w:rPr>
          <w:b/>
          <w:sz w:val="28"/>
          <w:szCs w:val="28"/>
        </w:rPr>
        <w:t>,</w:t>
      </w:r>
      <w:r w:rsidR="00364DE8">
        <w:rPr>
          <w:b/>
          <w:sz w:val="28"/>
          <w:szCs w:val="28"/>
        </w:rPr>
        <w:t xml:space="preserve"> </w:t>
      </w:r>
      <w:r w:rsidR="009F0C6F">
        <w:rPr>
          <w:b/>
          <w:sz w:val="28"/>
          <w:szCs w:val="28"/>
        </w:rPr>
        <w:t xml:space="preserve">№ 40 </w:t>
      </w:r>
      <w:r w:rsidR="00364DE8">
        <w:rPr>
          <w:b/>
          <w:sz w:val="28"/>
          <w:szCs w:val="28"/>
        </w:rPr>
        <w:t>от 19.10.2022 г.</w:t>
      </w:r>
      <w:r w:rsidR="003B0BDA">
        <w:rPr>
          <w:b/>
          <w:sz w:val="28"/>
          <w:szCs w:val="28"/>
        </w:rPr>
        <w:t>,</w:t>
      </w:r>
      <w:proofErr w:type="gramEnd"/>
    </w:p>
    <w:p w:rsidR="00096E6D" w:rsidRDefault="009F0C6F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47 </w:t>
      </w:r>
      <w:r w:rsidR="003B0BDA">
        <w:rPr>
          <w:b/>
          <w:sz w:val="28"/>
          <w:szCs w:val="28"/>
        </w:rPr>
        <w:t>от 10.11.2022 г.</w:t>
      </w:r>
      <w:r w:rsidR="007663D9">
        <w:rPr>
          <w:b/>
          <w:sz w:val="28"/>
          <w:szCs w:val="28"/>
        </w:rPr>
        <w:t>,</w:t>
      </w:r>
      <w:r w:rsidRPr="009F0C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57</w:t>
      </w:r>
      <w:r w:rsidR="007663D9">
        <w:rPr>
          <w:b/>
          <w:sz w:val="28"/>
          <w:szCs w:val="28"/>
        </w:rPr>
        <w:t xml:space="preserve"> от 30.11.2022 г.</w:t>
      </w:r>
      <w:r w:rsidR="00BD6552">
        <w:rPr>
          <w:b/>
          <w:sz w:val="28"/>
          <w:szCs w:val="28"/>
        </w:rPr>
        <w:t>, № 7</w:t>
      </w:r>
      <w:r w:rsidR="00773AD5">
        <w:rPr>
          <w:b/>
          <w:sz w:val="28"/>
          <w:szCs w:val="28"/>
        </w:rPr>
        <w:t>7</w:t>
      </w:r>
      <w:r w:rsidR="00BD6552">
        <w:rPr>
          <w:b/>
          <w:sz w:val="28"/>
          <w:szCs w:val="28"/>
        </w:rPr>
        <w:t xml:space="preserve"> от </w:t>
      </w:r>
      <w:r w:rsidR="00773AD5">
        <w:rPr>
          <w:b/>
          <w:sz w:val="28"/>
          <w:szCs w:val="28"/>
        </w:rPr>
        <w:t>27</w:t>
      </w:r>
      <w:r w:rsidR="00BD6552">
        <w:rPr>
          <w:b/>
          <w:sz w:val="28"/>
          <w:szCs w:val="28"/>
        </w:rPr>
        <w:t>.12.2022 г.</w:t>
      </w:r>
      <w:r w:rsidR="00096E6D">
        <w:rPr>
          <w:b/>
          <w:sz w:val="28"/>
          <w:szCs w:val="28"/>
        </w:rPr>
        <w:t>,</w:t>
      </w:r>
    </w:p>
    <w:p w:rsidR="009F0C6F" w:rsidRDefault="00096E6D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79 от 30.12.2022 г.</w:t>
      </w:r>
      <w:r w:rsidR="00190972">
        <w:rPr>
          <w:b/>
          <w:sz w:val="28"/>
          <w:szCs w:val="28"/>
        </w:rPr>
        <w:t xml:space="preserve">, </w:t>
      </w:r>
      <w:r w:rsidR="009F0C6F">
        <w:rPr>
          <w:b/>
          <w:sz w:val="28"/>
          <w:szCs w:val="28"/>
        </w:rPr>
        <w:t xml:space="preserve"> </w:t>
      </w:r>
      <w:r w:rsidR="00190972">
        <w:rPr>
          <w:b/>
          <w:sz w:val="28"/>
          <w:szCs w:val="28"/>
        </w:rPr>
        <w:t>№ 05 от 13.01.2023 г.</w:t>
      </w:r>
      <w:r w:rsidR="00226982">
        <w:rPr>
          <w:b/>
          <w:sz w:val="28"/>
          <w:szCs w:val="28"/>
        </w:rPr>
        <w:t xml:space="preserve">, </w:t>
      </w:r>
      <w:r w:rsidR="009F0C6F">
        <w:rPr>
          <w:b/>
          <w:sz w:val="28"/>
          <w:szCs w:val="28"/>
        </w:rPr>
        <w:t xml:space="preserve"> </w:t>
      </w:r>
      <w:r w:rsidR="00226982">
        <w:rPr>
          <w:b/>
          <w:sz w:val="28"/>
          <w:szCs w:val="28"/>
        </w:rPr>
        <w:t>№ 22 от 18.05.2023 г.</w:t>
      </w:r>
      <w:r w:rsidR="009F0C6F">
        <w:rPr>
          <w:b/>
          <w:sz w:val="28"/>
          <w:szCs w:val="28"/>
        </w:rPr>
        <w:t xml:space="preserve">,  </w:t>
      </w:r>
    </w:p>
    <w:p w:rsidR="007F5A24" w:rsidRPr="00F7409E" w:rsidRDefault="009F0C6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№ 41 от 02.08.2023 г.</w:t>
      </w:r>
      <w:r w:rsidR="001C013E">
        <w:rPr>
          <w:b/>
          <w:sz w:val="28"/>
          <w:szCs w:val="28"/>
        </w:rPr>
        <w:t>, № 52 от 19.10.2023 г.</w:t>
      </w:r>
      <w:r w:rsidR="004873CA">
        <w:rPr>
          <w:b/>
          <w:sz w:val="28"/>
          <w:szCs w:val="28"/>
        </w:rPr>
        <w:t>, № 68 от 19.12.2023 г.</w:t>
      </w:r>
      <w:r w:rsidR="007F5A24">
        <w:rPr>
          <w:b/>
          <w:sz w:val="28"/>
          <w:szCs w:val="28"/>
        </w:rPr>
        <w:t>)</w:t>
      </w:r>
      <w:proofErr w:type="gramEnd"/>
    </w:p>
    <w:p w:rsidR="00B77BDF" w:rsidRPr="00F7409E" w:rsidRDefault="00B77BDF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</w:t>
      </w:r>
      <w:r w:rsidR="009F0C6F">
        <w:rPr>
          <w:rFonts w:ascii="Times New Roman" w:hAnsi="Times New Roman" w:cs="Times New Roman"/>
          <w:sz w:val="28"/>
          <w:szCs w:val="28"/>
        </w:rPr>
        <w:t xml:space="preserve"> </w:t>
      </w:r>
      <w:r w:rsidRPr="00F7409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0C6F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Муниципальную программу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 xml:space="preserve">«Благоустройство Таловского муниципального образования Калининского муниципального района </w:t>
      </w:r>
      <w:proofErr w:type="gramStart"/>
      <w:r w:rsidR="002E6293" w:rsidRPr="00F7409E">
        <w:rPr>
          <w:sz w:val="28"/>
          <w:szCs w:val="28"/>
        </w:rPr>
        <w:t>на</w:t>
      </w:r>
      <w:proofErr w:type="gramEnd"/>
      <w:r w:rsidR="002E6293" w:rsidRPr="00F7409E">
        <w:rPr>
          <w:sz w:val="28"/>
          <w:szCs w:val="28"/>
        </w:rPr>
        <w:t xml:space="preserve"> 20</w:t>
      </w:r>
      <w:r w:rsidR="00F7409E" w:rsidRPr="00F7409E">
        <w:rPr>
          <w:sz w:val="28"/>
          <w:szCs w:val="28"/>
        </w:rPr>
        <w:t>22</w:t>
      </w:r>
      <w:r w:rsidR="002E6293" w:rsidRPr="00F7409E">
        <w:rPr>
          <w:sz w:val="28"/>
          <w:szCs w:val="28"/>
        </w:rPr>
        <w:t>-202</w:t>
      </w:r>
      <w:r w:rsidR="00F7409E" w:rsidRPr="00F7409E">
        <w:rPr>
          <w:sz w:val="28"/>
          <w:szCs w:val="28"/>
        </w:rPr>
        <w:t>4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Pr="0056221F">
        <w:rPr>
          <w:sz w:val="28"/>
          <w:szCs w:val="28"/>
        </w:rPr>
        <w:t xml:space="preserve">изложить в новой редакции </w:t>
      </w:r>
      <w:proofErr w:type="gramStart"/>
      <w:r w:rsidRPr="0056221F">
        <w:rPr>
          <w:sz w:val="28"/>
          <w:szCs w:val="28"/>
        </w:rPr>
        <w:t>согласно приложения</w:t>
      </w:r>
      <w:proofErr w:type="gramEnd"/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r w:rsidR="009F0C6F">
        <w:rPr>
          <w:color w:val="000000"/>
          <w:sz w:val="28"/>
          <w:szCs w:val="28"/>
        </w:rPr>
        <w:t xml:space="preserve"> 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7BDF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9F0C6F" w:rsidRPr="00F7409E" w:rsidRDefault="009F0C6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364DE8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 </w:t>
      </w:r>
      <w:r w:rsidR="00683ADB"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Pr="00F7409E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</w:t>
      </w:r>
      <w:r w:rsidR="009F0C6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F7409E">
        <w:rPr>
          <w:rFonts w:ascii="Times New Roman" w:hAnsi="Times New Roman"/>
          <w:b/>
          <w:sz w:val="28"/>
          <w:szCs w:val="28"/>
        </w:rPr>
        <w:t xml:space="preserve">    </w:t>
      </w:r>
      <w:r w:rsidR="006B7C6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F7409E" w:rsidRDefault="00F7409E" w:rsidP="00F7409E">
      <w:pPr>
        <w:shd w:val="clear" w:color="auto" w:fill="FFFFFF"/>
        <w:ind w:right="2"/>
        <w:rPr>
          <w:b/>
          <w:spacing w:val="-8"/>
        </w:rPr>
      </w:pPr>
    </w:p>
    <w:p w:rsidR="009F0C6F" w:rsidRDefault="009F0C6F" w:rsidP="00F7409E">
      <w:pPr>
        <w:shd w:val="clear" w:color="auto" w:fill="FFFFFF"/>
        <w:ind w:right="2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lastRenderedPageBreak/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364DE8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  <w:r>
        <w:rPr>
          <w:b/>
        </w:rPr>
        <w:t xml:space="preserve"> №</w:t>
      </w:r>
      <w:r w:rsidR="009F0C6F">
        <w:rPr>
          <w:b/>
        </w:rPr>
        <w:t xml:space="preserve"> </w:t>
      </w:r>
      <w:r w:rsidR="0056221F">
        <w:rPr>
          <w:b/>
        </w:rPr>
        <w:t>70</w:t>
      </w:r>
      <w:r w:rsidR="009F0C6F">
        <w:rPr>
          <w:b/>
        </w:rPr>
        <w:t xml:space="preserve"> </w:t>
      </w:r>
      <w:r w:rsidRPr="002E4E8A">
        <w:rPr>
          <w:b/>
        </w:rPr>
        <w:t xml:space="preserve">от </w:t>
      </w:r>
      <w:r w:rsidR="0056221F">
        <w:rPr>
          <w:b/>
        </w:rPr>
        <w:t>28.12</w:t>
      </w:r>
      <w:r w:rsidR="001114AA">
        <w:rPr>
          <w:b/>
        </w:rPr>
        <w:t>.</w:t>
      </w:r>
      <w:r>
        <w:rPr>
          <w:b/>
        </w:rPr>
        <w:t>20</w:t>
      </w:r>
      <w:r w:rsidR="00F7409E">
        <w:rPr>
          <w:b/>
        </w:rPr>
        <w:t>2</w:t>
      </w:r>
      <w:r w:rsidR="0056221F">
        <w:rPr>
          <w:b/>
        </w:rPr>
        <w:t>1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22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F7409E">
        <w:rPr>
          <w:rFonts w:ascii="Times New Roman" w:hAnsi="Times New Roman" w:cs="Times New Roman"/>
          <w:sz w:val="28"/>
          <w:szCs w:val="28"/>
        </w:rPr>
        <w:t>4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865DB4" w:rsidRDefault="00B77BDF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865DB4">
        <w:rPr>
          <w:b/>
          <w:spacing w:val="-1"/>
          <w:sz w:val="28"/>
          <w:szCs w:val="28"/>
        </w:rPr>
        <w:t>1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A97E01" w:rsidRDefault="00A97E01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</w:p>
    <w:p w:rsidR="00A97E01" w:rsidRPr="0068561C" w:rsidRDefault="00A97E01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lastRenderedPageBreak/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9F0C6F">
        <w:rPr>
          <w:b/>
        </w:rPr>
        <w:t xml:space="preserve">  </w:t>
      </w:r>
      <w:r w:rsidR="00A97E01">
        <w:rPr>
          <w:b/>
        </w:rPr>
        <w:t xml:space="preserve"> 03 </w:t>
      </w:r>
      <w:r>
        <w:rPr>
          <w:b/>
        </w:rPr>
        <w:t>о</w:t>
      </w:r>
      <w:r w:rsidRPr="00EE3A12">
        <w:rPr>
          <w:b/>
        </w:rPr>
        <w:t>т</w:t>
      </w:r>
      <w:r w:rsidR="009F0C6F">
        <w:rPr>
          <w:b/>
        </w:rPr>
        <w:t xml:space="preserve"> </w:t>
      </w:r>
      <w:r w:rsidR="0068561C">
        <w:rPr>
          <w:b/>
        </w:rPr>
        <w:t xml:space="preserve"> </w:t>
      </w:r>
      <w:r w:rsidR="00A97E01">
        <w:rPr>
          <w:b/>
        </w:rPr>
        <w:t>09.01.</w:t>
      </w:r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4873CA">
        <w:rPr>
          <w:b/>
        </w:rPr>
        <w:t>4</w:t>
      </w:r>
      <w:r w:rsidR="009F0C6F">
        <w:rPr>
          <w:b/>
        </w:rPr>
        <w:t xml:space="preserve"> 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bookmarkStart w:id="0" w:name="_GoBack"/>
      <w:bookmarkEnd w:id="0"/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22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F7409E">
        <w:rPr>
          <w:b/>
        </w:rPr>
        <w:t>4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F7409E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22</w:t>
            </w:r>
            <w:r>
              <w:t>-20</w:t>
            </w:r>
            <w:r w:rsidR="00055EB2">
              <w:t>2</w:t>
            </w:r>
            <w:r w:rsidR="00F7409E">
              <w:t>4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9F0C6F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 xml:space="preserve">2022-2024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22</w:t>
            </w:r>
            <w:r w:rsidRPr="009F2DA2">
              <w:t xml:space="preserve"> год </w:t>
            </w:r>
            <w:r w:rsidR="00D27536">
              <w:t>–</w:t>
            </w:r>
            <w:r w:rsidR="009F0C6F">
              <w:t xml:space="preserve"> </w:t>
            </w:r>
            <w:r w:rsidR="007663D9">
              <w:t>244</w:t>
            </w:r>
            <w:r w:rsidR="00096E6D">
              <w:t>,</w:t>
            </w:r>
            <w:r w:rsidR="007663D9">
              <w:t>8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</w:t>
            </w:r>
            <w:r w:rsidR="00F7409E">
              <w:t>3</w:t>
            </w:r>
            <w:r>
              <w:t xml:space="preserve"> год </w:t>
            </w:r>
            <w:r w:rsidR="000667EF">
              <w:t>–</w:t>
            </w:r>
            <w:r w:rsidR="009F0C6F">
              <w:t xml:space="preserve"> </w:t>
            </w:r>
            <w:r w:rsidR="00096E6D">
              <w:t>300,0</w:t>
            </w:r>
            <w:r w:rsidR="001C013E">
              <w:t xml:space="preserve"> </w:t>
            </w:r>
            <w:r w:rsidRPr="009F2DA2">
              <w:t>тыс. рублей</w:t>
            </w:r>
          </w:p>
          <w:p w:rsidR="00857FA0" w:rsidRDefault="00B77BDF" w:rsidP="004873CA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F7409E">
              <w:t>4</w:t>
            </w:r>
            <w:r w:rsidRPr="009F2DA2">
              <w:t xml:space="preserve"> год – </w:t>
            </w:r>
            <w:r w:rsidR="004873CA">
              <w:t>200</w:t>
            </w:r>
            <w:r w:rsidR="00055EB2" w:rsidRPr="009F2DA2">
              <w:t>,</w:t>
            </w:r>
            <w:r w:rsidR="004873CA">
              <w:t>0</w:t>
            </w:r>
            <w:r w:rsidR="001C013E">
              <w:t xml:space="preserve">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9F0C6F" w:rsidRDefault="009F0C6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22</w:t>
      </w:r>
      <w:r>
        <w:t>-20</w:t>
      </w:r>
      <w:r w:rsidR="00055EB2">
        <w:t>2</w:t>
      </w:r>
      <w:r w:rsidR="00114CC6">
        <w:t>4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</w:t>
      </w:r>
      <w:r w:rsidR="00114CC6">
        <w:t>22</w:t>
      </w:r>
      <w:r>
        <w:t>-20</w:t>
      </w:r>
      <w:r w:rsidR="00114CC6">
        <w:t>24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F46741" w:rsidRDefault="00F46741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9F0C6F" w:rsidRDefault="009F0C6F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9F0C6F" w:rsidRDefault="009F0C6F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68561C" w:rsidRDefault="0068561C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68561C" w:rsidRPr="005B6359" w:rsidRDefault="0068561C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D27536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22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114CC6" w:rsidRPr="00D27536">
        <w:rPr>
          <w:rFonts w:ascii="Times New Roman" w:hAnsi="Times New Roman"/>
          <w:b/>
          <w:sz w:val="24"/>
          <w:szCs w:val="24"/>
        </w:rPr>
        <w:t>4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126" w:tblpY="2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559"/>
        <w:gridCol w:w="1559"/>
        <w:gridCol w:w="1559"/>
      </w:tblGrid>
      <w:tr w:rsidR="00FC187D" w:rsidRPr="002E60CC" w:rsidTr="00FD0D33">
        <w:trPr>
          <w:trHeight w:val="734"/>
        </w:trPr>
        <w:tc>
          <w:tcPr>
            <w:tcW w:w="567" w:type="dxa"/>
            <w:vMerge w:val="restart"/>
          </w:tcPr>
          <w:p w:rsidR="00FC187D" w:rsidRPr="00971FC3" w:rsidRDefault="00FC187D" w:rsidP="00FC187D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№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971FC3">
              <w:rPr>
                <w:b/>
                <w:lang w:eastAsia="ru-RU"/>
              </w:rPr>
              <w:t>п</w:t>
            </w:r>
            <w:proofErr w:type="gramEnd"/>
            <w:r w:rsidRPr="00971FC3">
              <w:rPr>
                <w:b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</w:tcPr>
          <w:p w:rsid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Всего</w:t>
            </w:r>
          </w:p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FD0D33" w:rsidRP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>-202</w:t>
            </w:r>
            <w:r w:rsidR="00FD0D33" w:rsidRPr="00971FC3">
              <w:rPr>
                <w:b/>
                <w:lang w:eastAsia="ru-RU"/>
              </w:rPr>
              <w:t>4</w:t>
            </w:r>
            <w:r w:rsidR="009F0C6F">
              <w:rPr>
                <w:b/>
                <w:lang w:eastAsia="ru-RU"/>
              </w:rPr>
              <w:t xml:space="preserve"> </w:t>
            </w:r>
            <w:r w:rsidRPr="00971FC3">
              <w:rPr>
                <w:b/>
                <w:lang w:eastAsia="ru-RU"/>
              </w:rPr>
              <w:t>г</w:t>
            </w:r>
            <w:proofErr w:type="gramStart"/>
            <w:r w:rsidRPr="00971FC3">
              <w:rPr>
                <w:b/>
                <w:lang w:eastAsia="ru-RU"/>
              </w:rPr>
              <w:t>.г</w:t>
            </w:r>
            <w:proofErr w:type="gramEnd"/>
          </w:p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( тыс. руб.)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87D" w:rsidRPr="00971FC3" w:rsidRDefault="00D27536" w:rsidP="00E66913">
            <w:pPr>
              <w:ind w:right="-1"/>
              <w:jc w:val="center"/>
            </w:pPr>
            <w:r>
              <w:rPr>
                <w:b/>
                <w:lang w:eastAsia="ru-RU"/>
              </w:rPr>
              <w:t>М</w:t>
            </w:r>
            <w:r w:rsidR="00FC187D" w:rsidRPr="00971FC3">
              <w:rPr>
                <w:b/>
                <w:lang w:eastAsia="ru-RU"/>
              </w:rPr>
              <w:t>естный бюджет</w:t>
            </w:r>
          </w:p>
        </w:tc>
      </w:tr>
      <w:tr w:rsidR="00FD0D33" w:rsidRPr="002E60CC" w:rsidTr="00FD0D33">
        <w:trPr>
          <w:trHeight w:val="148"/>
        </w:trPr>
        <w:tc>
          <w:tcPr>
            <w:tcW w:w="567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2660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971FC3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3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1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материальных запасов (340)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4873CA" w:rsidP="009F0C6F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147.4</w:t>
            </w:r>
          </w:p>
        </w:tc>
        <w:tc>
          <w:tcPr>
            <w:tcW w:w="1559" w:type="dxa"/>
          </w:tcPr>
          <w:p w:rsidR="00FC187D" w:rsidRPr="00971FC3" w:rsidRDefault="007663D9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BD6552">
              <w:rPr>
                <w:color w:val="000000"/>
                <w:lang w:eastAsia="ru-RU"/>
              </w:rPr>
              <w:t>2</w:t>
            </w:r>
            <w:r w:rsidR="00E01168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8E7CB1" w:rsidP="001C013E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34.</w:t>
            </w:r>
            <w:r w:rsidR="001C013E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8805AF" w:rsidRDefault="004873CA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96E6D">
              <w:rPr>
                <w:lang w:eastAsia="ru-RU"/>
              </w:rPr>
              <w:t>0.0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2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основных средств (310)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4873CA" w:rsidP="004873CA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307</w:t>
            </w:r>
            <w:r w:rsidR="00226982">
              <w:rPr>
                <w:lang w:eastAsia="ru-RU"/>
              </w:rPr>
              <w:t>.</w:t>
            </w:r>
            <w:r>
              <w:rPr>
                <w:lang w:eastAsia="ru-RU"/>
              </w:rPr>
              <w:t>9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226982" w:rsidP="001C013E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228.</w:t>
            </w:r>
            <w:r w:rsidR="001C013E">
              <w:rPr>
                <w:lang w:eastAsia="ru-RU"/>
              </w:rPr>
              <w:t>2</w:t>
            </w:r>
          </w:p>
        </w:tc>
        <w:tc>
          <w:tcPr>
            <w:tcW w:w="1559" w:type="dxa"/>
          </w:tcPr>
          <w:p w:rsidR="00FC187D" w:rsidRPr="00971FC3" w:rsidRDefault="004873CA" w:rsidP="00096E6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096E6D">
              <w:rPr>
                <w:lang w:eastAsia="ru-RU"/>
              </w:rPr>
              <w:t>0.</w:t>
            </w:r>
            <w:r w:rsidR="008805AF">
              <w:rPr>
                <w:lang w:eastAsia="ru-RU"/>
              </w:rPr>
              <w:t>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3</w:t>
            </w:r>
          </w:p>
        </w:tc>
        <w:tc>
          <w:tcPr>
            <w:tcW w:w="2660" w:type="dxa"/>
          </w:tcPr>
          <w:p w:rsidR="00FD0D33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 xml:space="preserve">Расходы по содержанию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имущества (225)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4873CA" w:rsidP="004873CA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196</w:t>
            </w:r>
            <w:r w:rsidR="00276442">
              <w:rPr>
                <w:lang w:eastAsia="ru-RU"/>
              </w:rPr>
              <w:t>.</w:t>
            </w:r>
            <w:r>
              <w:rPr>
                <w:lang w:eastAsia="ru-RU"/>
              </w:rPr>
              <w:t>4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</w:tcPr>
          <w:p w:rsidR="00FC187D" w:rsidRPr="00971FC3" w:rsidRDefault="00226982" w:rsidP="008E7CB1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8E7CB1">
              <w:rPr>
                <w:lang w:eastAsia="ru-RU"/>
              </w:rPr>
              <w:t>7</w:t>
            </w:r>
            <w:r w:rsidR="00096E6D">
              <w:rPr>
                <w:lang w:eastAsia="ru-RU"/>
              </w:rPr>
              <w:t>.</w:t>
            </w:r>
            <w:r w:rsidR="008E7CB1">
              <w:rPr>
                <w:lang w:eastAsia="ru-RU"/>
              </w:rPr>
              <w:t>1</w:t>
            </w:r>
          </w:p>
        </w:tc>
        <w:tc>
          <w:tcPr>
            <w:tcW w:w="1559" w:type="dxa"/>
          </w:tcPr>
          <w:p w:rsidR="00FC187D" w:rsidRPr="00971FC3" w:rsidRDefault="004873CA" w:rsidP="004873CA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096E6D">
              <w:rPr>
                <w:lang w:eastAsia="ru-RU"/>
              </w:rPr>
              <w:t>.</w:t>
            </w:r>
            <w:r>
              <w:rPr>
                <w:lang w:eastAsia="ru-RU"/>
              </w:rPr>
              <w:t>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4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Прочие услуги (226)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76442" w:rsidP="00E0116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96E6D">
              <w:rPr>
                <w:lang w:eastAsia="ru-RU"/>
              </w:rPr>
              <w:t>4</w:t>
            </w:r>
            <w:r w:rsidR="00D27536">
              <w:rPr>
                <w:lang w:eastAsia="ru-RU"/>
              </w:rPr>
              <w:t>.</w:t>
            </w:r>
            <w:r w:rsidR="00E01168">
              <w:rPr>
                <w:lang w:eastAsia="ru-RU"/>
              </w:rPr>
              <w:t>5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</w:t>
            </w:r>
          </w:p>
        </w:tc>
        <w:tc>
          <w:tcPr>
            <w:tcW w:w="1559" w:type="dxa"/>
          </w:tcPr>
          <w:p w:rsidR="00FC187D" w:rsidRPr="00971FC3" w:rsidRDefault="00190972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5</w:t>
            </w:r>
          </w:p>
        </w:tc>
        <w:tc>
          <w:tcPr>
            <w:tcW w:w="2660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Транспортные услуги</w:t>
            </w:r>
            <w:r w:rsidR="00FC187D" w:rsidRPr="00971FC3">
              <w:rPr>
                <w:lang w:eastAsia="ru-RU"/>
              </w:rPr>
              <w:t xml:space="preserve"> (22</w:t>
            </w:r>
            <w:r>
              <w:rPr>
                <w:lang w:eastAsia="ru-RU"/>
              </w:rPr>
              <w:t>2</w:t>
            </w:r>
            <w:r w:rsidR="00FC187D" w:rsidRPr="00971FC3">
              <w:rPr>
                <w:lang w:eastAsia="ru-RU"/>
              </w:rPr>
              <w:t>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3B0BDA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3B0BDA" w:rsidRPr="002E60CC" w:rsidTr="00FD0D33">
        <w:trPr>
          <w:trHeight w:val="210"/>
        </w:trPr>
        <w:tc>
          <w:tcPr>
            <w:tcW w:w="567" w:type="dxa"/>
          </w:tcPr>
          <w:p w:rsidR="003B0BDA" w:rsidRPr="00971FC3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60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843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BD6552">
              <w:rPr>
                <w:lang w:eastAsia="ru-RU"/>
              </w:rPr>
              <w:t>8</w:t>
            </w:r>
            <w:r>
              <w:rPr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BD6552">
              <w:rPr>
                <w:color w:val="000000"/>
                <w:lang w:eastAsia="ru-RU"/>
              </w:rPr>
              <w:t>8</w:t>
            </w:r>
            <w:r>
              <w:rPr>
                <w:color w:val="000000"/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A2B28" w:rsidRPr="002E60CC" w:rsidTr="000A2B28">
        <w:trPr>
          <w:trHeight w:val="58"/>
        </w:trPr>
        <w:tc>
          <w:tcPr>
            <w:tcW w:w="567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2660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ИТОГО </w:t>
            </w:r>
          </w:p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0A2B28" w:rsidRPr="00971FC3" w:rsidRDefault="00B36DC0" w:rsidP="00B36DC0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744</w:t>
            </w:r>
            <w:r w:rsidR="00096E6D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8</w:t>
            </w:r>
          </w:p>
        </w:tc>
        <w:tc>
          <w:tcPr>
            <w:tcW w:w="1559" w:type="dxa"/>
          </w:tcPr>
          <w:p w:rsidR="000A2B28" w:rsidRPr="000A2B28" w:rsidRDefault="007663D9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244</w:t>
            </w:r>
            <w:r w:rsidR="00D27536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8</w:t>
            </w:r>
          </w:p>
        </w:tc>
        <w:tc>
          <w:tcPr>
            <w:tcW w:w="1559" w:type="dxa"/>
          </w:tcPr>
          <w:p w:rsidR="000A2B28" w:rsidRPr="000A2B28" w:rsidRDefault="00096E6D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300.0</w:t>
            </w:r>
          </w:p>
        </w:tc>
        <w:tc>
          <w:tcPr>
            <w:tcW w:w="1559" w:type="dxa"/>
          </w:tcPr>
          <w:p w:rsidR="000A2B28" w:rsidRPr="000A2B28" w:rsidRDefault="004873CA" w:rsidP="004873C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200</w:t>
            </w:r>
            <w:r w:rsidR="00096E6D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0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47EA"/>
    <w:rsid w:val="00020C82"/>
    <w:rsid w:val="00051598"/>
    <w:rsid w:val="00053F81"/>
    <w:rsid w:val="00055EB2"/>
    <w:rsid w:val="0006181E"/>
    <w:rsid w:val="000667EF"/>
    <w:rsid w:val="00077C22"/>
    <w:rsid w:val="00093077"/>
    <w:rsid w:val="00096E6D"/>
    <w:rsid w:val="000A1037"/>
    <w:rsid w:val="000A2B28"/>
    <w:rsid w:val="000A31E2"/>
    <w:rsid w:val="000A3DCD"/>
    <w:rsid w:val="000B404F"/>
    <w:rsid w:val="000C38E1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90972"/>
    <w:rsid w:val="001C013E"/>
    <w:rsid w:val="001C18B7"/>
    <w:rsid w:val="001C6ECC"/>
    <w:rsid w:val="001D6D0B"/>
    <w:rsid w:val="001E569D"/>
    <w:rsid w:val="001E6F2D"/>
    <w:rsid w:val="001F4276"/>
    <w:rsid w:val="001F4C17"/>
    <w:rsid w:val="00203B21"/>
    <w:rsid w:val="00210D10"/>
    <w:rsid w:val="002130A6"/>
    <w:rsid w:val="0021483B"/>
    <w:rsid w:val="00226982"/>
    <w:rsid w:val="00235335"/>
    <w:rsid w:val="00236B22"/>
    <w:rsid w:val="00241018"/>
    <w:rsid w:val="00243B48"/>
    <w:rsid w:val="002519EF"/>
    <w:rsid w:val="00274B48"/>
    <w:rsid w:val="00276442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64DE8"/>
    <w:rsid w:val="00387D18"/>
    <w:rsid w:val="00390BAF"/>
    <w:rsid w:val="003A6F6F"/>
    <w:rsid w:val="003B0BDA"/>
    <w:rsid w:val="003C03A6"/>
    <w:rsid w:val="003C75AD"/>
    <w:rsid w:val="003D79F7"/>
    <w:rsid w:val="003E2793"/>
    <w:rsid w:val="003F24BD"/>
    <w:rsid w:val="003F729E"/>
    <w:rsid w:val="00405D06"/>
    <w:rsid w:val="00407D18"/>
    <w:rsid w:val="00414C2D"/>
    <w:rsid w:val="004230CF"/>
    <w:rsid w:val="004253DF"/>
    <w:rsid w:val="0043000F"/>
    <w:rsid w:val="0043219B"/>
    <w:rsid w:val="00436BFF"/>
    <w:rsid w:val="0044363A"/>
    <w:rsid w:val="004540B7"/>
    <w:rsid w:val="0048492C"/>
    <w:rsid w:val="00484EA6"/>
    <w:rsid w:val="004873CA"/>
    <w:rsid w:val="00496866"/>
    <w:rsid w:val="004D4F62"/>
    <w:rsid w:val="004E0979"/>
    <w:rsid w:val="004E3DB2"/>
    <w:rsid w:val="004E6F28"/>
    <w:rsid w:val="004F7D2C"/>
    <w:rsid w:val="005105F2"/>
    <w:rsid w:val="00512341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818EE"/>
    <w:rsid w:val="00683ADB"/>
    <w:rsid w:val="0068561C"/>
    <w:rsid w:val="006A419F"/>
    <w:rsid w:val="006B7C69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129D6"/>
    <w:rsid w:val="007220A8"/>
    <w:rsid w:val="00725406"/>
    <w:rsid w:val="00743561"/>
    <w:rsid w:val="0075036B"/>
    <w:rsid w:val="00755434"/>
    <w:rsid w:val="00755A70"/>
    <w:rsid w:val="007578F4"/>
    <w:rsid w:val="007663D9"/>
    <w:rsid w:val="00773AD5"/>
    <w:rsid w:val="0078493D"/>
    <w:rsid w:val="007A6B48"/>
    <w:rsid w:val="007A748D"/>
    <w:rsid w:val="007A75B3"/>
    <w:rsid w:val="007F5014"/>
    <w:rsid w:val="007F5A24"/>
    <w:rsid w:val="007F7E19"/>
    <w:rsid w:val="00801C4C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E7CB1"/>
    <w:rsid w:val="008F547A"/>
    <w:rsid w:val="00903480"/>
    <w:rsid w:val="00911099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0C6F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97E01"/>
    <w:rsid w:val="00AA6223"/>
    <w:rsid w:val="00AB1CFC"/>
    <w:rsid w:val="00AB7D28"/>
    <w:rsid w:val="00AC1A8C"/>
    <w:rsid w:val="00AC6458"/>
    <w:rsid w:val="00AE3636"/>
    <w:rsid w:val="00AF0ACC"/>
    <w:rsid w:val="00B0562F"/>
    <w:rsid w:val="00B36DC0"/>
    <w:rsid w:val="00B55C65"/>
    <w:rsid w:val="00B73045"/>
    <w:rsid w:val="00B762EA"/>
    <w:rsid w:val="00B77BDF"/>
    <w:rsid w:val="00B86B43"/>
    <w:rsid w:val="00B93FD0"/>
    <w:rsid w:val="00BA222B"/>
    <w:rsid w:val="00BC1FF9"/>
    <w:rsid w:val="00BD2D70"/>
    <w:rsid w:val="00BD6552"/>
    <w:rsid w:val="00BD7886"/>
    <w:rsid w:val="00BE2B7D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B1D91"/>
    <w:rsid w:val="00CD6CA3"/>
    <w:rsid w:val="00CD6E12"/>
    <w:rsid w:val="00D00CDE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A6123"/>
    <w:rsid w:val="00DB3449"/>
    <w:rsid w:val="00DB56B3"/>
    <w:rsid w:val="00DD30E5"/>
    <w:rsid w:val="00DE3A1F"/>
    <w:rsid w:val="00DF2095"/>
    <w:rsid w:val="00E004AC"/>
    <w:rsid w:val="00E01168"/>
    <w:rsid w:val="00E05833"/>
    <w:rsid w:val="00E2047C"/>
    <w:rsid w:val="00E23C4B"/>
    <w:rsid w:val="00E35B9F"/>
    <w:rsid w:val="00E35E93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46741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202D-D4AD-475B-A566-DA18C7E0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7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190</cp:revision>
  <cp:lastPrinted>2024-01-16T12:25:00Z</cp:lastPrinted>
  <dcterms:created xsi:type="dcterms:W3CDTF">2017-08-03T11:19:00Z</dcterms:created>
  <dcterms:modified xsi:type="dcterms:W3CDTF">2024-01-22T11:33:00Z</dcterms:modified>
</cp:coreProperties>
</file>