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DF" w:rsidRPr="00945F2E" w:rsidRDefault="00B77BDF" w:rsidP="00B77BDF">
      <w:pPr>
        <w:pStyle w:val="a5"/>
        <w:tabs>
          <w:tab w:val="right" w:pos="-2520"/>
        </w:tabs>
        <w:ind w:right="-63"/>
        <w:jc w:val="center"/>
        <w:rPr>
          <w:sz w:val="28"/>
          <w:szCs w:val="28"/>
          <w:lang w:val="en-US"/>
        </w:rPr>
      </w:pPr>
      <w:r>
        <w:rPr>
          <w:rFonts w:ascii="Courier New" w:hAnsi="Courier New" w:cs="Courier New"/>
          <w:noProof/>
          <w:spacing w:val="20"/>
          <w:sz w:val="28"/>
          <w:szCs w:val="28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bCs/>
          <w:sz w:val="28"/>
          <w:szCs w:val="28"/>
        </w:rPr>
      </w:pPr>
      <w:r w:rsidRPr="00945F2E">
        <w:rPr>
          <w:b/>
          <w:bCs/>
          <w:color w:val="000000"/>
          <w:sz w:val="28"/>
          <w:szCs w:val="28"/>
        </w:rPr>
        <w:t>АДМИНИСТРАЦИЯ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ТАЛОВСКОГО МУНИЦИПАЛЬНОГО ОБРАЗОВАНИЯ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КАЛИНИНСКОГО МУНИЦИПАЛЬНОГО РАЙОНА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САРАТОВСКОЙ ОБЛАСТИ</w:t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45F2E">
        <w:rPr>
          <w:b/>
          <w:sz w:val="28"/>
          <w:szCs w:val="28"/>
        </w:rPr>
        <w:t>ПОСТАНОВЛЕНИЕ</w:t>
      </w:r>
    </w:p>
    <w:p w:rsidR="00B77BDF" w:rsidRPr="00F7409E" w:rsidRDefault="00B77BDF" w:rsidP="00B77BDF">
      <w:pPr>
        <w:tabs>
          <w:tab w:val="right" w:pos="9355"/>
        </w:tabs>
        <w:ind w:right="2"/>
        <w:jc w:val="center"/>
        <w:rPr>
          <w:sz w:val="28"/>
          <w:szCs w:val="28"/>
        </w:rPr>
      </w:pPr>
      <w:r w:rsidRPr="00F7409E">
        <w:rPr>
          <w:sz w:val="28"/>
          <w:szCs w:val="28"/>
        </w:rPr>
        <w:t>От</w:t>
      </w:r>
      <w:r w:rsidR="009F0C6F">
        <w:rPr>
          <w:sz w:val="28"/>
          <w:szCs w:val="28"/>
        </w:rPr>
        <w:t xml:space="preserve"> </w:t>
      </w:r>
      <w:r w:rsidR="007079C4">
        <w:rPr>
          <w:sz w:val="28"/>
          <w:szCs w:val="28"/>
        </w:rPr>
        <w:t>12</w:t>
      </w:r>
      <w:r w:rsidR="00A97E01">
        <w:rPr>
          <w:sz w:val="28"/>
          <w:szCs w:val="28"/>
        </w:rPr>
        <w:t xml:space="preserve"> </w:t>
      </w:r>
      <w:r w:rsidR="000013AC">
        <w:rPr>
          <w:sz w:val="28"/>
          <w:szCs w:val="28"/>
        </w:rPr>
        <w:t>ию</w:t>
      </w:r>
      <w:r w:rsidR="00674BDC">
        <w:rPr>
          <w:sz w:val="28"/>
          <w:szCs w:val="28"/>
        </w:rPr>
        <w:t>л</w:t>
      </w:r>
      <w:r w:rsidR="000013AC">
        <w:rPr>
          <w:sz w:val="28"/>
          <w:szCs w:val="28"/>
        </w:rPr>
        <w:t>я</w:t>
      </w:r>
      <w:r w:rsidR="00A97E01">
        <w:rPr>
          <w:sz w:val="28"/>
          <w:szCs w:val="28"/>
        </w:rPr>
        <w:t xml:space="preserve"> </w:t>
      </w:r>
      <w:r w:rsidR="0011768D" w:rsidRPr="00F7409E">
        <w:rPr>
          <w:sz w:val="28"/>
          <w:szCs w:val="28"/>
        </w:rPr>
        <w:t>202</w:t>
      </w:r>
      <w:r w:rsidR="004873CA">
        <w:rPr>
          <w:sz w:val="28"/>
          <w:szCs w:val="28"/>
        </w:rPr>
        <w:t>4</w:t>
      </w:r>
      <w:r w:rsidR="0011768D" w:rsidRPr="00F7409E">
        <w:rPr>
          <w:sz w:val="28"/>
          <w:szCs w:val="28"/>
        </w:rPr>
        <w:t xml:space="preserve"> года № </w:t>
      </w:r>
      <w:r w:rsidR="00674BDC">
        <w:rPr>
          <w:sz w:val="28"/>
          <w:szCs w:val="28"/>
        </w:rPr>
        <w:t>3</w:t>
      </w:r>
      <w:r w:rsidR="007079C4">
        <w:rPr>
          <w:sz w:val="28"/>
          <w:szCs w:val="28"/>
        </w:rPr>
        <w:t>4</w:t>
      </w:r>
    </w:p>
    <w:p w:rsidR="00B77BDF" w:rsidRDefault="00B77BDF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  <w:r w:rsidRPr="00725406">
        <w:rPr>
          <w:sz w:val="22"/>
          <w:szCs w:val="22"/>
        </w:rPr>
        <w:t>с</w:t>
      </w:r>
      <w:proofErr w:type="gramStart"/>
      <w:r w:rsidRPr="00725406">
        <w:rPr>
          <w:sz w:val="22"/>
          <w:szCs w:val="22"/>
        </w:rPr>
        <w:t>.Т</w:t>
      </w:r>
      <w:proofErr w:type="gramEnd"/>
      <w:r w:rsidRPr="00725406">
        <w:rPr>
          <w:sz w:val="22"/>
          <w:szCs w:val="22"/>
        </w:rPr>
        <w:t>аловка</w:t>
      </w:r>
    </w:p>
    <w:p w:rsidR="00F7409E" w:rsidRPr="00725406" w:rsidRDefault="00F7409E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</w:p>
    <w:p w:rsidR="0056221F" w:rsidRDefault="0056221F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6221F">
        <w:rPr>
          <w:rFonts w:eastAsia="Calibri"/>
          <w:b/>
          <w:sz w:val="28"/>
          <w:szCs w:val="28"/>
          <w:lang w:eastAsia="en-US"/>
        </w:rPr>
        <w:t xml:space="preserve">О внесении изменений </w:t>
      </w:r>
      <w:proofErr w:type="gramStart"/>
      <w:r w:rsidRPr="0056221F">
        <w:rPr>
          <w:rFonts w:eastAsia="Calibri"/>
          <w:b/>
          <w:sz w:val="28"/>
          <w:szCs w:val="28"/>
          <w:lang w:eastAsia="en-US"/>
        </w:rPr>
        <w:t>в</w:t>
      </w:r>
      <w:proofErr w:type="gramEnd"/>
    </w:p>
    <w:p w:rsidR="0056221F" w:rsidRPr="0056221F" w:rsidRDefault="0056221F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6221F">
        <w:rPr>
          <w:rFonts w:eastAsia="Calibri"/>
          <w:b/>
          <w:sz w:val="28"/>
          <w:szCs w:val="28"/>
          <w:lang w:eastAsia="en-US"/>
        </w:rPr>
        <w:t>муниципальную программу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«Благоустройство Таловского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муниципального образования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 xml:space="preserve">Калининского муниципального </w:t>
      </w:r>
    </w:p>
    <w:p w:rsidR="00B77BDF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района на 20</w:t>
      </w:r>
      <w:r w:rsidR="00F7409E" w:rsidRPr="00F7409E">
        <w:rPr>
          <w:b/>
          <w:sz w:val="28"/>
          <w:szCs w:val="28"/>
        </w:rPr>
        <w:t>22</w:t>
      </w:r>
      <w:r w:rsidRPr="00F7409E">
        <w:rPr>
          <w:b/>
          <w:sz w:val="28"/>
          <w:szCs w:val="28"/>
        </w:rPr>
        <w:t>-20</w:t>
      </w:r>
      <w:r w:rsidR="00055EB2" w:rsidRPr="00F7409E">
        <w:rPr>
          <w:b/>
          <w:sz w:val="28"/>
          <w:szCs w:val="28"/>
        </w:rPr>
        <w:t>2</w:t>
      </w:r>
      <w:r w:rsidR="00F7409E" w:rsidRPr="00F7409E">
        <w:rPr>
          <w:b/>
          <w:sz w:val="28"/>
          <w:szCs w:val="28"/>
        </w:rPr>
        <w:t>4</w:t>
      </w:r>
      <w:r w:rsidRPr="00F7409E">
        <w:rPr>
          <w:b/>
          <w:sz w:val="28"/>
          <w:szCs w:val="28"/>
        </w:rPr>
        <w:t xml:space="preserve"> годы»</w:t>
      </w:r>
    </w:p>
    <w:p w:rsidR="0056773D" w:rsidRDefault="0056221F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постановлением</w:t>
      </w:r>
      <w:r w:rsidR="009F0C6F">
        <w:rPr>
          <w:b/>
          <w:sz w:val="28"/>
          <w:szCs w:val="28"/>
        </w:rPr>
        <w:t xml:space="preserve">  № 70</w:t>
      </w:r>
      <w:r>
        <w:rPr>
          <w:b/>
          <w:sz w:val="28"/>
          <w:szCs w:val="28"/>
        </w:rPr>
        <w:t xml:space="preserve"> </w:t>
      </w:r>
      <w:r w:rsidR="009F0C6F">
        <w:rPr>
          <w:b/>
          <w:sz w:val="28"/>
          <w:szCs w:val="28"/>
        </w:rPr>
        <w:t xml:space="preserve"> </w:t>
      </w:r>
      <w:r w:rsidR="0056773D">
        <w:rPr>
          <w:b/>
          <w:sz w:val="28"/>
          <w:szCs w:val="28"/>
        </w:rPr>
        <w:t xml:space="preserve">от </w:t>
      </w:r>
      <w:r w:rsidR="00020C82">
        <w:rPr>
          <w:b/>
          <w:sz w:val="28"/>
          <w:szCs w:val="28"/>
        </w:rPr>
        <w:t xml:space="preserve"> </w:t>
      </w:r>
      <w:r w:rsidR="0056773D">
        <w:rPr>
          <w:b/>
          <w:sz w:val="28"/>
          <w:szCs w:val="28"/>
        </w:rPr>
        <w:t xml:space="preserve">28.12.2021 г. </w:t>
      </w:r>
    </w:p>
    <w:p w:rsidR="003B0BDA" w:rsidRDefault="007F5A24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(с изменениями </w:t>
      </w:r>
      <w:r w:rsidR="009F0C6F">
        <w:rPr>
          <w:b/>
          <w:sz w:val="28"/>
          <w:szCs w:val="28"/>
        </w:rPr>
        <w:t>№  36 от</w:t>
      </w:r>
      <w:r>
        <w:rPr>
          <w:b/>
          <w:sz w:val="28"/>
          <w:szCs w:val="28"/>
        </w:rPr>
        <w:t xml:space="preserve"> 08.09.2022 г.</w:t>
      </w:r>
      <w:r w:rsidR="003B0BDA">
        <w:rPr>
          <w:b/>
          <w:sz w:val="28"/>
          <w:szCs w:val="28"/>
        </w:rPr>
        <w:t>,</w:t>
      </w:r>
      <w:r w:rsidR="00364DE8">
        <w:rPr>
          <w:b/>
          <w:sz w:val="28"/>
          <w:szCs w:val="28"/>
        </w:rPr>
        <w:t xml:space="preserve"> </w:t>
      </w:r>
      <w:r w:rsidR="009F0C6F">
        <w:rPr>
          <w:b/>
          <w:sz w:val="28"/>
          <w:szCs w:val="28"/>
        </w:rPr>
        <w:t xml:space="preserve">№ 40 </w:t>
      </w:r>
      <w:r w:rsidR="00364DE8">
        <w:rPr>
          <w:b/>
          <w:sz w:val="28"/>
          <w:szCs w:val="28"/>
        </w:rPr>
        <w:t>от 19.10.2022 г.</w:t>
      </w:r>
      <w:r w:rsidR="003B0BDA">
        <w:rPr>
          <w:b/>
          <w:sz w:val="28"/>
          <w:szCs w:val="28"/>
        </w:rPr>
        <w:t>,</w:t>
      </w:r>
      <w:proofErr w:type="gramEnd"/>
    </w:p>
    <w:p w:rsidR="00096E6D" w:rsidRDefault="009F0C6F" w:rsidP="00B77BDF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47 </w:t>
      </w:r>
      <w:r w:rsidR="003B0BDA">
        <w:rPr>
          <w:b/>
          <w:sz w:val="28"/>
          <w:szCs w:val="28"/>
        </w:rPr>
        <w:t>от 10.11.2022 г.</w:t>
      </w:r>
      <w:r w:rsidR="007663D9">
        <w:rPr>
          <w:b/>
          <w:sz w:val="28"/>
          <w:szCs w:val="28"/>
        </w:rPr>
        <w:t>,</w:t>
      </w:r>
      <w:r w:rsidRPr="009F0C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№ 57</w:t>
      </w:r>
      <w:r w:rsidR="007663D9">
        <w:rPr>
          <w:b/>
          <w:sz w:val="28"/>
          <w:szCs w:val="28"/>
        </w:rPr>
        <w:t xml:space="preserve"> от 30.11.2022 г.</w:t>
      </w:r>
      <w:r w:rsidR="00BD6552">
        <w:rPr>
          <w:b/>
          <w:sz w:val="28"/>
          <w:szCs w:val="28"/>
        </w:rPr>
        <w:t>, № 7</w:t>
      </w:r>
      <w:r w:rsidR="00773AD5">
        <w:rPr>
          <w:b/>
          <w:sz w:val="28"/>
          <w:szCs w:val="28"/>
        </w:rPr>
        <w:t>7</w:t>
      </w:r>
      <w:r w:rsidR="00BD6552">
        <w:rPr>
          <w:b/>
          <w:sz w:val="28"/>
          <w:szCs w:val="28"/>
        </w:rPr>
        <w:t xml:space="preserve"> от </w:t>
      </w:r>
      <w:r w:rsidR="00773AD5">
        <w:rPr>
          <w:b/>
          <w:sz w:val="28"/>
          <w:szCs w:val="28"/>
        </w:rPr>
        <w:t>27</w:t>
      </w:r>
      <w:r w:rsidR="00BD6552">
        <w:rPr>
          <w:b/>
          <w:sz w:val="28"/>
          <w:szCs w:val="28"/>
        </w:rPr>
        <w:t>.12.2022 г.</w:t>
      </w:r>
      <w:r w:rsidR="00096E6D">
        <w:rPr>
          <w:b/>
          <w:sz w:val="28"/>
          <w:szCs w:val="28"/>
        </w:rPr>
        <w:t>,</w:t>
      </w:r>
    </w:p>
    <w:p w:rsidR="009F0C6F" w:rsidRDefault="00096E6D" w:rsidP="00B77BDF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№ 79 от 30.12.2022 г.</w:t>
      </w:r>
      <w:r w:rsidR="00190972">
        <w:rPr>
          <w:b/>
          <w:sz w:val="28"/>
          <w:szCs w:val="28"/>
        </w:rPr>
        <w:t xml:space="preserve">, </w:t>
      </w:r>
      <w:r w:rsidR="009F0C6F">
        <w:rPr>
          <w:b/>
          <w:sz w:val="28"/>
          <w:szCs w:val="28"/>
        </w:rPr>
        <w:t xml:space="preserve"> </w:t>
      </w:r>
      <w:r w:rsidR="00190972">
        <w:rPr>
          <w:b/>
          <w:sz w:val="28"/>
          <w:szCs w:val="28"/>
        </w:rPr>
        <w:t>№ 05 от 13.01.2023 г.</w:t>
      </w:r>
      <w:r w:rsidR="00226982">
        <w:rPr>
          <w:b/>
          <w:sz w:val="28"/>
          <w:szCs w:val="28"/>
        </w:rPr>
        <w:t xml:space="preserve">, </w:t>
      </w:r>
      <w:r w:rsidR="009F0C6F">
        <w:rPr>
          <w:b/>
          <w:sz w:val="28"/>
          <w:szCs w:val="28"/>
        </w:rPr>
        <w:t xml:space="preserve"> </w:t>
      </w:r>
      <w:r w:rsidR="00226982">
        <w:rPr>
          <w:b/>
          <w:sz w:val="28"/>
          <w:szCs w:val="28"/>
        </w:rPr>
        <w:t>№ 22 от 18.05.2023 г.</w:t>
      </w:r>
      <w:r w:rsidR="009F0C6F">
        <w:rPr>
          <w:b/>
          <w:sz w:val="28"/>
          <w:szCs w:val="28"/>
        </w:rPr>
        <w:t xml:space="preserve">,  </w:t>
      </w:r>
    </w:p>
    <w:p w:rsidR="000013AC" w:rsidRDefault="009F0C6F" w:rsidP="00B77BDF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№ 41 от 02.08.2023 г.</w:t>
      </w:r>
      <w:r w:rsidR="001C013E">
        <w:rPr>
          <w:b/>
          <w:sz w:val="28"/>
          <w:szCs w:val="28"/>
        </w:rPr>
        <w:t>, № 52 от 19.10.2023 г.</w:t>
      </w:r>
      <w:r w:rsidR="004873CA">
        <w:rPr>
          <w:b/>
          <w:sz w:val="28"/>
          <w:szCs w:val="28"/>
        </w:rPr>
        <w:t>, № 68 от 19.12.2023 г.</w:t>
      </w:r>
      <w:r w:rsidR="000013AC">
        <w:rPr>
          <w:b/>
          <w:sz w:val="28"/>
          <w:szCs w:val="28"/>
        </w:rPr>
        <w:t>,</w:t>
      </w:r>
    </w:p>
    <w:p w:rsidR="007F5A24" w:rsidRPr="00F7409E" w:rsidRDefault="000013AC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№ 3 от 09.01.2024 г.</w:t>
      </w:r>
      <w:r w:rsidR="007277D7">
        <w:rPr>
          <w:b/>
          <w:sz w:val="28"/>
          <w:szCs w:val="28"/>
        </w:rPr>
        <w:t>, № 27 от 26.06.2024 г.</w:t>
      </w:r>
      <w:r w:rsidR="007079C4">
        <w:rPr>
          <w:b/>
          <w:sz w:val="28"/>
          <w:szCs w:val="28"/>
        </w:rPr>
        <w:t>, № 30 от 05.07.2024 г.</w:t>
      </w:r>
      <w:r w:rsidR="007F5A24">
        <w:rPr>
          <w:b/>
          <w:sz w:val="28"/>
          <w:szCs w:val="28"/>
        </w:rPr>
        <w:t>)</w:t>
      </w:r>
      <w:proofErr w:type="gramEnd"/>
    </w:p>
    <w:p w:rsidR="00B77BDF" w:rsidRPr="00F7409E" w:rsidRDefault="00B77BDF" w:rsidP="00B77BDF">
      <w:pPr>
        <w:tabs>
          <w:tab w:val="right" w:pos="9355"/>
        </w:tabs>
        <w:rPr>
          <w:sz w:val="28"/>
          <w:szCs w:val="28"/>
        </w:rPr>
      </w:pPr>
    </w:p>
    <w:p w:rsidR="00B77BDF" w:rsidRPr="00F7409E" w:rsidRDefault="00B77BDF" w:rsidP="00B77BDF">
      <w:pPr>
        <w:pStyle w:val="ConsPlusNormal"/>
        <w:widowControl/>
        <w:ind w:right="-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7409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</w:t>
      </w:r>
      <w:r w:rsidR="009F0C6F">
        <w:rPr>
          <w:rFonts w:ascii="Times New Roman" w:hAnsi="Times New Roman" w:cs="Times New Roman"/>
          <w:sz w:val="28"/>
          <w:szCs w:val="28"/>
        </w:rPr>
        <w:t xml:space="preserve"> </w:t>
      </w:r>
      <w:r w:rsidRPr="00F7409E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Уставом Таловского муниципального образования Калининского муниципального района Саратовской области,</w:t>
      </w: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B77BDF" w:rsidRPr="00F7409E" w:rsidRDefault="00B77BDF" w:rsidP="00B77BDF">
      <w:pPr>
        <w:tabs>
          <w:tab w:val="right" w:pos="9355"/>
        </w:tabs>
        <w:jc w:val="both"/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ПОСТАНОВЛЯЮ: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567"/>
        <w:jc w:val="both"/>
        <w:rPr>
          <w:sz w:val="28"/>
          <w:szCs w:val="28"/>
        </w:rPr>
      </w:pPr>
    </w:p>
    <w:p w:rsidR="00B77BDF" w:rsidRPr="00F7409E" w:rsidRDefault="0056221F" w:rsidP="00F7409E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0C6F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9F0C6F">
        <w:rPr>
          <w:sz w:val="28"/>
          <w:szCs w:val="28"/>
        </w:rPr>
        <w:t xml:space="preserve"> </w:t>
      </w:r>
      <w:r w:rsidR="002E6293" w:rsidRPr="00F7409E">
        <w:rPr>
          <w:sz w:val="28"/>
          <w:szCs w:val="28"/>
        </w:rPr>
        <w:t>Муниципальную программу</w:t>
      </w:r>
      <w:r w:rsidR="009F0C6F">
        <w:rPr>
          <w:sz w:val="28"/>
          <w:szCs w:val="28"/>
        </w:rPr>
        <w:t xml:space="preserve"> </w:t>
      </w:r>
      <w:r w:rsidR="002E6293" w:rsidRPr="00F7409E">
        <w:rPr>
          <w:sz w:val="28"/>
          <w:szCs w:val="28"/>
        </w:rPr>
        <w:t xml:space="preserve">«Благоустройство Таловского муниципального образования Калининского муниципального района </w:t>
      </w:r>
      <w:proofErr w:type="gramStart"/>
      <w:r w:rsidR="002E6293" w:rsidRPr="00F7409E">
        <w:rPr>
          <w:sz w:val="28"/>
          <w:szCs w:val="28"/>
        </w:rPr>
        <w:t>на</w:t>
      </w:r>
      <w:proofErr w:type="gramEnd"/>
      <w:r w:rsidR="002E6293" w:rsidRPr="00F7409E">
        <w:rPr>
          <w:sz w:val="28"/>
          <w:szCs w:val="28"/>
        </w:rPr>
        <w:t xml:space="preserve"> 20</w:t>
      </w:r>
      <w:r w:rsidR="00F7409E" w:rsidRPr="00F7409E">
        <w:rPr>
          <w:sz w:val="28"/>
          <w:szCs w:val="28"/>
        </w:rPr>
        <w:t>22</w:t>
      </w:r>
      <w:r w:rsidR="002E6293" w:rsidRPr="00F7409E">
        <w:rPr>
          <w:sz w:val="28"/>
          <w:szCs w:val="28"/>
        </w:rPr>
        <w:t>-202</w:t>
      </w:r>
      <w:r w:rsidR="00F7409E" w:rsidRPr="00F7409E">
        <w:rPr>
          <w:sz w:val="28"/>
          <w:szCs w:val="28"/>
        </w:rPr>
        <w:t>4</w:t>
      </w:r>
      <w:r w:rsidR="002E6293" w:rsidRPr="00F7409E">
        <w:rPr>
          <w:sz w:val="28"/>
          <w:szCs w:val="28"/>
        </w:rPr>
        <w:t xml:space="preserve"> годы</w:t>
      </w:r>
      <w:r w:rsidR="00F7409E" w:rsidRPr="00F7409E">
        <w:rPr>
          <w:sz w:val="28"/>
          <w:szCs w:val="28"/>
        </w:rPr>
        <w:t xml:space="preserve">» </w:t>
      </w:r>
      <w:r w:rsidRPr="0056221F">
        <w:rPr>
          <w:sz w:val="28"/>
          <w:szCs w:val="28"/>
        </w:rPr>
        <w:t xml:space="preserve">изложить в новой редакции </w:t>
      </w:r>
      <w:proofErr w:type="gramStart"/>
      <w:r w:rsidRPr="0056221F">
        <w:rPr>
          <w:sz w:val="28"/>
          <w:szCs w:val="28"/>
        </w:rPr>
        <w:t>согласно приложения</w:t>
      </w:r>
      <w:proofErr w:type="gramEnd"/>
      <w:r w:rsidR="002E6293" w:rsidRPr="00F7409E">
        <w:rPr>
          <w:sz w:val="28"/>
          <w:szCs w:val="28"/>
        </w:rPr>
        <w:t>.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360"/>
        <w:jc w:val="both"/>
        <w:rPr>
          <w:sz w:val="28"/>
          <w:szCs w:val="28"/>
        </w:rPr>
      </w:pPr>
    </w:p>
    <w:p w:rsidR="00F534FE" w:rsidRPr="00F7409E" w:rsidRDefault="00F534FE" w:rsidP="00F7409E">
      <w:pPr>
        <w:ind w:firstLine="705"/>
        <w:jc w:val="both"/>
        <w:rPr>
          <w:color w:val="000000"/>
          <w:sz w:val="28"/>
          <w:szCs w:val="28"/>
        </w:rPr>
      </w:pPr>
      <w:r w:rsidRPr="00F7409E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534FE" w:rsidRPr="00F7409E" w:rsidRDefault="00F534FE" w:rsidP="00F7409E">
      <w:pPr>
        <w:ind w:firstLine="705"/>
        <w:jc w:val="both"/>
        <w:rPr>
          <w:sz w:val="28"/>
          <w:szCs w:val="28"/>
        </w:rPr>
      </w:pPr>
    </w:p>
    <w:p w:rsidR="00F534FE" w:rsidRPr="00F7409E" w:rsidRDefault="00F534FE" w:rsidP="00F7409E">
      <w:pPr>
        <w:autoSpaceDE w:val="0"/>
        <w:ind w:firstLine="705"/>
        <w:jc w:val="both"/>
        <w:rPr>
          <w:sz w:val="28"/>
          <w:szCs w:val="28"/>
        </w:rPr>
      </w:pPr>
      <w:r w:rsidRPr="00F7409E">
        <w:rPr>
          <w:color w:val="000000"/>
          <w:sz w:val="28"/>
          <w:szCs w:val="28"/>
        </w:rPr>
        <w:t>3.</w:t>
      </w:r>
      <w:r w:rsidR="009F0C6F">
        <w:rPr>
          <w:color w:val="000000"/>
          <w:sz w:val="28"/>
          <w:szCs w:val="28"/>
        </w:rPr>
        <w:t xml:space="preserve"> </w:t>
      </w:r>
      <w:proofErr w:type="gramStart"/>
      <w:r w:rsidRPr="00F7409E">
        <w:rPr>
          <w:sz w:val="28"/>
          <w:szCs w:val="28"/>
        </w:rPr>
        <w:t>Контроль за</w:t>
      </w:r>
      <w:proofErr w:type="gramEnd"/>
      <w:r w:rsidRPr="00F7409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F0C6F" w:rsidRPr="00F7409E" w:rsidRDefault="009F0C6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5B1F4D" w:rsidRPr="00F7409E" w:rsidRDefault="005B1F4D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83ADB" w:rsidRPr="00F7409E" w:rsidRDefault="00364DE8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Г</w:t>
      </w:r>
      <w:r w:rsidR="00683ADB" w:rsidRPr="00F7409E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а </w:t>
      </w:r>
      <w:r w:rsidR="00683ADB" w:rsidRPr="00F7409E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83ADB" w:rsidRDefault="00683AD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7409E">
        <w:rPr>
          <w:rFonts w:ascii="Times New Roman" w:hAnsi="Times New Roman"/>
          <w:b/>
          <w:sz w:val="28"/>
          <w:szCs w:val="28"/>
        </w:rPr>
        <w:t xml:space="preserve">Таловского МО                            </w:t>
      </w:r>
      <w:r w:rsidR="009F0C6F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F7409E">
        <w:rPr>
          <w:rFonts w:ascii="Times New Roman" w:hAnsi="Times New Roman"/>
          <w:b/>
          <w:sz w:val="28"/>
          <w:szCs w:val="28"/>
        </w:rPr>
        <w:t xml:space="preserve">    </w:t>
      </w:r>
      <w:r w:rsidR="006B7C69">
        <w:rPr>
          <w:rFonts w:ascii="Times New Roman" w:hAnsi="Times New Roman"/>
          <w:b/>
          <w:sz w:val="28"/>
          <w:szCs w:val="28"/>
        </w:rPr>
        <w:t>Т.С. Черноиванова</w:t>
      </w:r>
    </w:p>
    <w:p w:rsidR="007079C4" w:rsidRPr="00F7409E" w:rsidRDefault="007079C4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7409E" w:rsidRDefault="00F7409E" w:rsidP="000013AC">
      <w:pPr>
        <w:shd w:val="clear" w:color="auto" w:fill="FFFFFF"/>
        <w:ind w:right="2"/>
        <w:rPr>
          <w:b/>
          <w:spacing w:val="-8"/>
        </w:rPr>
      </w:pP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  <w:spacing w:val="-8"/>
        </w:rPr>
        <w:lastRenderedPageBreak/>
        <w:t>«УТВЕРЖДЕНА»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>
        <w:rPr>
          <w:b/>
        </w:rPr>
        <w:t>Постановлением г</w:t>
      </w:r>
      <w:r w:rsidRPr="002E4E8A">
        <w:rPr>
          <w:b/>
        </w:rPr>
        <w:t xml:space="preserve">лавы администрации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 xml:space="preserve">Таловского муниципального образования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Калининского муниципального района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Саратовской области</w:t>
      </w:r>
    </w:p>
    <w:p w:rsidR="00B77BDF" w:rsidRPr="002E4E8A" w:rsidRDefault="00B77BDF" w:rsidP="00364DE8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  <w:r>
        <w:rPr>
          <w:b/>
        </w:rPr>
        <w:t xml:space="preserve"> №</w:t>
      </w:r>
      <w:r w:rsidR="009F0C6F">
        <w:rPr>
          <w:b/>
        </w:rPr>
        <w:t xml:space="preserve"> </w:t>
      </w:r>
      <w:r w:rsidR="0056221F">
        <w:rPr>
          <w:b/>
        </w:rPr>
        <w:t>70</w:t>
      </w:r>
      <w:r w:rsidR="009F0C6F">
        <w:rPr>
          <w:b/>
        </w:rPr>
        <w:t xml:space="preserve"> </w:t>
      </w:r>
      <w:r w:rsidRPr="002E4E8A">
        <w:rPr>
          <w:b/>
        </w:rPr>
        <w:t xml:space="preserve">от </w:t>
      </w:r>
      <w:r w:rsidR="0056221F">
        <w:rPr>
          <w:b/>
        </w:rPr>
        <w:t>28.12</w:t>
      </w:r>
      <w:r w:rsidR="001114AA">
        <w:rPr>
          <w:b/>
        </w:rPr>
        <w:t>.</w:t>
      </w:r>
      <w:r>
        <w:rPr>
          <w:b/>
        </w:rPr>
        <w:t>20</w:t>
      </w:r>
      <w:r w:rsidR="00F7409E">
        <w:rPr>
          <w:b/>
        </w:rPr>
        <w:t>2</w:t>
      </w:r>
      <w:r w:rsidR="0056221F">
        <w:rPr>
          <w:b/>
        </w:rPr>
        <w:t>1</w:t>
      </w:r>
      <w:r>
        <w:rPr>
          <w:b/>
        </w:rPr>
        <w:t xml:space="preserve"> года</w:t>
      </w: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ТАЛОВСКОЕ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МУНИЦИПАЛЬНОЕ ОБРАЗОВАНИЕ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КАЛИНИНСКИЙ </w:t>
      </w:r>
      <w:r w:rsidRPr="002E4E8A">
        <w:rPr>
          <w:b/>
          <w:spacing w:val="6"/>
          <w:sz w:val="40"/>
          <w:szCs w:val="40"/>
        </w:rPr>
        <w:t>МУНИЦИПАЛЬНЫЙ РАЙОН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7"/>
          <w:sz w:val="40"/>
          <w:szCs w:val="40"/>
        </w:rPr>
      </w:pPr>
      <w:r w:rsidRPr="002E4E8A">
        <w:rPr>
          <w:b/>
          <w:spacing w:val="7"/>
          <w:sz w:val="40"/>
          <w:szCs w:val="40"/>
        </w:rPr>
        <w:t>САРАТОВСКОЙ ОБЛАСТИ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«Благоустройство Таловского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муниципального образования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Калининского муниципального</w:t>
      </w:r>
    </w:p>
    <w:p w:rsidR="00B77BDF" w:rsidRPr="0091566F" w:rsidRDefault="00B77BDF" w:rsidP="00B77BD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1566F">
        <w:rPr>
          <w:rFonts w:ascii="Times New Roman" w:hAnsi="Times New Roman" w:cs="Times New Roman"/>
          <w:sz w:val="28"/>
          <w:szCs w:val="28"/>
        </w:rPr>
        <w:t>района на 20</w:t>
      </w:r>
      <w:r w:rsidR="00F7409E">
        <w:rPr>
          <w:rFonts w:ascii="Times New Roman" w:hAnsi="Times New Roman" w:cs="Times New Roman"/>
          <w:sz w:val="28"/>
          <w:szCs w:val="28"/>
        </w:rPr>
        <w:t>22</w:t>
      </w:r>
      <w:r w:rsidRPr="0091566F">
        <w:rPr>
          <w:rFonts w:ascii="Times New Roman" w:hAnsi="Times New Roman" w:cs="Times New Roman"/>
          <w:sz w:val="28"/>
          <w:szCs w:val="28"/>
        </w:rPr>
        <w:t>-20</w:t>
      </w:r>
      <w:r w:rsidR="00055EB2">
        <w:rPr>
          <w:rFonts w:ascii="Times New Roman" w:hAnsi="Times New Roman" w:cs="Times New Roman"/>
          <w:sz w:val="28"/>
          <w:szCs w:val="28"/>
        </w:rPr>
        <w:t>2</w:t>
      </w:r>
      <w:r w:rsidR="00F7409E">
        <w:rPr>
          <w:rFonts w:ascii="Times New Roman" w:hAnsi="Times New Roman" w:cs="Times New Roman"/>
          <w:sz w:val="28"/>
          <w:szCs w:val="28"/>
        </w:rPr>
        <w:t>4</w:t>
      </w:r>
      <w:r w:rsidRPr="0091566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1566F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B77BDF" w:rsidRPr="00A4048C" w:rsidRDefault="00B77BDF" w:rsidP="00B77BDF">
      <w:pPr>
        <w:shd w:val="clear" w:color="auto" w:fill="FFFFFF"/>
        <w:ind w:right="2"/>
        <w:jc w:val="center"/>
        <w:rPr>
          <w:b/>
          <w:spacing w:val="-10"/>
          <w:sz w:val="28"/>
          <w:szCs w:val="28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2E60CC" w:rsidRPr="004B175D" w:rsidRDefault="002E60CC" w:rsidP="00B77BDF">
      <w:pPr>
        <w:shd w:val="clear" w:color="auto" w:fill="FFFFFF"/>
        <w:ind w:right="2"/>
        <w:rPr>
          <w:b/>
        </w:rPr>
      </w:pPr>
    </w:p>
    <w:p w:rsidR="00865DB4" w:rsidRDefault="00B77BDF" w:rsidP="0068561C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  <w:r w:rsidRPr="00877B52">
        <w:rPr>
          <w:b/>
          <w:spacing w:val="-1"/>
          <w:sz w:val="28"/>
          <w:szCs w:val="28"/>
        </w:rPr>
        <w:t>20</w:t>
      </w:r>
      <w:r w:rsidR="00F7409E">
        <w:rPr>
          <w:b/>
          <w:spacing w:val="-1"/>
          <w:sz w:val="28"/>
          <w:szCs w:val="28"/>
        </w:rPr>
        <w:t>2</w:t>
      </w:r>
      <w:r w:rsidR="00865DB4">
        <w:rPr>
          <w:b/>
          <w:spacing w:val="-1"/>
          <w:sz w:val="28"/>
          <w:szCs w:val="28"/>
        </w:rPr>
        <w:t>1</w:t>
      </w:r>
      <w:r w:rsidRPr="00877B52">
        <w:rPr>
          <w:b/>
          <w:spacing w:val="-1"/>
          <w:sz w:val="28"/>
          <w:szCs w:val="28"/>
        </w:rPr>
        <w:t xml:space="preserve"> г.</w:t>
      </w:r>
    </w:p>
    <w:p w:rsidR="00A97E01" w:rsidRDefault="00A97E01" w:rsidP="0068561C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</w:p>
    <w:p w:rsidR="00A97E01" w:rsidRPr="0068561C" w:rsidRDefault="00A97E01" w:rsidP="0068561C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lastRenderedPageBreak/>
        <w:t>Приложение</w:t>
      </w:r>
      <w:r w:rsidRPr="00EE3A12">
        <w:rPr>
          <w:b/>
        </w:rPr>
        <w:br/>
        <w:t xml:space="preserve">                                                                             к постановлению </w:t>
      </w:r>
      <w:r>
        <w:rPr>
          <w:b/>
        </w:rPr>
        <w:t>а</w:t>
      </w:r>
      <w:r w:rsidRPr="00EE3A12">
        <w:rPr>
          <w:b/>
        </w:rPr>
        <w:t>дминистрации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Таловского муниципального образования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Калининского муниципального района</w:t>
      </w:r>
    </w:p>
    <w:p w:rsidR="00B77BDF" w:rsidRPr="00EE3A12" w:rsidRDefault="00B77BDF" w:rsidP="00D156CE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№</w:t>
      </w:r>
      <w:r w:rsidR="007277D7">
        <w:rPr>
          <w:b/>
        </w:rPr>
        <w:t xml:space="preserve"> 3</w:t>
      </w:r>
      <w:r w:rsidR="007079C4">
        <w:rPr>
          <w:b/>
        </w:rPr>
        <w:t>4</w:t>
      </w:r>
      <w:r w:rsidR="00A97E01">
        <w:rPr>
          <w:b/>
        </w:rPr>
        <w:t xml:space="preserve"> </w:t>
      </w:r>
      <w:r>
        <w:rPr>
          <w:b/>
        </w:rPr>
        <w:t>о</w:t>
      </w:r>
      <w:r w:rsidRPr="00EE3A12">
        <w:rPr>
          <w:b/>
        </w:rPr>
        <w:t>т</w:t>
      </w:r>
      <w:r w:rsidR="009F0C6F">
        <w:rPr>
          <w:b/>
        </w:rPr>
        <w:t xml:space="preserve"> </w:t>
      </w:r>
      <w:r w:rsidR="007079C4">
        <w:rPr>
          <w:b/>
        </w:rPr>
        <w:t>12</w:t>
      </w:r>
      <w:r w:rsidR="00A97E01">
        <w:rPr>
          <w:b/>
        </w:rPr>
        <w:t>.0</w:t>
      </w:r>
      <w:r w:rsidR="007277D7">
        <w:rPr>
          <w:b/>
        </w:rPr>
        <w:t>7</w:t>
      </w:r>
      <w:r w:rsidR="00A97E01">
        <w:rPr>
          <w:b/>
        </w:rPr>
        <w:t>.</w:t>
      </w:r>
      <w:r w:rsidR="004E0979">
        <w:rPr>
          <w:b/>
        </w:rPr>
        <w:t>2</w:t>
      </w:r>
      <w:r>
        <w:rPr>
          <w:b/>
        </w:rPr>
        <w:t>0</w:t>
      </w:r>
      <w:r w:rsidR="00093077">
        <w:rPr>
          <w:b/>
        </w:rPr>
        <w:t>2</w:t>
      </w:r>
      <w:r w:rsidR="004873CA">
        <w:rPr>
          <w:b/>
        </w:rPr>
        <w:t>4</w:t>
      </w:r>
      <w:r w:rsidR="009F0C6F">
        <w:rPr>
          <w:b/>
        </w:rPr>
        <w:t xml:space="preserve"> </w:t>
      </w:r>
      <w:r>
        <w:rPr>
          <w:b/>
        </w:rPr>
        <w:t xml:space="preserve">года    </w:t>
      </w:r>
    </w:p>
    <w:p w:rsidR="00B77BDF" w:rsidRPr="00EE3A12" w:rsidRDefault="00B77BDF" w:rsidP="00B77BDF">
      <w:pPr>
        <w:tabs>
          <w:tab w:val="right" w:pos="9355"/>
        </w:tabs>
      </w:pPr>
    </w:p>
    <w:p w:rsidR="00B77BDF" w:rsidRPr="00EE3A12" w:rsidRDefault="00B77BDF" w:rsidP="00B77BDF">
      <w:pPr>
        <w:tabs>
          <w:tab w:val="right" w:pos="9355"/>
        </w:tabs>
        <w:rPr>
          <w:b/>
        </w:rPr>
      </w:pPr>
    </w:p>
    <w:p w:rsidR="00B77BDF" w:rsidRDefault="00B77BDF" w:rsidP="00B77BDF">
      <w:pPr>
        <w:tabs>
          <w:tab w:val="right" w:pos="9355"/>
        </w:tabs>
        <w:jc w:val="center"/>
        <w:rPr>
          <w:b/>
        </w:rPr>
      </w:pPr>
      <w:r w:rsidRPr="00EE3A12">
        <w:rPr>
          <w:rStyle w:val="a3"/>
        </w:rPr>
        <w:t xml:space="preserve">Паспорт </w:t>
      </w:r>
      <w:r w:rsidRPr="00EE3A12">
        <w:rPr>
          <w:b/>
          <w:bCs/>
        </w:rPr>
        <w:br/>
      </w:r>
      <w:r>
        <w:rPr>
          <w:rStyle w:val="a3"/>
        </w:rPr>
        <w:t>М</w:t>
      </w:r>
      <w:r w:rsidRPr="00EE3A12">
        <w:rPr>
          <w:rStyle w:val="a3"/>
        </w:rPr>
        <w:t xml:space="preserve">униципальной Программы </w:t>
      </w:r>
      <w:r w:rsidRPr="00EE3A12">
        <w:rPr>
          <w:b/>
          <w:bCs/>
        </w:rPr>
        <w:br/>
      </w:r>
      <w:r w:rsidRPr="00EE3A12">
        <w:rPr>
          <w:rStyle w:val="a3"/>
        </w:rPr>
        <w:t>«</w:t>
      </w:r>
      <w:r w:rsidRPr="00EE3A12">
        <w:rPr>
          <w:b/>
        </w:rPr>
        <w:t>Благоустройство Таловского муниципального образования Калининского муниципального района  на 20</w:t>
      </w:r>
      <w:r w:rsidR="00F7409E">
        <w:rPr>
          <w:b/>
        </w:rPr>
        <w:t>22</w:t>
      </w:r>
      <w:r w:rsidR="00604CA1">
        <w:rPr>
          <w:b/>
        </w:rPr>
        <w:t>-</w:t>
      </w:r>
      <w:r w:rsidRPr="00EE3A12">
        <w:rPr>
          <w:b/>
        </w:rPr>
        <w:t>20</w:t>
      </w:r>
      <w:r w:rsidR="00055EB2">
        <w:rPr>
          <w:b/>
        </w:rPr>
        <w:t>2</w:t>
      </w:r>
      <w:r w:rsidR="00F7409E">
        <w:rPr>
          <w:b/>
        </w:rPr>
        <w:t>4</w:t>
      </w:r>
      <w:r w:rsidRPr="00EE3A12">
        <w:rPr>
          <w:b/>
        </w:rPr>
        <w:t xml:space="preserve"> годы»</w:t>
      </w:r>
    </w:p>
    <w:p w:rsidR="00B77BDF" w:rsidRPr="00EE3A12" w:rsidRDefault="00B77BDF" w:rsidP="00B77BDF">
      <w:pPr>
        <w:tabs>
          <w:tab w:val="right" w:pos="9355"/>
        </w:tabs>
        <w:jc w:val="center"/>
        <w:rPr>
          <w:b/>
        </w:rPr>
      </w:pPr>
    </w:p>
    <w:tbl>
      <w:tblPr>
        <w:tblW w:w="10146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7938"/>
      </w:tblGrid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Наименование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F7409E">
            <w:pPr>
              <w:tabs>
                <w:tab w:val="right" w:pos="9355"/>
              </w:tabs>
              <w:snapToGrid w:val="0"/>
            </w:pPr>
            <w:r>
              <w:t>Муниципальная программа «Благоустройство Таловского муниципального образования Калининского муниципального района  на 20</w:t>
            </w:r>
            <w:r w:rsidR="00F7409E">
              <w:t>22</w:t>
            </w:r>
            <w:r>
              <w:t>-20</w:t>
            </w:r>
            <w:r w:rsidR="00055EB2">
              <w:t>2</w:t>
            </w:r>
            <w:r w:rsidR="00F7409E">
              <w:t>4</w:t>
            </w:r>
            <w:r>
              <w:t xml:space="preserve"> годы» (далее – Программа)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Заказчик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Администрация  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Основание для</w:t>
            </w:r>
            <w:r>
              <w:br/>
              <w:t>разработки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B77BDF" w:rsidRDefault="00B77BDF" w:rsidP="009F0C6F">
            <w:pPr>
              <w:tabs>
                <w:tab w:val="right" w:pos="9355"/>
              </w:tabs>
              <w:snapToGrid w:val="0"/>
            </w:pPr>
            <w:r>
              <w:t>Устав Таловского муниципального образования Калининского муниципального района Саратовской области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Разработчик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Администрации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Цель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055EB2">
            <w:pPr>
              <w:tabs>
                <w:tab w:val="right" w:pos="9355"/>
              </w:tabs>
              <w:snapToGrid w:val="0"/>
            </w:pPr>
            <w:r>
              <w:t>Выполнение комплексного благоустройства Таловского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Основные         исполнители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Определяются в соответствии с законодательством РФ,</w:t>
            </w:r>
            <w:r>
              <w:br/>
              <w:t>Саратовской области и нормативными актами органов</w:t>
            </w:r>
            <w:r>
              <w:br/>
              <w:t>местного самоуправления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Сроки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604CA1">
            <w:pPr>
              <w:tabs>
                <w:tab w:val="right" w:pos="9355"/>
              </w:tabs>
              <w:snapToGrid w:val="0"/>
            </w:pPr>
            <w:r w:rsidRPr="00EE3A12">
              <w:t>Срок реализации Программы </w:t>
            </w:r>
            <w:r w:rsidR="00F7409E" w:rsidRPr="00F7409E">
              <w:t xml:space="preserve">2022-2024 </w:t>
            </w:r>
            <w:r w:rsidRPr="00EE3A12">
              <w:t>годы.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Ожидаемые социально-экономические результаты  от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</w:pPr>
            <w:r w:rsidRPr="00EE3A12">
              <w:t xml:space="preserve">- развитие положительных тенденций в созданииблагоприятной среды жизнедеятельности; </w:t>
            </w:r>
            <w:r w:rsidRPr="00EE3A12">
              <w:br/>
              <w:t xml:space="preserve">- повышение степени удовлетворенности населения уровнемблагоустройства; </w:t>
            </w:r>
            <w:r w:rsidRPr="00EE3A12">
              <w:br/>
              <w:t xml:space="preserve">- улучшение технического состояния отдельных объектовблагоустройства; </w:t>
            </w:r>
            <w:r w:rsidRPr="00EE3A12">
              <w:br/>
              <w:t xml:space="preserve">- улучшение санитарного и экологического состоянияпоселения; </w:t>
            </w:r>
            <w:r w:rsidRPr="00EE3A12">
              <w:br/>
              <w:t xml:space="preserve">- повышение уровня эстетики поселения; </w:t>
            </w:r>
            <w:r w:rsidRPr="00EE3A12">
              <w:br/>
              <w:t>- привлечение молодого поколения к участию поблагоустройству села.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Объемы и источники</w:t>
            </w:r>
            <w:r>
              <w:br/>
              <w:t>финансирования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 xml:space="preserve"> Бюджет Таловского муниципального образования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F7409E">
              <w:t>22</w:t>
            </w:r>
            <w:r w:rsidRPr="009F2DA2">
              <w:t xml:space="preserve"> год </w:t>
            </w:r>
            <w:r w:rsidR="00D27536">
              <w:t>–</w:t>
            </w:r>
            <w:r w:rsidR="009F0C6F">
              <w:t xml:space="preserve"> </w:t>
            </w:r>
            <w:r w:rsidR="007663D9">
              <w:t>244</w:t>
            </w:r>
            <w:r w:rsidR="00096E6D">
              <w:t>,</w:t>
            </w:r>
            <w:r w:rsidR="007663D9">
              <w:t>8</w:t>
            </w:r>
            <w:r w:rsidRPr="009F2DA2">
              <w:t xml:space="preserve"> тыс. рублей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>
              <w:t>20</w:t>
            </w:r>
            <w:r w:rsidR="00055EB2">
              <w:t>2</w:t>
            </w:r>
            <w:r w:rsidR="00F7409E">
              <w:t>3</w:t>
            </w:r>
            <w:r>
              <w:t xml:space="preserve"> год </w:t>
            </w:r>
            <w:r w:rsidR="000667EF">
              <w:t>–</w:t>
            </w:r>
            <w:r w:rsidR="009F0C6F">
              <w:t xml:space="preserve"> </w:t>
            </w:r>
            <w:r w:rsidR="00096E6D">
              <w:t>300,0</w:t>
            </w:r>
            <w:r w:rsidR="001C013E">
              <w:t xml:space="preserve"> </w:t>
            </w:r>
            <w:r w:rsidRPr="009F2DA2">
              <w:t>тыс. рублей</w:t>
            </w:r>
          </w:p>
          <w:p w:rsidR="00857FA0" w:rsidRDefault="00B77BDF" w:rsidP="000013AC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055EB2">
              <w:t>2</w:t>
            </w:r>
            <w:r w:rsidR="00F7409E">
              <w:t>4</w:t>
            </w:r>
            <w:r w:rsidRPr="009F2DA2">
              <w:t xml:space="preserve"> год – </w:t>
            </w:r>
            <w:r w:rsidR="000013AC">
              <w:t xml:space="preserve">168,5 </w:t>
            </w:r>
            <w:r w:rsidRPr="004E0979">
              <w:t>тыс</w:t>
            </w:r>
            <w:r w:rsidRPr="009F2DA2">
              <w:t>. рублей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proofErr w:type="gramStart"/>
            <w:r>
              <w:t>Контроль за</w:t>
            </w:r>
            <w:proofErr w:type="gramEnd"/>
            <w:r>
              <w:br/>
              <w:t>реализацией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Администрация Таловского муниципального образования</w:t>
            </w:r>
          </w:p>
        </w:tc>
      </w:tr>
    </w:tbl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9F0C6F" w:rsidRDefault="009F0C6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>Введение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proofErr w:type="gramStart"/>
      <w:r>
        <w:t>Право   граждан  на  благоприятную  среду  жизнедеятельности  закреплено  в  основном законе  государства – Конституции  Российской Федерации в связи,  с  чем  создание благоприятной  для  проживания  и хозяйствования  среды является  одной  из  социально значимых  задач, на успешное  решение  которой  должны быть  направлены  совместные усилия  органов  государственной власти и местного самоуправления  при  деятельном участие в  ее  решение  населения.</w:t>
      </w:r>
      <w:proofErr w:type="gramEnd"/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1. Содержание проблемы и обоснование необходимости ее решения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>
        <w:br/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Зеленое хозяйство муниципального образования представлено деревьями, кустарниками, </w:t>
      </w:r>
      <w:proofErr w:type="gramStart"/>
      <w:r>
        <w:t>требующих</w:t>
      </w:r>
      <w:proofErr w:type="gramEnd"/>
      <w:r>
        <w:t xml:space="preserve"> ухода, формовочной обрезки, уборки.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На протяжении ряда лет в достаточной мере не производились работы по озеленению территории муниципального образования, </w:t>
      </w:r>
      <w:proofErr w:type="spellStart"/>
      <w:r>
        <w:t>кронированию</w:t>
      </w:r>
      <w:proofErr w:type="spellEnd"/>
      <w:r>
        <w:t xml:space="preserve"> и валке сухостойных деревьев. Все это отрицательно сказывается на ее привлекательности.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Для населения среднего и старшего возраста зоны отдыха должны создавать атмосферу покоя, душевного комфорта.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2. Цель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Задачей    Программы   является   исполнение  в  20</w:t>
      </w:r>
      <w:r w:rsidR="00114CC6">
        <w:t>22</w:t>
      </w:r>
      <w:r>
        <w:t>-20</w:t>
      </w:r>
      <w:r w:rsidR="00055EB2">
        <w:t>2</w:t>
      </w:r>
      <w:r w:rsidR="00114CC6">
        <w:t>4</w:t>
      </w:r>
      <w:r>
        <w:t xml:space="preserve"> гг.  предложений (наказов)  избирателей  по вопросам благоустройства, 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Целями и задачами Программы являются: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среды, благоприятной для проживания населения;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повышение уровня благоустройства территорий, улучшение подходов и подъездов к жилым домам;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во дворе культурно-досуговой и воспитательной среды для молодежи;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>3. Мероприятия,  предусмотренные Программой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3.1. Для обеспечения Программы благоустройства территории предлагается провести следующие работы: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установить детские площадки;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произвести удаление сухостойных, больных и аварийных деревьев;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содержание уличного освещения;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завоз песка для песочниц и спортивных площадок;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проведение мероприятий по посадке и уходу за зелеными насаждениями, обрезке деревьев и кустарников;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привлечение населения к мероприятиям по благоустройству дворовых территорий</w:t>
      </w:r>
      <w:r w:rsidR="008622DC">
        <w:t>;</w:t>
      </w:r>
    </w:p>
    <w:p w:rsidR="001275ED" w:rsidRDefault="001275ED" w:rsidP="00B77BDF">
      <w:pPr>
        <w:pStyle w:val="a4"/>
        <w:tabs>
          <w:tab w:val="right" w:pos="9355"/>
        </w:tabs>
        <w:jc w:val="both"/>
      </w:pPr>
      <w:r>
        <w:t>- изготовление металлического ограждения для парковой зоны села Таловка</w:t>
      </w:r>
      <w:r w:rsidR="008622DC">
        <w:t>;</w:t>
      </w:r>
    </w:p>
    <w:p w:rsidR="008622DC" w:rsidRDefault="008622DC" w:rsidP="00B77BDF">
      <w:pPr>
        <w:pStyle w:val="a4"/>
        <w:tabs>
          <w:tab w:val="right" w:pos="9355"/>
        </w:tabs>
        <w:jc w:val="both"/>
      </w:pPr>
      <w:r>
        <w:t xml:space="preserve">- содержание </w:t>
      </w:r>
      <w:r w:rsidR="002B69DE">
        <w:t xml:space="preserve">автомобильных </w:t>
      </w:r>
      <w:r>
        <w:t>дорог</w:t>
      </w:r>
      <w:r w:rsidR="002B69DE">
        <w:t xml:space="preserve"> местного значения</w:t>
      </w:r>
      <w:r>
        <w:t>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4. Адресный  перечень</w:t>
      </w:r>
    </w:p>
    <w:p w:rsidR="00B77BDF" w:rsidRDefault="00B77BDF" w:rsidP="00B77BDF">
      <w:pPr>
        <w:pStyle w:val="a4"/>
        <w:tabs>
          <w:tab w:val="right" w:pos="9355"/>
        </w:tabs>
        <w:jc w:val="both"/>
        <w:rPr>
          <w:rStyle w:val="a3"/>
        </w:rPr>
      </w:pPr>
      <w:r>
        <w:t>Адресный  перечень настоящей   программы  приведен  в  приложении № 1.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5.   Ожидаемые  результаты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Программой предусматривается исполнение в 20</w:t>
      </w:r>
      <w:r w:rsidR="00114CC6">
        <w:t>22</w:t>
      </w:r>
      <w:r>
        <w:t>-20</w:t>
      </w:r>
      <w:r w:rsidR="00114CC6">
        <w:t>24</w:t>
      </w:r>
      <w:r>
        <w:t xml:space="preserve"> годах предложений (наказов) избирателей Таловского муниципального образования по вопросам благоустройства,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Результатом реализации программы станет  повышение  уровня  благоустройства территории. Она позволит предупредить аварийные ситуации, угрожающие жизнедеятельности человека, улучшит экологическое состояние населенных пунктов.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6. Сроки  и этапы  реализации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Срок  выполнения  Программы  рассчитан  </w:t>
      </w:r>
      <w:r w:rsidRPr="000570F8">
        <w:t>на три  года</w:t>
      </w:r>
      <w:r>
        <w:t>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 w:rsidRPr="00B77BDF">
        <w:rPr>
          <w:rStyle w:val="a3"/>
        </w:rPr>
        <w:t>7. Ресурсное</w:t>
      </w:r>
      <w:r>
        <w:rPr>
          <w:rStyle w:val="a3"/>
        </w:rPr>
        <w:t xml:space="preserve"> обеспечение муниципальной программы</w:t>
      </w:r>
    </w:p>
    <w:p w:rsidR="00405D06" w:rsidRPr="007012F8" w:rsidRDefault="00B77BDF" w:rsidP="007012F8">
      <w:pPr>
        <w:pStyle w:val="a4"/>
        <w:tabs>
          <w:tab w:val="right" w:pos="9355"/>
        </w:tabs>
        <w:jc w:val="both"/>
        <w:rPr>
          <w:rStyle w:val="a3"/>
          <w:b w:val="0"/>
          <w:bCs w:val="0"/>
        </w:rPr>
      </w:pPr>
      <w:r>
        <w:t xml:space="preserve">Ресурсное обеспечение программы осуществляется за счет различных источников финансирования. Первый источник – финансирование за счет местного бюджета. Второй источник финансирования – инвестиции частных предпринимателей. </w:t>
      </w:r>
    </w:p>
    <w:p w:rsidR="00F46741" w:rsidRDefault="00F46741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 xml:space="preserve">8. Организация  управления  программой  и </w:t>
      </w:r>
      <w:proofErr w:type="gramStart"/>
      <w:r>
        <w:rPr>
          <w:rStyle w:val="a3"/>
        </w:rPr>
        <w:t>контроль за</w:t>
      </w:r>
      <w:proofErr w:type="gramEnd"/>
      <w:r>
        <w:rPr>
          <w:rStyle w:val="a3"/>
        </w:rPr>
        <w:t xml:space="preserve"> ходом ее реализации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Система организации </w:t>
      </w:r>
      <w:proofErr w:type="gramStart"/>
      <w:r>
        <w:t>контроля за</w:t>
      </w:r>
      <w:proofErr w:type="gramEnd"/>
      <w:r>
        <w:t xml:space="preserve"> исполнением Программы: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lastRenderedPageBreak/>
        <w:t xml:space="preserve">1. Администрация Таловского муниципального образования осуществляют распределение бюджетных ассигнований по видам работ и общий </w:t>
      </w:r>
      <w:proofErr w:type="gramStart"/>
      <w:r>
        <w:t>контроль за</w:t>
      </w:r>
      <w:proofErr w:type="gramEnd"/>
      <w:r>
        <w:t xml:space="preserve"> ходом реализации Программы и финансовым исполнением.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2. Контроль за использованием сре</w:t>
      </w:r>
      <w:proofErr w:type="gramStart"/>
      <w:r>
        <w:t>дств Пр</w:t>
      </w:r>
      <w:proofErr w:type="gramEnd"/>
      <w:r>
        <w:t>ограммы осуществляется в соответствии с действующим законодательством и носит постоянный характер.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9. Оценка эффективности социально-экономических последствий от реализации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Настоящая  Программа  позволит  повысить  уровень   благоустройства  территорий  Таловского муниципального образования, а значит  повысить  уровень комфорта  проживания  населения.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9F0C6F" w:rsidRDefault="009F0C6F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9F0C6F" w:rsidRDefault="009F0C6F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68561C" w:rsidRDefault="0068561C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68561C" w:rsidRPr="005B6359" w:rsidRDefault="0068561C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D33D8C" w:rsidRPr="00DF0BBC" w:rsidRDefault="00D33D8C" w:rsidP="00D33D8C">
      <w:pPr>
        <w:ind w:right="-1"/>
        <w:jc w:val="right"/>
        <w:rPr>
          <w:b/>
        </w:rPr>
      </w:pPr>
      <w:r w:rsidRPr="00DF0BBC">
        <w:rPr>
          <w:b/>
        </w:rPr>
        <w:lastRenderedPageBreak/>
        <w:t>Приложение № 1</w:t>
      </w: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Pr="000128F1" w:rsidRDefault="00D33D8C" w:rsidP="00D33D8C">
      <w:pPr>
        <w:ind w:right="-1"/>
        <w:jc w:val="center"/>
        <w:rPr>
          <w:b/>
          <w:sz w:val="18"/>
          <w:szCs w:val="18"/>
        </w:rPr>
      </w:pPr>
    </w:p>
    <w:p w:rsidR="00D33D8C" w:rsidRPr="00D27536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Перечень программных мероприятий муниципальной программы</w:t>
      </w:r>
    </w:p>
    <w:p w:rsidR="00D33D8C" w:rsidRPr="00D27536" w:rsidRDefault="00D156CE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«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Благоустройство </w:t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  <w:t>Таловского муниципального образования Калининского муниципального района Саратовской области на 20</w:t>
      </w:r>
      <w:r w:rsidR="00114CC6" w:rsidRPr="00D27536">
        <w:rPr>
          <w:rFonts w:ascii="Times New Roman" w:hAnsi="Times New Roman"/>
          <w:b/>
          <w:sz w:val="24"/>
          <w:szCs w:val="24"/>
        </w:rPr>
        <w:t>22</w:t>
      </w:r>
      <w:r w:rsidR="00D33D8C" w:rsidRPr="00D27536">
        <w:rPr>
          <w:rFonts w:ascii="Times New Roman" w:hAnsi="Times New Roman"/>
          <w:b/>
          <w:sz w:val="24"/>
          <w:szCs w:val="24"/>
        </w:rPr>
        <w:t>-202</w:t>
      </w:r>
      <w:r w:rsidR="00114CC6" w:rsidRPr="00D27536">
        <w:rPr>
          <w:rFonts w:ascii="Times New Roman" w:hAnsi="Times New Roman"/>
          <w:b/>
          <w:sz w:val="24"/>
          <w:szCs w:val="24"/>
        </w:rPr>
        <w:t>4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 годы» </w:t>
      </w: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Pr="000128F1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X="-126" w:tblpY="292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60"/>
        <w:gridCol w:w="1843"/>
        <w:gridCol w:w="1559"/>
        <w:gridCol w:w="1559"/>
        <w:gridCol w:w="1559"/>
      </w:tblGrid>
      <w:tr w:rsidR="00FC187D" w:rsidRPr="002E60CC" w:rsidTr="00FD0D33">
        <w:trPr>
          <w:trHeight w:val="734"/>
        </w:trPr>
        <w:tc>
          <w:tcPr>
            <w:tcW w:w="567" w:type="dxa"/>
            <w:vMerge w:val="restart"/>
          </w:tcPr>
          <w:p w:rsidR="00FC187D" w:rsidRPr="00971FC3" w:rsidRDefault="00FC187D" w:rsidP="00FC187D">
            <w:pPr>
              <w:suppressAutoHyphens w:val="0"/>
              <w:ind w:left="-12" w:right="-1" w:firstLine="12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№</w:t>
            </w:r>
          </w:p>
          <w:p w:rsidR="00FC187D" w:rsidRP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proofErr w:type="gramStart"/>
            <w:r w:rsidRPr="00971FC3">
              <w:rPr>
                <w:b/>
                <w:lang w:eastAsia="ru-RU"/>
              </w:rPr>
              <w:t>п</w:t>
            </w:r>
            <w:proofErr w:type="gramEnd"/>
            <w:r w:rsidRPr="00971FC3">
              <w:rPr>
                <w:b/>
                <w:lang w:eastAsia="ru-RU"/>
              </w:rPr>
              <w:t>/п</w:t>
            </w:r>
          </w:p>
        </w:tc>
        <w:tc>
          <w:tcPr>
            <w:tcW w:w="2660" w:type="dxa"/>
            <w:vMerge w:val="restart"/>
          </w:tcPr>
          <w:p w:rsidR="00FC187D" w:rsidRPr="00971FC3" w:rsidRDefault="00FC187D" w:rsidP="009F0C6F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</w:tcPr>
          <w:p w:rsidR="00971FC3" w:rsidRDefault="00FC187D" w:rsidP="009F0C6F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Всего</w:t>
            </w:r>
          </w:p>
          <w:p w:rsidR="00FC187D" w:rsidRPr="00971FC3" w:rsidRDefault="00FC187D" w:rsidP="009F0C6F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</w:t>
            </w:r>
            <w:r w:rsidR="00FD0D33" w:rsidRPr="00971FC3">
              <w:rPr>
                <w:b/>
                <w:lang w:eastAsia="ru-RU"/>
              </w:rPr>
              <w:t>22</w:t>
            </w:r>
            <w:r w:rsidRPr="00971FC3">
              <w:rPr>
                <w:b/>
                <w:lang w:eastAsia="ru-RU"/>
              </w:rPr>
              <w:t>-202</w:t>
            </w:r>
            <w:r w:rsidR="00FD0D33" w:rsidRPr="00971FC3">
              <w:rPr>
                <w:b/>
                <w:lang w:eastAsia="ru-RU"/>
              </w:rPr>
              <w:t>4</w:t>
            </w:r>
            <w:r w:rsidR="009F0C6F">
              <w:rPr>
                <w:b/>
                <w:lang w:eastAsia="ru-RU"/>
              </w:rPr>
              <w:t xml:space="preserve"> </w:t>
            </w:r>
            <w:r w:rsidRPr="00971FC3">
              <w:rPr>
                <w:b/>
                <w:lang w:eastAsia="ru-RU"/>
              </w:rPr>
              <w:t>г</w:t>
            </w:r>
            <w:proofErr w:type="gramStart"/>
            <w:r w:rsidRPr="00971FC3">
              <w:rPr>
                <w:b/>
                <w:lang w:eastAsia="ru-RU"/>
              </w:rPr>
              <w:t>.г</w:t>
            </w:r>
            <w:proofErr w:type="gramEnd"/>
          </w:p>
          <w:p w:rsidR="00FC187D" w:rsidRPr="00971FC3" w:rsidRDefault="00FC187D" w:rsidP="009F0C6F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( тыс. руб.)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187D" w:rsidRPr="00971FC3" w:rsidRDefault="00D27536" w:rsidP="00E66913">
            <w:pPr>
              <w:ind w:right="-1"/>
              <w:jc w:val="center"/>
            </w:pPr>
            <w:r>
              <w:rPr>
                <w:b/>
                <w:lang w:eastAsia="ru-RU"/>
              </w:rPr>
              <w:t>М</w:t>
            </w:r>
            <w:r w:rsidR="00FC187D" w:rsidRPr="00971FC3">
              <w:rPr>
                <w:b/>
                <w:lang w:eastAsia="ru-RU"/>
              </w:rPr>
              <w:t>естный бюджет</w:t>
            </w:r>
          </w:p>
        </w:tc>
      </w:tr>
      <w:tr w:rsidR="00FD0D33" w:rsidRPr="002E60CC" w:rsidTr="00FD0D33">
        <w:trPr>
          <w:trHeight w:val="148"/>
        </w:trPr>
        <w:tc>
          <w:tcPr>
            <w:tcW w:w="567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2660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559" w:type="dxa"/>
          </w:tcPr>
          <w:p w:rsidR="00FC187D" w:rsidRPr="00971FC3" w:rsidRDefault="00FC187D" w:rsidP="00971FC3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</w:t>
            </w:r>
            <w:r w:rsidR="00971FC3">
              <w:rPr>
                <w:b/>
                <w:lang w:eastAsia="ru-RU"/>
              </w:rPr>
              <w:t>22</w:t>
            </w:r>
            <w:r w:rsidRPr="00971FC3">
              <w:rPr>
                <w:b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202</w:t>
            </w:r>
            <w:r w:rsidR="00971FC3">
              <w:rPr>
                <w:b/>
                <w:lang w:eastAsia="ru-RU"/>
              </w:rPr>
              <w:t>3</w:t>
            </w:r>
            <w:r w:rsidRPr="00971FC3">
              <w:rPr>
                <w:b/>
                <w:lang w:eastAsia="ru-RU"/>
              </w:rPr>
              <w:t xml:space="preserve"> г. </w:t>
            </w:r>
          </w:p>
          <w:p w:rsidR="00FC187D" w:rsidRPr="00971FC3" w:rsidRDefault="00FC187D" w:rsidP="00FC187D">
            <w:pPr>
              <w:suppressAutoHyphens w:val="0"/>
              <w:ind w:right="-1"/>
              <w:jc w:val="both"/>
              <w:rPr>
                <w:b/>
                <w:lang w:eastAsia="ru-RU"/>
              </w:rPr>
            </w:pPr>
          </w:p>
        </w:tc>
        <w:tc>
          <w:tcPr>
            <w:tcW w:w="1559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202</w:t>
            </w:r>
            <w:r w:rsidR="00971FC3">
              <w:rPr>
                <w:b/>
                <w:lang w:eastAsia="ru-RU"/>
              </w:rPr>
              <w:t>4</w:t>
            </w:r>
            <w:r w:rsidRPr="00971FC3">
              <w:rPr>
                <w:b/>
                <w:lang w:eastAsia="ru-RU"/>
              </w:rPr>
              <w:t xml:space="preserve"> г. </w:t>
            </w:r>
          </w:p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1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Увеличение стоимости материальных запасов (340)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4873CA" w:rsidP="009F0C6F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147.4</w:t>
            </w:r>
          </w:p>
        </w:tc>
        <w:tc>
          <w:tcPr>
            <w:tcW w:w="1559" w:type="dxa"/>
          </w:tcPr>
          <w:p w:rsidR="00FC187D" w:rsidRPr="00971FC3" w:rsidRDefault="007663D9" w:rsidP="00BD6552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="00BD6552">
              <w:rPr>
                <w:color w:val="000000"/>
                <w:lang w:eastAsia="ru-RU"/>
              </w:rPr>
              <w:t>2</w:t>
            </w:r>
            <w:r w:rsidR="00E01168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8E7CB1" w:rsidP="001C013E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34.</w:t>
            </w:r>
            <w:r w:rsidR="001C013E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8805AF" w:rsidRDefault="004873CA" w:rsidP="00D27536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096E6D">
              <w:rPr>
                <w:lang w:eastAsia="ru-RU"/>
              </w:rPr>
              <w:t>0.0</w:t>
            </w: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2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Увеличение стоимости основных средств (310)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3611E2" w:rsidP="00465051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465051">
              <w:rPr>
                <w:lang w:eastAsia="ru-RU"/>
              </w:rPr>
              <w:t>7</w:t>
            </w:r>
            <w:r>
              <w:rPr>
                <w:lang w:eastAsia="ru-RU"/>
              </w:rPr>
              <w:t>6</w:t>
            </w:r>
            <w:r w:rsidR="00226982">
              <w:rPr>
                <w:lang w:eastAsia="ru-RU"/>
              </w:rPr>
              <w:t>.</w:t>
            </w:r>
            <w:r>
              <w:rPr>
                <w:lang w:eastAsia="ru-RU"/>
              </w:rPr>
              <w:t>4</w:t>
            </w:r>
          </w:p>
        </w:tc>
        <w:tc>
          <w:tcPr>
            <w:tcW w:w="1559" w:type="dxa"/>
          </w:tcPr>
          <w:p w:rsidR="00FC187D" w:rsidRPr="00971FC3" w:rsidRDefault="007663D9" w:rsidP="007663D9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  <w:r w:rsidR="008805AF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226982" w:rsidP="001C013E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228.</w:t>
            </w:r>
            <w:r w:rsidR="001C013E">
              <w:rPr>
                <w:lang w:eastAsia="ru-RU"/>
              </w:rPr>
              <w:t>2</w:t>
            </w:r>
          </w:p>
        </w:tc>
        <w:tc>
          <w:tcPr>
            <w:tcW w:w="1559" w:type="dxa"/>
          </w:tcPr>
          <w:p w:rsidR="00FC187D" w:rsidRPr="00971FC3" w:rsidRDefault="007079C4" w:rsidP="003611E2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3611E2">
              <w:rPr>
                <w:lang w:eastAsia="ru-RU"/>
              </w:rPr>
              <w:t>8</w:t>
            </w:r>
            <w:r w:rsidR="00096E6D">
              <w:rPr>
                <w:lang w:eastAsia="ru-RU"/>
              </w:rPr>
              <w:t>.</w:t>
            </w:r>
            <w:r w:rsidR="003611E2">
              <w:rPr>
                <w:lang w:eastAsia="ru-RU"/>
              </w:rPr>
              <w:t>5</w:t>
            </w: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3</w:t>
            </w:r>
          </w:p>
        </w:tc>
        <w:tc>
          <w:tcPr>
            <w:tcW w:w="2660" w:type="dxa"/>
          </w:tcPr>
          <w:p w:rsidR="00FD0D33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 xml:space="preserve">Расходы по содержанию </w:t>
            </w:r>
          </w:p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имущества (225)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465051" w:rsidP="007277D7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  <w:r w:rsidR="007277D7">
              <w:rPr>
                <w:lang w:eastAsia="ru-RU"/>
              </w:rPr>
              <w:t>0</w:t>
            </w:r>
            <w:r w:rsidR="00276442">
              <w:rPr>
                <w:lang w:eastAsia="ru-RU"/>
              </w:rPr>
              <w:t>.</w:t>
            </w:r>
            <w:r w:rsidR="004873CA">
              <w:rPr>
                <w:lang w:eastAsia="ru-RU"/>
              </w:rPr>
              <w:t>4</w:t>
            </w:r>
          </w:p>
        </w:tc>
        <w:tc>
          <w:tcPr>
            <w:tcW w:w="1559" w:type="dxa"/>
          </w:tcPr>
          <w:p w:rsidR="00FC187D" w:rsidRPr="00971FC3" w:rsidRDefault="007663D9" w:rsidP="007663D9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109</w:t>
            </w:r>
            <w:r w:rsidR="008805AF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</w:tcPr>
          <w:p w:rsidR="00FC187D" w:rsidRPr="00971FC3" w:rsidRDefault="00226982" w:rsidP="008E7CB1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8E7CB1">
              <w:rPr>
                <w:lang w:eastAsia="ru-RU"/>
              </w:rPr>
              <w:t>7</w:t>
            </w:r>
            <w:r w:rsidR="00096E6D">
              <w:rPr>
                <w:lang w:eastAsia="ru-RU"/>
              </w:rPr>
              <w:t>.</w:t>
            </w:r>
            <w:r w:rsidR="008E7CB1">
              <w:rPr>
                <w:lang w:eastAsia="ru-RU"/>
              </w:rPr>
              <w:t>1</w:t>
            </w:r>
          </w:p>
        </w:tc>
        <w:tc>
          <w:tcPr>
            <w:tcW w:w="1559" w:type="dxa"/>
          </w:tcPr>
          <w:p w:rsidR="00FC187D" w:rsidRPr="00971FC3" w:rsidRDefault="007079C4" w:rsidP="004873CA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7277D7">
              <w:rPr>
                <w:lang w:eastAsia="ru-RU"/>
              </w:rPr>
              <w:t>4</w:t>
            </w:r>
            <w:r w:rsidR="00096E6D">
              <w:rPr>
                <w:lang w:eastAsia="ru-RU"/>
              </w:rPr>
              <w:t>.</w:t>
            </w:r>
            <w:r w:rsidR="004873CA">
              <w:rPr>
                <w:lang w:eastAsia="ru-RU"/>
              </w:rPr>
              <w:t>0</w:t>
            </w:r>
          </w:p>
        </w:tc>
      </w:tr>
      <w:tr w:rsidR="00FD0D33" w:rsidRPr="002E60CC" w:rsidTr="00FD0D33">
        <w:trPr>
          <w:trHeight w:val="210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4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Прочие услуги (226)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465051" w:rsidP="00E01168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bookmarkStart w:id="0" w:name="_GoBack"/>
            <w:bookmarkEnd w:id="0"/>
            <w:r w:rsidR="007277D7">
              <w:rPr>
                <w:lang w:eastAsia="ru-RU"/>
              </w:rPr>
              <w:t>0</w:t>
            </w:r>
            <w:r w:rsidR="00D27536">
              <w:rPr>
                <w:lang w:eastAsia="ru-RU"/>
              </w:rPr>
              <w:t>.</w:t>
            </w:r>
            <w:r w:rsidR="00E01168">
              <w:rPr>
                <w:lang w:eastAsia="ru-RU"/>
              </w:rPr>
              <w:t>5</w:t>
            </w:r>
          </w:p>
        </w:tc>
        <w:tc>
          <w:tcPr>
            <w:tcW w:w="1559" w:type="dxa"/>
          </w:tcPr>
          <w:p w:rsidR="00FC187D" w:rsidRPr="00971FC3" w:rsidRDefault="007F5A24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4.5</w:t>
            </w:r>
          </w:p>
        </w:tc>
        <w:tc>
          <w:tcPr>
            <w:tcW w:w="1559" w:type="dxa"/>
          </w:tcPr>
          <w:p w:rsidR="00FC187D" w:rsidRPr="00971FC3" w:rsidRDefault="00190972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7079C4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277D7">
              <w:rPr>
                <w:lang w:eastAsia="ru-RU"/>
              </w:rPr>
              <w:t>6</w:t>
            </w:r>
            <w:r w:rsidR="008805AF">
              <w:rPr>
                <w:lang w:eastAsia="ru-RU"/>
              </w:rPr>
              <w:t>.0</w:t>
            </w:r>
          </w:p>
        </w:tc>
      </w:tr>
      <w:tr w:rsidR="00FD0D33" w:rsidRPr="002E60CC" w:rsidTr="00FD0D33">
        <w:trPr>
          <w:trHeight w:val="210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5</w:t>
            </w:r>
          </w:p>
        </w:tc>
        <w:tc>
          <w:tcPr>
            <w:tcW w:w="2660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Транспортные услуги</w:t>
            </w:r>
            <w:r w:rsidR="00FC187D" w:rsidRPr="00971FC3">
              <w:rPr>
                <w:lang w:eastAsia="ru-RU"/>
              </w:rPr>
              <w:t xml:space="preserve"> (22</w:t>
            </w:r>
            <w:r>
              <w:rPr>
                <w:lang w:eastAsia="ru-RU"/>
              </w:rPr>
              <w:t>2</w:t>
            </w:r>
            <w:r w:rsidR="00FC187D" w:rsidRPr="00971FC3">
              <w:rPr>
                <w:lang w:eastAsia="ru-RU"/>
              </w:rPr>
              <w:t>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3B0BDA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3B0BDA" w:rsidRPr="002E60CC" w:rsidTr="00FD0D33">
        <w:trPr>
          <w:trHeight w:val="210"/>
        </w:trPr>
        <w:tc>
          <w:tcPr>
            <w:tcW w:w="567" w:type="dxa"/>
          </w:tcPr>
          <w:p w:rsidR="003B0BDA" w:rsidRPr="00971FC3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660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843" w:type="dxa"/>
          </w:tcPr>
          <w:p w:rsidR="003B0BDA" w:rsidRDefault="003B0BDA" w:rsidP="00BD6552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BD6552">
              <w:rPr>
                <w:lang w:eastAsia="ru-RU"/>
              </w:rPr>
              <w:t>8</w:t>
            </w:r>
            <w:r>
              <w:rPr>
                <w:lang w:eastAsia="ru-RU"/>
              </w:rPr>
              <w:t>.6</w:t>
            </w:r>
          </w:p>
        </w:tc>
        <w:tc>
          <w:tcPr>
            <w:tcW w:w="1559" w:type="dxa"/>
          </w:tcPr>
          <w:p w:rsidR="003B0BDA" w:rsidRDefault="003B0BDA" w:rsidP="00BD6552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="00BD6552">
              <w:rPr>
                <w:color w:val="000000"/>
                <w:lang w:eastAsia="ru-RU"/>
              </w:rPr>
              <w:t>8</w:t>
            </w:r>
            <w:r>
              <w:rPr>
                <w:color w:val="000000"/>
                <w:lang w:eastAsia="ru-RU"/>
              </w:rPr>
              <w:t>.6</w:t>
            </w:r>
          </w:p>
        </w:tc>
        <w:tc>
          <w:tcPr>
            <w:tcW w:w="1559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A2B28" w:rsidRPr="002E60CC" w:rsidTr="000A2B28">
        <w:trPr>
          <w:trHeight w:val="58"/>
        </w:trPr>
        <w:tc>
          <w:tcPr>
            <w:tcW w:w="567" w:type="dxa"/>
          </w:tcPr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2660" w:type="dxa"/>
          </w:tcPr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ИТОГО </w:t>
            </w:r>
          </w:p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</w:tcPr>
          <w:p w:rsidR="000A2B28" w:rsidRPr="00971FC3" w:rsidRDefault="00B36DC0" w:rsidP="003611E2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  <w:r w:rsidR="003611E2">
              <w:rPr>
                <w:b/>
                <w:lang w:eastAsia="ru-RU"/>
              </w:rPr>
              <w:t>13</w:t>
            </w:r>
            <w:r w:rsidR="00096E6D">
              <w:rPr>
                <w:b/>
                <w:lang w:eastAsia="ru-RU"/>
              </w:rPr>
              <w:t>.</w:t>
            </w:r>
            <w:r w:rsidR="003611E2">
              <w:rPr>
                <w:b/>
                <w:lang w:eastAsia="ru-RU"/>
              </w:rPr>
              <w:t>3</w:t>
            </w:r>
          </w:p>
        </w:tc>
        <w:tc>
          <w:tcPr>
            <w:tcW w:w="1559" w:type="dxa"/>
          </w:tcPr>
          <w:p w:rsidR="000A2B28" w:rsidRPr="000A2B28" w:rsidRDefault="007663D9" w:rsidP="00D2753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244</w:t>
            </w:r>
            <w:r w:rsidR="00D27536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>8</w:t>
            </w:r>
          </w:p>
        </w:tc>
        <w:tc>
          <w:tcPr>
            <w:tcW w:w="1559" w:type="dxa"/>
          </w:tcPr>
          <w:p w:rsidR="000A2B28" w:rsidRPr="000A2B28" w:rsidRDefault="00096E6D" w:rsidP="00D2753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300.0</w:t>
            </w:r>
          </w:p>
        </w:tc>
        <w:tc>
          <w:tcPr>
            <w:tcW w:w="1559" w:type="dxa"/>
          </w:tcPr>
          <w:p w:rsidR="000A2B28" w:rsidRPr="000A2B28" w:rsidRDefault="003611E2" w:rsidP="003611E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168.5</w:t>
            </w:r>
          </w:p>
        </w:tc>
      </w:tr>
    </w:tbl>
    <w:p w:rsidR="002E60CC" w:rsidRPr="002E60CC" w:rsidRDefault="002E60CC" w:rsidP="002E60CC">
      <w:pPr>
        <w:suppressAutoHyphens w:val="0"/>
        <w:ind w:right="-1"/>
        <w:rPr>
          <w:b/>
          <w:sz w:val="18"/>
          <w:szCs w:val="18"/>
          <w:lang w:eastAsia="ru-RU"/>
        </w:rPr>
      </w:pPr>
    </w:p>
    <w:p w:rsidR="002E60CC" w:rsidRPr="002E60CC" w:rsidRDefault="002E60CC" w:rsidP="002E60CC">
      <w:pPr>
        <w:suppressAutoHyphens w:val="0"/>
        <w:ind w:right="-1"/>
        <w:jc w:val="center"/>
        <w:rPr>
          <w:b/>
          <w:sz w:val="18"/>
          <w:szCs w:val="18"/>
          <w:lang w:eastAsia="ru-RU"/>
        </w:rPr>
      </w:pPr>
    </w:p>
    <w:p w:rsidR="001E569D" w:rsidRDefault="001E569D"/>
    <w:sectPr w:rsidR="001E569D" w:rsidSect="007012F8">
      <w:pgSz w:w="11906" w:h="16838"/>
      <w:pgMar w:top="709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273669"/>
    <w:multiLevelType w:val="hybridMultilevel"/>
    <w:tmpl w:val="14660AF2"/>
    <w:lvl w:ilvl="0" w:tplc="7D824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3A312D"/>
    <w:multiLevelType w:val="hybridMultilevel"/>
    <w:tmpl w:val="5EAC8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24513"/>
    <w:multiLevelType w:val="hybridMultilevel"/>
    <w:tmpl w:val="D68E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E1680"/>
    <w:multiLevelType w:val="hybridMultilevel"/>
    <w:tmpl w:val="D2582DBE"/>
    <w:lvl w:ilvl="0" w:tplc="E56A918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7D639D2"/>
    <w:multiLevelType w:val="hybridMultilevel"/>
    <w:tmpl w:val="E384FBF2"/>
    <w:lvl w:ilvl="0" w:tplc="517C9BA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BDF"/>
    <w:rsid w:val="000013AC"/>
    <w:rsid w:val="000047EA"/>
    <w:rsid w:val="00020C82"/>
    <w:rsid w:val="00051598"/>
    <w:rsid w:val="00053F81"/>
    <w:rsid w:val="00055EB2"/>
    <w:rsid w:val="0006181E"/>
    <w:rsid w:val="000667EF"/>
    <w:rsid w:val="00077C22"/>
    <w:rsid w:val="00093077"/>
    <w:rsid w:val="00096E6D"/>
    <w:rsid w:val="000A1037"/>
    <w:rsid w:val="000A2B28"/>
    <w:rsid w:val="000A31E2"/>
    <w:rsid w:val="000A3DCD"/>
    <w:rsid w:val="000B404F"/>
    <w:rsid w:val="000C38E1"/>
    <w:rsid w:val="000D7050"/>
    <w:rsid w:val="000F4EDA"/>
    <w:rsid w:val="001114AA"/>
    <w:rsid w:val="00114CC6"/>
    <w:rsid w:val="0011768D"/>
    <w:rsid w:val="001275ED"/>
    <w:rsid w:val="00153E6C"/>
    <w:rsid w:val="00154412"/>
    <w:rsid w:val="0015759F"/>
    <w:rsid w:val="0016260A"/>
    <w:rsid w:val="00190972"/>
    <w:rsid w:val="001C013E"/>
    <w:rsid w:val="001C18B7"/>
    <w:rsid w:val="001C6ECC"/>
    <w:rsid w:val="001D6D0B"/>
    <w:rsid w:val="001E569D"/>
    <w:rsid w:val="001E6F2D"/>
    <w:rsid w:val="001F4276"/>
    <w:rsid w:val="001F4C17"/>
    <w:rsid w:val="00203B21"/>
    <w:rsid w:val="00210D10"/>
    <w:rsid w:val="002130A6"/>
    <w:rsid w:val="0021483B"/>
    <w:rsid w:val="00226982"/>
    <w:rsid w:val="00235335"/>
    <w:rsid w:val="00236B22"/>
    <w:rsid w:val="00241018"/>
    <w:rsid w:val="00243B48"/>
    <w:rsid w:val="002519EF"/>
    <w:rsid w:val="00274B48"/>
    <w:rsid w:val="00276442"/>
    <w:rsid w:val="00292307"/>
    <w:rsid w:val="00293072"/>
    <w:rsid w:val="002B660A"/>
    <w:rsid w:val="002B69DE"/>
    <w:rsid w:val="002C2F3E"/>
    <w:rsid w:val="002C3675"/>
    <w:rsid w:val="002E60CC"/>
    <w:rsid w:val="002E6293"/>
    <w:rsid w:val="002F6149"/>
    <w:rsid w:val="0030101A"/>
    <w:rsid w:val="0031130C"/>
    <w:rsid w:val="0033336A"/>
    <w:rsid w:val="00350F00"/>
    <w:rsid w:val="00351DE5"/>
    <w:rsid w:val="0035428A"/>
    <w:rsid w:val="003562DC"/>
    <w:rsid w:val="003611E2"/>
    <w:rsid w:val="00364DE8"/>
    <w:rsid w:val="00387D18"/>
    <w:rsid w:val="00390BAF"/>
    <w:rsid w:val="003A6F6F"/>
    <w:rsid w:val="003B0BDA"/>
    <w:rsid w:val="003C03A6"/>
    <w:rsid w:val="003C75AD"/>
    <w:rsid w:val="003D79F7"/>
    <w:rsid w:val="003E2793"/>
    <w:rsid w:val="003F24BD"/>
    <w:rsid w:val="003F729E"/>
    <w:rsid w:val="00405D06"/>
    <w:rsid w:val="00407D18"/>
    <w:rsid w:val="00414C2D"/>
    <w:rsid w:val="004230CF"/>
    <w:rsid w:val="004253DF"/>
    <w:rsid w:val="0043000F"/>
    <w:rsid w:val="0043219B"/>
    <w:rsid w:val="00436BFF"/>
    <w:rsid w:val="0044363A"/>
    <w:rsid w:val="004540B7"/>
    <w:rsid w:val="00465051"/>
    <w:rsid w:val="0048492C"/>
    <w:rsid w:val="00484EA6"/>
    <w:rsid w:val="004873CA"/>
    <w:rsid w:val="00496866"/>
    <w:rsid w:val="004D4F62"/>
    <w:rsid w:val="004E0979"/>
    <w:rsid w:val="004E3DB2"/>
    <w:rsid w:val="004E6F28"/>
    <w:rsid w:val="004F7D2C"/>
    <w:rsid w:val="005105F2"/>
    <w:rsid w:val="00512341"/>
    <w:rsid w:val="005252E4"/>
    <w:rsid w:val="00525579"/>
    <w:rsid w:val="00545C5E"/>
    <w:rsid w:val="005465CE"/>
    <w:rsid w:val="0056221F"/>
    <w:rsid w:val="00566006"/>
    <w:rsid w:val="0056773D"/>
    <w:rsid w:val="00571205"/>
    <w:rsid w:val="00595EAE"/>
    <w:rsid w:val="00597ADF"/>
    <w:rsid w:val="005A5766"/>
    <w:rsid w:val="005B1F4D"/>
    <w:rsid w:val="005B6359"/>
    <w:rsid w:val="005D3124"/>
    <w:rsid w:val="005F300B"/>
    <w:rsid w:val="005F6094"/>
    <w:rsid w:val="00602DB1"/>
    <w:rsid w:val="00604CA1"/>
    <w:rsid w:val="00605F65"/>
    <w:rsid w:val="00620FEB"/>
    <w:rsid w:val="00641987"/>
    <w:rsid w:val="00643EB7"/>
    <w:rsid w:val="0066431C"/>
    <w:rsid w:val="006708FC"/>
    <w:rsid w:val="00674BDC"/>
    <w:rsid w:val="006818EE"/>
    <w:rsid w:val="00683ADB"/>
    <w:rsid w:val="0068561C"/>
    <w:rsid w:val="006A419F"/>
    <w:rsid w:val="006B61A2"/>
    <w:rsid w:val="006B7C69"/>
    <w:rsid w:val="006C2868"/>
    <w:rsid w:val="006C56E7"/>
    <w:rsid w:val="006D19E0"/>
    <w:rsid w:val="006D398A"/>
    <w:rsid w:val="006E36CF"/>
    <w:rsid w:val="006E53CA"/>
    <w:rsid w:val="007012F8"/>
    <w:rsid w:val="0070311D"/>
    <w:rsid w:val="007062B8"/>
    <w:rsid w:val="007079C4"/>
    <w:rsid w:val="007129D6"/>
    <w:rsid w:val="007220A8"/>
    <w:rsid w:val="00725406"/>
    <w:rsid w:val="007277D7"/>
    <w:rsid w:val="00743561"/>
    <w:rsid w:val="0075036B"/>
    <w:rsid w:val="00755434"/>
    <w:rsid w:val="00755A70"/>
    <w:rsid w:val="007578F4"/>
    <w:rsid w:val="007663D9"/>
    <w:rsid w:val="00773AD5"/>
    <w:rsid w:val="0078493D"/>
    <w:rsid w:val="007A6B48"/>
    <w:rsid w:val="007A748D"/>
    <w:rsid w:val="007A75B3"/>
    <w:rsid w:val="007F5014"/>
    <w:rsid w:val="007F5A24"/>
    <w:rsid w:val="007F7E19"/>
    <w:rsid w:val="00801C4C"/>
    <w:rsid w:val="0082460B"/>
    <w:rsid w:val="008453CD"/>
    <w:rsid w:val="00845BAD"/>
    <w:rsid w:val="008548C9"/>
    <w:rsid w:val="00857FA0"/>
    <w:rsid w:val="008600C7"/>
    <w:rsid w:val="00860B4D"/>
    <w:rsid w:val="008622DC"/>
    <w:rsid w:val="00865DB4"/>
    <w:rsid w:val="00872B1C"/>
    <w:rsid w:val="008805AF"/>
    <w:rsid w:val="00883C3F"/>
    <w:rsid w:val="008857C6"/>
    <w:rsid w:val="008A40B9"/>
    <w:rsid w:val="008C0372"/>
    <w:rsid w:val="008C218A"/>
    <w:rsid w:val="008E01B9"/>
    <w:rsid w:val="008E45D4"/>
    <w:rsid w:val="008E5CE2"/>
    <w:rsid w:val="008E7CB1"/>
    <w:rsid w:val="008F547A"/>
    <w:rsid w:val="00903480"/>
    <w:rsid w:val="00911099"/>
    <w:rsid w:val="009136B8"/>
    <w:rsid w:val="00915948"/>
    <w:rsid w:val="00924E55"/>
    <w:rsid w:val="009355FD"/>
    <w:rsid w:val="00941897"/>
    <w:rsid w:val="009514D4"/>
    <w:rsid w:val="009565A0"/>
    <w:rsid w:val="0096343F"/>
    <w:rsid w:val="00964704"/>
    <w:rsid w:val="00971FC3"/>
    <w:rsid w:val="00973AA6"/>
    <w:rsid w:val="0098432B"/>
    <w:rsid w:val="00986212"/>
    <w:rsid w:val="009B4EC3"/>
    <w:rsid w:val="009F0728"/>
    <w:rsid w:val="009F0C6F"/>
    <w:rsid w:val="009F1C5F"/>
    <w:rsid w:val="00A01F06"/>
    <w:rsid w:val="00A03FA1"/>
    <w:rsid w:val="00A10E17"/>
    <w:rsid w:val="00A1305B"/>
    <w:rsid w:val="00A24889"/>
    <w:rsid w:val="00A26DBC"/>
    <w:rsid w:val="00A30691"/>
    <w:rsid w:val="00A354A1"/>
    <w:rsid w:val="00A82DB9"/>
    <w:rsid w:val="00A972F6"/>
    <w:rsid w:val="00A97E01"/>
    <w:rsid w:val="00AA6223"/>
    <w:rsid w:val="00AB1CFC"/>
    <w:rsid w:val="00AB7D28"/>
    <w:rsid w:val="00AC1A8C"/>
    <w:rsid w:val="00AC6458"/>
    <w:rsid w:val="00AE3636"/>
    <w:rsid w:val="00AF0ACC"/>
    <w:rsid w:val="00B0562F"/>
    <w:rsid w:val="00B36DC0"/>
    <w:rsid w:val="00B55C65"/>
    <w:rsid w:val="00B73045"/>
    <w:rsid w:val="00B762EA"/>
    <w:rsid w:val="00B77BDF"/>
    <w:rsid w:val="00B86B43"/>
    <w:rsid w:val="00B93FD0"/>
    <w:rsid w:val="00BA222B"/>
    <w:rsid w:val="00BC1FF9"/>
    <w:rsid w:val="00BD2D70"/>
    <w:rsid w:val="00BD6552"/>
    <w:rsid w:val="00BD7886"/>
    <w:rsid w:val="00BE2B7D"/>
    <w:rsid w:val="00BE4821"/>
    <w:rsid w:val="00BE7C5D"/>
    <w:rsid w:val="00C035AE"/>
    <w:rsid w:val="00C076EC"/>
    <w:rsid w:val="00C121A6"/>
    <w:rsid w:val="00C12C16"/>
    <w:rsid w:val="00C1383F"/>
    <w:rsid w:val="00C20DBC"/>
    <w:rsid w:val="00C30408"/>
    <w:rsid w:val="00C3690B"/>
    <w:rsid w:val="00C36EB9"/>
    <w:rsid w:val="00C42455"/>
    <w:rsid w:val="00C430F3"/>
    <w:rsid w:val="00C4328A"/>
    <w:rsid w:val="00C471E3"/>
    <w:rsid w:val="00C55D65"/>
    <w:rsid w:val="00C61589"/>
    <w:rsid w:val="00CB1D91"/>
    <w:rsid w:val="00CD6CA3"/>
    <w:rsid w:val="00CD6E12"/>
    <w:rsid w:val="00D00CDE"/>
    <w:rsid w:val="00D156CE"/>
    <w:rsid w:val="00D17C6F"/>
    <w:rsid w:val="00D22BA9"/>
    <w:rsid w:val="00D27536"/>
    <w:rsid w:val="00D33D8C"/>
    <w:rsid w:val="00D557FA"/>
    <w:rsid w:val="00D6045B"/>
    <w:rsid w:val="00D63A17"/>
    <w:rsid w:val="00D64DE7"/>
    <w:rsid w:val="00D7715A"/>
    <w:rsid w:val="00D8169C"/>
    <w:rsid w:val="00DA6123"/>
    <w:rsid w:val="00DB3449"/>
    <w:rsid w:val="00DB56B3"/>
    <w:rsid w:val="00DD30E5"/>
    <w:rsid w:val="00DE3A1F"/>
    <w:rsid w:val="00DF2095"/>
    <w:rsid w:val="00E004AC"/>
    <w:rsid w:val="00E01168"/>
    <w:rsid w:val="00E05833"/>
    <w:rsid w:val="00E2047C"/>
    <w:rsid w:val="00E23C4B"/>
    <w:rsid w:val="00E35B9F"/>
    <w:rsid w:val="00E35E93"/>
    <w:rsid w:val="00E40911"/>
    <w:rsid w:val="00E61801"/>
    <w:rsid w:val="00E875B5"/>
    <w:rsid w:val="00E93A0D"/>
    <w:rsid w:val="00E94D7B"/>
    <w:rsid w:val="00E959D7"/>
    <w:rsid w:val="00E95D85"/>
    <w:rsid w:val="00E97DC3"/>
    <w:rsid w:val="00EB2B68"/>
    <w:rsid w:val="00EB320F"/>
    <w:rsid w:val="00EC583B"/>
    <w:rsid w:val="00ED5B2D"/>
    <w:rsid w:val="00EF1265"/>
    <w:rsid w:val="00F05F21"/>
    <w:rsid w:val="00F30729"/>
    <w:rsid w:val="00F36C54"/>
    <w:rsid w:val="00F37E11"/>
    <w:rsid w:val="00F4378F"/>
    <w:rsid w:val="00F46741"/>
    <w:rsid w:val="00F534FE"/>
    <w:rsid w:val="00F61F51"/>
    <w:rsid w:val="00F7409E"/>
    <w:rsid w:val="00F77B12"/>
    <w:rsid w:val="00F87276"/>
    <w:rsid w:val="00FA463D"/>
    <w:rsid w:val="00FC187D"/>
    <w:rsid w:val="00FC43C3"/>
    <w:rsid w:val="00FD0D33"/>
    <w:rsid w:val="00FD30A8"/>
    <w:rsid w:val="00FD450A"/>
    <w:rsid w:val="00FE03B9"/>
    <w:rsid w:val="00FE5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7BDF"/>
    <w:rPr>
      <w:b/>
      <w:bCs/>
    </w:rPr>
  </w:style>
  <w:style w:type="paragraph" w:customStyle="1" w:styleId="1">
    <w:name w:val="Абзац списка1"/>
    <w:basedOn w:val="a"/>
    <w:rsid w:val="00B77BD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B77BDF"/>
    <w:pPr>
      <w:spacing w:before="280" w:after="280"/>
    </w:pPr>
  </w:style>
  <w:style w:type="paragraph" w:styleId="a5">
    <w:name w:val="header"/>
    <w:basedOn w:val="a"/>
    <w:link w:val="a6"/>
    <w:rsid w:val="00B77BD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B77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7B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77B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77B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BDF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A03F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шрифт абзаца1"/>
    <w:rsid w:val="00F61F51"/>
  </w:style>
  <w:style w:type="paragraph" w:customStyle="1" w:styleId="aa">
    <w:name w:val="Заголовок"/>
    <w:basedOn w:val="a"/>
    <w:next w:val="ab"/>
    <w:rsid w:val="00F61F5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"/>
    <w:link w:val="ac"/>
    <w:rsid w:val="00F61F51"/>
    <w:pPr>
      <w:spacing w:after="120"/>
    </w:pPr>
  </w:style>
  <w:style w:type="character" w:customStyle="1" w:styleId="ac">
    <w:name w:val="Основной текст Знак"/>
    <w:basedOn w:val="a0"/>
    <w:link w:val="ab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F61F51"/>
    <w:rPr>
      <w:rFonts w:cs="Mangal"/>
    </w:rPr>
  </w:style>
  <w:style w:type="paragraph" w:customStyle="1" w:styleId="11">
    <w:name w:val="Название1"/>
    <w:basedOn w:val="a"/>
    <w:rsid w:val="00F61F5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61F51"/>
    <w:pPr>
      <w:suppressLineNumbers/>
    </w:pPr>
    <w:rPr>
      <w:rFonts w:cs="Mangal"/>
    </w:rPr>
  </w:style>
  <w:style w:type="paragraph" w:customStyle="1" w:styleId="2">
    <w:name w:val="Абзац списка2"/>
    <w:basedOn w:val="a"/>
    <w:rsid w:val="00F61F5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e">
    <w:name w:val="Содержимое таблицы"/>
    <w:basedOn w:val="a"/>
    <w:rsid w:val="00F61F51"/>
    <w:pPr>
      <w:suppressLineNumbers/>
    </w:pPr>
  </w:style>
  <w:style w:type="paragraph" w:customStyle="1" w:styleId="af">
    <w:name w:val="Заголовок таблицы"/>
    <w:basedOn w:val="ae"/>
    <w:rsid w:val="00F61F51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F61F5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F61F5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3">
    <w:name w:val="Table Grid"/>
    <w:basedOn w:val="a1"/>
    <w:uiPriority w:val="59"/>
    <w:rsid w:val="00F61F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93AD8-B4CE-4FA5-99C1-07CC04AD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Pages>7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200</cp:revision>
  <cp:lastPrinted>2024-01-16T12:25:00Z</cp:lastPrinted>
  <dcterms:created xsi:type="dcterms:W3CDTF">2017-08-03T11:19:00Z</dcterms:created>
  <dcterms:modified xsi:type="dcterms:W3CDTF">2024-07-13T14:03:00Z</dcterms:modified>
</cp:coreProperties>
</file>