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364DE8">
        <w:rPr>
          <w:sz w:val="28"/>
          <w:szCs w:val="28"/>
        </w:rPr>
        <w:t xml:space="preserve"> </w:t>
      </w:r>
      <w:r w:rsidR="007F5A24">
        <w:rPr>
          <w:sz w:val="28"/>
          <w:szCs w:val="28"/>
        </w:rPr>
        <w:t>1</w:t>
      </w:r>
      <w:r w:rsidR="00364DE8">
        <w:rPr>
          <w:sz w:val="28"/>
          <w:szCs w:val="28"/>
        </w:rPr>
        <w:t xml:space="preserve">0 ноября </w:t>
      </w:r>
      <w:r w:rsidR="0011768D" w:rsidRPr="00F7409E">
        <w:rPr>
          <w:sz w:val="28"/>
          <w:szCs w:val="28"/>
        </w:rPr>
        <w:t>202</w:t>
      </w:r>
      <w:r w:rsidR="0056773D">
        <w:rPr>
          <w:sz w:val="28"/>
          <w:szCs w:val="28"/>
        </w:rPr>
        <w:t>2</w:t>
      </w:r>
      <w:r w:rsidR="0011768D" w:rsidRPr="00F7409E">
        <w:rPr>
          <w:sz w:val="28"/>
          <w:szCs w:val="28"/>
        </w:rPr>
        <w:t xml:space="preserve"> года № </w:t>
      </w:r>
      <w:r w:rsidR="007F5A24">
        <w:rPr>
          <w:sz w:val="28"/>
          <w:szCs w:val="28"/>
        </w:rPr>
        <w:t>4</w:t>
      </w:r>
      <w:r w:rsidR="00364DE8">
        <w:rPr>
          <w:sz w:val="28"/>
          <w:szCs w:val="28"/>
        </w:rPr>
        <w:t>7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7F5A24" w:rsidRPr="00F7409E" w:rsidRDefault="007F5A24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08.09.2022 г. № 36</w:t>
      </w:r>
      <w:r w:rsidR="00364DE8">
        <w:rPr>
          <w:b/>
          <w:sz w:val="28"/>
          <w:szCs w:val="28"/>
        </w:rPr>
        <w:t>; от 19.10.2022 г. № 40</w:t>
      </w:r>
      <w:r>
        <w:rPr>
          <w:b/>
          <w:sz w:val="28"/>
          <w:szCs w:val="28"/>
        </w:rPr>
        <w:t>)</w:t>
      </w:r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364DE8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364DE8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364DE8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    </w:t>
      </w:r>
      <w:r w:rsidR="00364DE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364DE8">
        <w:rPr>
          <w:b/>
        </w:rPr>
        <w:t xml:space="preserve"> </w:t>
      </w:r>
      <w:r w:rsidR="0056221F">
        <w:rPr>
          <w:b/>
        </w:rPr>
        <w:t>70</w:t>
      </w:r>
      <w:r w:rsidR="00364DE8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364DE8">
        <w:rPr>
          <w:b/>
        </w:rPr>
        <w:t xml:space="preserve"> </w:t>
      </w:r>
      <w:r w:rsidR="007F5A24">
        <w:rPr>
          <w:b/>
        </w:rPr>
        <w:t>4</w:t>
      </w:r>
      <w:r w:rsidR="00364DE8">
        <w:rPr>
          <w:b/>
        </w:rPr>
        <w:t xml:space="preserve">7 </w:t>
      </w:r>
      <w:r>
        <w:rPr>
          <w:b/>
        </w:rPr>
        <w:t>о</w:t>
      </w:r>
      <w:r w:rsidRPr="00EE3A12">
        <w:rPr>
          <w:b/>
        </w:rPr>
        <w:t>т</w:t>
      </w:r>
      <w:r w:rsidR="00364DE8">
        <w:rPr>
          <w:b/>
        </w:rPr>
        <w:t xml:space="preserve"> </w:t>
      </w:r>
      <w:r w:rsidR="007F5A24">
        <w:rPr>
          <w:b/>
        </w:rPr>
        <w:t>1</w:t>
      </w:r>
      <w:r w:rsidR="00364DE8">
        <w:rPr>
          <w:b/>
        </w:rPr>
        <w:t>0</w:t>
      </w:r>
      <w:r w:rsidR="001114AA">
        <w:rPr>
          <w:b/>
        </w:rPr>
        <w:t>.</w:t>
      </w:r>
      <w:r w:rsidR="007F5A24">
        <w:rPr>
          <w:b/>
        </w:rPr>
        <w:t>1</w:t>
      </w:r>
      <w:r w:rsidR="00364DE8">
        <w:rPr>
          <w:b/>
        </w:rPr>
        <w:t>1</w:t>
      </w:r>
      <w:r w:rsidR="005105F2">
        <w:rPr>
          <w:b/>
        </w:rPr>
        <w:t>.</w:t>
      </w:r>
      <w:bookmarkStart w:id="0" w:name="_GoBack"/>
      <w:bookmarkEnd w:id="0"/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56773D">
        <w:rPr>
          <w:b/>
        </w:rPr>
        <w:t>2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 xml:space="preserve">–85.1 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8548C9">
              <w:t>1</w:t>
            </w:r>
            <w:r w:rsidR="00D27536">
              <w:t>60</w:t>
            </w:r>
            <w:r w:rsidR="00F61F51">
              <w:t>,</w:t>
            </w:r>
            <w:r w:rsidR="00D27536">
              <w:t>7</w:t>
            </w:r>
            <w:r w:rsidR="00364DE8">
              <w:t xml:space="preserve"> </w:t>
            </w:r>
            <w:r w:rsidRPr="009F2DA2">
              <w:t>тыс. рублей</w:t>
            </w:r>
          </w:p>
          <w:p w:rsidR="00857FA0" w:rsidRDefault="00B77BDF" w:rsidP="00D2753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D27536">
              <w:t>343</w:t>
            </w:r>
            <w:r w:rsidR="00055EB2" w:rsidRPr="009F2DA2">
              <w:t>,</w:t>
            </w:r>
            <w:r w:rsidR="00D27536">
              <w:t>5</w:t>
            </w:r>
            <w:r w:rsidR="00364DE8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364DE8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364DE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364DE8">
              <w:rPr>
                <w:lang w:eastAsia="ru-RU"/>
              </w:rPr>
              <w:t>55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  <w:tc>
          <w:tcPr>
            <w:tcW w:w="1559" w:type="dxa"/>
          </w:tcPr>
          <w:p w:rsidR="00FC187D" w:rsidRPr="00971FC3" w:rsidRDefault="007F5A24" w:rsidP="00364DE8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364DE8">
              <w:rPr>
                <w:color w:val="000000"/>
                <w:lang w:eastAsia="ru-RU"/>
              </w:rPr>
              <w:t>8</w:t>
            </w:r>
            <w:r w:rsidR="00E01168">
              <w:rPr>
                <w:color w:val="000000"/>
                <w:lang w:eastAsia="ru-RU"/>
              </w:rPr>
              <w:t>.</w:t>
            </w:r>
            <w:r w:rsidR="008805AF"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8805AF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1559" w:type="dxa"/>
          </w:tcPr>
          <w:p w:rsidR="00FC187D" w:rsidRPr="008805AF" w:rsidRDefault="008805AF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27536">
              <w:rPr>
                <w:lang w:eastAsia="ru-RU"/>
              </w:rPr>
              <w:t>47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  <w:r w:rsidR="00D27536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364DE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64DE8">
              <w:rPr>
                <w:lang w:eastAsia="ru-RU"/>
              </w:rPr>
              <w:t>19</w:t>
            </w:r>
            <w:r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364DE8" w:rsidP="00D27536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  <w:r w:rsidR="008805AF">
              <w:rPr>
                <w:color w:val="000000"/>
                <w:lang w:eastAsia="ru-RU"/>
              </w:rPr>
              <w:t>.</w:t>
            </w:r>
            <w:r w:rsidR="007F5A24">
              <w:rPr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D27536">
              <w:rPr>
                <w:lang w:eastAsia="ru-RU"/>
              </w:rPr>
              <w:t>.</w:t>
            </w:r>
            <w:r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B404F" w:rsidP="00D27536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589</w:t>
            </w:r>
            <w:r w:rsidR="00D27536">
              <w:rPr>
                <w:b/>
                <w:lang w:eastAsia="ru-RU"/>
              </w:rPr>
              <w:t>.</w:t>
            </w:r>
            <w:r w:rsidR="000A2B28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85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160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343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D6D0B"/>
    <w:rsid w:val="001E569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8493D"/>
    <w:rsid w:val="007A6B48"/>
    <w:rsid w:val="007A748D"/>
    <w:rsid w:val="007A75B3"/>
    <w:rsid w:val="007F5014"/>
    <w:rsid w:val="007F5A2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37E7-6454-447A-BC2E-771E7B46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169</cp:revision>
  <cp:lastPrinted>2022-11-10T09:47:00Z</cp:lastPrinted>
  <dcterms:created xsi:type="dcterms:W3CDTF">2017-08-03T11:19:00Z</dcterms:created>
  <dcterms:modified xsi:type="dcterms:W3CDTF">2022-11-10T09:48:00Z</dcterms:modified>
</cp:coreProperties>
</file>