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CD6CA3">
        <w:rPr>
          <w:sz w:val="28"/>
          <w:szCs w:val="28"/>
        </w:rPr>
        <w:t xml:space="preserve"> </w:t>
      </w:r>
      <w:r w:rsidR="00190972">
        <w:rPr>
          <w:sz w:val="28"/>
          <w:szCs w:val="28"/>
        </w:rPr>
        <w:t>18</w:t>
      </w:r>
      <w:r w:rsidR="001E6F2D">
        <w:rPr>
          <w:sz w:val="28"/>
          <w:szCs w:val="28"/>
        </w:rPr>
        <w:t xml:space="preserve"> </w:t>
      </w:r>
      <w:r w:rsidR="00190972">
        <w:rPr>
          <w:sz w:val="28"/>
          <w:szCs w:val="28"/>
        </w:rPr>
        <w:t>мая</w:t>
      </w:r>
      <w:r w:rsidR="00BD6552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096E6D">
        <w:rPr>
          <w:sz w:val="28"/>
          <w:szCs w:val="28"/>
        </w:rPr>
        <w:t>3</w:t>
      </w:r>
      <w:r w:rsidR="0011768D" w:rsidRPr="00F7409E">
        <w:rPr>
          <w:sz w:val="28"/>
          <w:szCs w:val="28"/>
        </w:rPr>
        <w:t xml:space="preserve"> года № </w:t>
      </w:r>
      <w:r w:rsidR="00190972">
        <w:rPr>
          <w:sz w:val="28"/>
          <w:szCs w:val="28"/>
        </w:rPr>
        <w:t>22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08.09.2022 г. № 36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от 19.10.2022 г. № 40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3B0BDA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10.11.2022 г. № 47</w:t>
      </w:r>
      <w:r w:rsidR="007663D9">
        <w:rPr>
          <w:b/>
          <w:sz w:val="28"/>
          <w:szCs w:val="28"/>
        </w:rPr>
        <w:t>, от 30.11.2022 г. № 57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7F5A24" w:rsidRPr="00F7409E" w:rsidRDefault="00096E6D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>, № 05 от 13.01.2023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BD6552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</w:t>
      </w:r>
      <w:r w:rsidR="00BD655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3B0BDA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CD6CA3">
        <w:rPr>
          <w:b/>
        </w:rPr>
        <w:t xml:space="preserve"> </w:t>
      </w:r>
      <w:r w:rsidR="0056221F">
        <w:rPr>
          <w:b/>
        </w:rPr>
        <w:t>70</w:t>
      </w:r>
      <w:r w:rsidR="00CD6CA3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CD6CA3">
        <w:rPr>
          <w:b/>
        </w:rPr>
        <w:t xml:space="preserve"> </w:t>
      </w:r>
      <w:r w:rsidR="00190972">
        <w:rPr>
          <w:b/>
        </w:rPr>
        <w:t>22</w:t>
      </w:r>
      <w:r w:rsidR="00CD6CA3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CD6CA3">
        <w:rPr>
          <w:b/>
        </w:rPr>
        <w:t xml:space="preserve"> </w:t>
      </w:r>
      <w:r w:rsidR="00096E6D">
        <w:rPr>
          <w:b/>
        </w:rPr>
        <w:t>1</w:t>
      </w:r>
      <w:r w:rsidR="00190972">
        <w:rPr>
          <w:b/>
        </w:rPr>
        <w:t>8.05</w:t>
      </w:r>
      <w:r w:rsidR="001E6F2D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096E6D">
        <w:rPr>
          <w:b/>
        </w:rPr>
        <w:t>3</w:t>
      </w:r>
      <w:r w:rsidR="00CD6CA3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096E6D">
              <w:t>300,0</w:t>
            </w:r>
            <w:r w:rsidR="00BD6552">
              <w:t xml:space="preserve"> </w:t>
            </w:r>
            <w:r w:rsidRPr="009F2DA2">
              <w:t>тыс. рублей</w:t>
            </w:r>
          </w:p>
          <w:p w:rsidR="00857FA0" w:rsidRDefault="00B77BDF" w:rsidP="00096E6D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96E6D">
              <w:t>328</w:t>
            </w:r>
            <w:r w:rsidR="00055EB2" w:rsidRPr="009F2DA2">
              <w:t>,</w:t>
            </w:r>
            <w:r w:rsidR="00096E6D">
              <w:t>8</w:t>
            </w:r>
            <w:r w:rsidR="00BD6552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210.4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27.7</w:t>
            </w:r>
          </w:p>
        </w:tc>
        <w:tc>
          <w:tcPr>
            <w:tcW w:w="1559" w:type="dxa"/>
          </w:tcPr>
          <w:p w:rsidR="00FC187D" w:rsidRPr="008805AF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286.7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190972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096E6D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  <w:r w:rsidR="008805AF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283.4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190972" w:rsidP="0027644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096E6D">
              <w:rPr>
                <w:lang w:eastAsia="ru-RU"/>
              </w:rPr>
              <w:t>.</w:t>
            </w:r>
            <w:r w:rsidR="00276442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128.8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bookmarkStart w:id="0" w:name="_GoBack"/>
            <w:bookmarkEnd w:id="0"/>
            <w:r w:rsidR="00096E6D"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96E6D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873.6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328.8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7BDF"/>
    <w:rsid w:val="00B86B43"/>
    <w:rsid w:val="00B93FD0"/>
    <w:rsid w:val="00BA222B"/>
    <w:rsid w:val="00BC1FF9"/>
    <w:rsid w:val="00BD2D70"/>
    <w:rsid w:val="00BD6552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DD1C-5805-4349-BD43-C8173C67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178</cp:revision>
  <cp:lastPrinted>2023-01-10T11:38:00Z</cp:lastPrinted>
  <dcterms:created xsi:type="dcterms:W3CDTF">2017-08-03T11:19:00Z</dcterms:created>
  <dcterms:modified xsi:type="dcterms:W3CDTF">2023-05-18T04:32:00Z</dcterms:modified>
</cp:coreProperties>
</file>