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D557FA" w:rsidRPr="00F7409E">
        <w:rPr>
          <w:sz w:val="28"/>
          <w:szCs w:val="28"/>
        </w:rPr>
        <w:t xml:space="preserve"> </w:t>
      </w:r>
      <w:r w:rsidR="00F7409E" w:rsidRPr="00F7409E">
        <w:rPr>
          <w:sz w:val="28"/>
          <w:szCs w:val="28"/>
        </w:rPr>
        <w:t xml:space="preserve"> </w:t>
      </w:r>
      <w:r w:rsidR="007F5A24">
        <w:rPr>
          <w:sz w:val="28"/>
          <w:szCs w:val="28"/>
        </w:rPr>
        <w:t>1</w:t>
      </w:r>
      <w:r w:rsidR="005105F2">
        <w:rPr>
          <w:sz w:val="28"/>
          <w:szCs w:val="28"/>
        </w:rPr>
        <w:t>9</w:t>
      </w:r>
      <w:r w:rsidR="001114AA">
        <w:rPr>
          <w:sz w:val="28"/>
          <w:szCs w:val="28"/>
        </w:rPr>
        <w:t xml:space="preserve"> </w:t>
      </w:r>
      <w:r w:rsidR="007F5A24">
        <w:rPr>
          <w:sz w:val="28"/>
          <w:szCs w:val="28"/>
        </w:rPr>
        <w:t>октября</w:t>
      </w:r>
      <w:r w:rsidR="001114AA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56773D">
        <w:rPr>
          <w:sz w:val="28"/>
          <w:szCs w:val="28"/>
        </w:rPr>
        <w:t>2</w:t>
      </w:r>
      <w:r w:rsidR="0011768D" w:rsidRPr="00F7409E">
        <w:rPr>
          <w:sz w:val="28"/>
          <w:szCs w:val="28"/>
        </w:rPr>
        <w:t xml:space="preserve"> года № </w:t>
      </w:r>
      <w:r w:rsidR="007F5A24">
        <w:rPr>
          <w:sz w:val="28"/>
          <w:szCs w:val="28"/>
        </w:rPr>
        <w:t>40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proofErr w:type="gramStart"/>
      <w:r w:rsidRPr="00725406">
        <w:rPr>
          <w:sz w:val="22"/>
          <w:szCs w:val="22"/>
        </w:rPr>
        <w:t>с</w:t>
      </w:r>
      <w:proofErr w:type="gramEnd"/>
      <w:r w:rsidRPr="00725406">
        <w:rPr>
          <w:sz w:val="22"/>
          <w:szCs w:val="22"/>
        </w:rPr>
        <w:t>.</w:t>
      </w:r>
      <w:r w:rsidR="0056221F">
        <w:rPr>
          <w:sz w:val="22"/>
          <w:szCs w:val="22"/>
        </w:rPr>
        <w:t xml:space="preserve"> </w:t>
      </w:r>
      <w:r w:rsidRPr="00725406">
        <w:rPr>
          <w:sz w:val="22"/>
          <w:szCs w:val="22"/>
        </w:rPr>
        <w:t>Таловка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56221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56221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 </w:t>
      </w:r>
      <w:r w:rsidR="00B77BDF"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  <w:r w:rsidR="0056773D">
        <w:rPr>
          <w:b/>
          <w:sz w:val="28"/>
          <w:szCs w:val="28"/>
        </w:rPr>
        <w:t xml:space="preserve"> от 28.12.2021 г. № 70</w:t>
      </w:r>
    </w:p>
    <w:p w:rsidR="007F5A24" w:rsidRPr="00F7409E" w:rsidRDefault="007F5A24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от 08.09.2022 г. № 36)</w:t>
      </w:r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B77BDF" w:rsidRPr="00F7409E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24E55" w:rsidRPr="00F7409E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7F5A24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.г</w:t>
      </w:r>
      <w:proofErr w:type="gramEnd"/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ы</w:t>
      </w:r>
      <w:proofErr w:type="spellEnd"/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       </w:t>
      </w:r>
      <w:r w:rsidR="00F7409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</w:t>
      </w:r>
      <w:r w:rsidR="007F5A24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865DB4">
        <w:rPr>
          <w:b/>
        </w:rPr>
        <w:t xml:space="preserve">   </w:t>
      </w:r>
      <w:r>
        <w:rPr>
          <w:b/>
        </w:rPr>
        <w:t xml:space="preserve"> №</w:t>
      </w:r>
      <w:r w:rsidR="00D156CE">
        <w:rPr>
          <w:b/>
        </w:rPr>
        <w:t xml:space="preserve"> </w:t>
      </w:r>
      <w:r w:rsidR="0056221F">
        <w:rPr>
          <w:b/>
        </w:rPr>
        <w:t>70</w:t>
      </w:r>
      <w:r w:rsidR="00F7409E">
        <w:rPr>
          <w:b/>
        </w:rPr>
        <w:t xml:space="preserve">    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683ADB">
        <w:rPr>
          <w:b/>
        </w:rPr>
        <w:t xml:space="preserve"> </w:t>
      </w:r>
      <w:r w:rsidR="00F7409E">
        <w:rPr>
          <w:b/>
        </w:rPr>
        <w:t xml:space="preserve"> </w:t>
      </w:r>
      <w:r w:rsidR="007F5A24">
        <w:rPr>
          <w:b/>
        </w:rPr>
        <w:t>40</w:t>
      </w:r>
      <w:r w:rsidR="00D156CE">
        <w:rPr>
          <w:b/>
        </w:rPr>
        <w:t xml:space="preserve">  </w:t>
      </w:r>
      <w:r>
        <w:rPr>
          <w:b/>
        </w:rPr>
        <w:t>о</w:t>
      </w:r>
      <w:r w:rsidRPr="00EE3A12">
        <w:rPr>
          <w:b/>
        </w:rPr>
        <w:t>т</w:t>
      </w:r>
      <w:r w:rsidR="00D156CE">
        <w:rPr>
          <w:b/>
        </w:rPr>
        <w:t xml:space="preserve"> </w:t>
      </w:r>
      <w:r w:rsidR="0056773D">
        <w:rPr>
          <w:b/>
        </w:rPr>
        <w:t xml:space="preserve"> </w:t>
      </w:r>
      <w:r w:rsidR="007F5A24">
        <w:rPr>
          <w:b/>
        </w:rPr>
        <w:t>1</w:t>
      </w:r>
      <w:r w:rsidR="005105F2">
        <w:rPr>
          <w:b/>
        </w:rPr>
        <w:t>9</w:t>
      </w:r>
      <w:r w:rsidR="001114AA">
        <w:rPr>
          <w:b/>
        </w:rPr>
        <w:t>.</w:t>
      </w:r>
      <w:r w:rsidR="007F5A24">
        <w:rPr>
          <w:b/>
        </w:rPr>
        <w:t>10</w:t>
      </w:r>
      <w:r w:rsidR="005105F2">
        <w:rPr>
          <w:b/>
        </w:rPr>
        <w:t>.</w:t>
      </w:r>
      <w:bookmarkStart w:id="0" w:name="_GoBack"/>
      <w:bookmarkEnd w:id="0"/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56773D">
        <w:rPr>
          <w:b/>
        </w:rPr>
        <w:t>2</w:t>
      </w:r>
      <w:r w:rsidR="00D7715A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 xml:space="preserve">Выполнение комплексного благоустройства Таловского муниципального образования </w:t>
            </w:r>
            <w:r w:rsidR="00D7715A">
              <w:t xml:space="preserve"> </w:t>
            </w:r>
            <w:r>
              <w:t>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</w:t>
            </w:r>
            <w:r w:rsidR="00865DB4">
              <w:t xml:space="preserve"> </w:t>
            </w:r>
            <w:r w:rsidRPr="00EE3A12">
              <w:t>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D7715A">
              <w:t xml:space="preserve"> </w:t>
            </w:r>
            <w:r w:rsidR="00D27536">
              <w:t xml:space="preserve">85.1 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D7715A">
              <w:t xml:space="preserve"> </w:t>
            </w:r>
            <w:r w:rsidR="008548C9">
              <w:t>1</w:t>
            </w:r>
            <w:r w:rsidR="00D27536">
              <w:t>60</w:t>
            </w:r>
            <w:r w:rsidR="00F61F51">
              <w:t>,</w:t>
            </w:r>
            <w:r w:rsidR="00D27536">
              <w:t>7</w:t>
            </w:r>
            <w:r w:rsidR="008548C9">
              <w:t xml:space="preserve"> </w:t>
            </w:r>
            <w:r w:rsidRPr="009F2DA2">
              <w:t>тыс. рублей</w:t>
            </w:r>
          </w:p>
          <w:p w:rsidR="00857FA0" w:rsidRDefault="00B77BDF" w:rsidP="00D27536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="00114CC6">
              <w:t xml:space="preserve"> </w:t>
            </w:r>
            <w:r w:rsidRPr="009F2DA2">
              <w:t xml:space="preserve"> год – </w:t>
            </w:r>
            <w:r w:rsidR="00D27536">
              <w:t>343</w:t>
            </w:r>
            <w:r w:rsidR="00055EB2" w:rsidRPr="009F2DA2">
              <w:t>,</w:t>
            </w:r>
            <w:r w:rsidR="00D27536">
              <w:t>5</w:t>
            </w:r>
            <w:r w:rsidR="00D7715A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Администрация </w:t>
            </w:r>
            <w:r w:rsidR="00D156CE">
              <w:t xml:space="preserve"> </w:t>
            </w:r>
            <w:r>
              <w:t>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114CC6" w:rsidP="00B77BDF">
      <w:pPr>
        <w:pStyle w:val="a4"/>
        <w:tabs>
          <w:tab w:val="right" w:pos="9355"/>
        </w:tabs>
        <w:jc w:val="both"/>
      </w:pPr>
      <w:r>
        <w:t xml:space="preserve">      </w:t>
      </w:r>
      <w:proofErr w:type="gramStart"/>
      <w:r w:rsidR="00B77BDF"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971FC3" w:rsidP="00B77BDF">
      <w:pPr>
        <w:pStyle w:val="a4"/>
        <w:tabs>
          <w:tab w:val="right" w:pos="9355"/>
        </w:tabs>
        <w:jc w:val="both"/>
      </w:pPr>
      <w:r>
        <w:t xml:space="preserve">    </w:t>
      </w:r>
      <w:r w:rsidR="00B77BDF">
        <w:t>Программой предусматривается исполнение в 20</w:t>
      </w:r>
      <w:r w:rsidR="00114CC6">
        <w:t>22</w:t>
      </w:r>
      <w:r w:rsidR="00B77BDF">
        <w:t>-20</w:t>
      </w:r>
      <w:r w:rsidR="00114CC6">
        <w:t>24</w:t>
      </w:r>
      <w:r w:rsidR="00B77BDF"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</w:t>
            </w:r>
            <w:proofErr w:type="spellStart"/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spellEnd"/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348.</w:t>
            </w:r>
            <w:r w:rsidR="00D27536">
              <w:rPr>
                <w:lang w:eastAsia="ru-RU"/>
              </w:rPr>
              <w:t>8</w:t>
            </w:r>
          </w:p>
        </w:tc>
        <w:tc>
          <w:tcPr>
            <w:tcW w:w="1559" w:type="dxa"/>
          </w:tcPr>
          <w:p w:rsidR="00FC187D" w:rsidRPr="00971FC3" w:rsidRDefault="007F5A24" w:rsidP="00E01168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  <w:r w:rsidR="00E01168">
              <w:rPr>
                <w:color w:val="000000"/>
                <w:lang w:eastAsia="ru-RU"/>
              </w:rPr>
              <w:t>.</w:t>
            </w:r>
            <w:r w:rsidR="008805AF"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8805AF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70.0</w:t>
            </w:r>
          </w:p>
        </w:tc>
        <w:tc>
          <w:tcPr>
            <w:tcW w:w="1559" w:type="dxa"/>
          </w:tcPr>
          <w:p w:rsidR="00FC187D" w:rsidRPr="008805AF" w:rsidRDefault="008805AF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27536">
              <w:rPr>
                <w:lang w:eastAsia="ru-RU"/>
              </w:rPr>
              <w:t>47</w:t>
            </w:r>
            <w:r>
              <w:rPr>
                <w:lang w:eastAsia="ru-RU"/>
              </w:rPr>
              <w:t>.</w:t>
            </w:r>
            <w:r w:rsidR="00D27536">
              <w:rPr>
                <w:lang w:eastAsia="ru-RU"/>
              </w:rPr>
              <w:t>8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  <w:r w:rsidR="00D27536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126.0</w:t>
            </w:r>
          </w:p>
        </w:tc>
        <w:tc>
          <w:tcPr>
            <w:tcW w:w="1559" w:type="dxa"/>
          </w:tcPr>
          <w:p w:rsidR="00FC187D" w:rsidRPr="00971FC3" w:rsidRDefault="007F5A24" w:rsidP="00D27536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D27536">
              <w:rPr>
                <w:lang w:eastAsia="ru-RU"/>
              </w:rPr>
              <w:t>.</w:t>
            </w:r>
            <w:r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5AF">
              <w:rPr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0B404F" w:rsidP="00D27536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589</w:t>
            </w:r>
            <w:r w:rsidR="00D27536">
              <w:rPr>
                <w:b/>
                <w:lang w:eastAsia="ru-RU"/>
              </w:rPr>
              <w:t>.</w:t>
            </w:r>
            <w:r w:rsidR="000A2B28"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85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160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7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343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C18B7"/>
    <w:rsid w:val="001C6ECC"/>
    <w:rsid w:val="001E569D"/>
    <w:rsid w:val="001F4276"/>
    <w:rsid w:val="001F4C17"/>
    <w:rsid w:val="00203B21"/>
    <w:rsid w:val="00210D10"/>
    <w:rsid w:val="002130A6"/>
    <w:rsid w:val="0021483B"/>
    <w:rsid w:val="00235335"/>
    <w:rsid w:val="00236B22"/>
    <w:rsid w:val="00241018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87D18"/>
    <w:rsid w:val="00390BAF"/>
    <w:rsid w:val="003A6F6F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8493D"/>
    <w:rsid w:val="007A6B48"/>
    <w:rsid w:val="007A748D"/>
    <w:rsid w:val="007A75B3"/>
    <w:rsid w:val="007F5014"/>
    <w:rsid w:val="007F5A2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7BDF"/>
    <w:rsid w:val="00B86B43"/>
    <w:rsid w:val="00B93FD0"/>
    <w:rsid w:val="00BA222B"/>
    <w:rsid w:val="00BC1FF9"/>
    <w:rsid w:val="00BD2D70"/>
    <w:rsid w:val="00BD7886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37E7-6454-447A-BC2E-771E7B46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168</cp:revision>
  <cp:lastPrinted>2022-10-19T06:37:00Z</cp:lastPrinted>
  <dcterms:created xsi:type="dcterms:W3CDTF">2017-08-03T11:19:00Z</dcterms:created>
  <dcterms:modified xsi:type="dcterms:W3CDTF">2022-10-19T06:37:00Z</dcterms:modified>
</cp:coreProperties>
</file>