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D557FA" w:rsidRPr="00F7409E">
        <w:rPr>
          <w:sz w:val="28"/>
          <w:szCs w:val="28"/>
        </w:rPr>
        <w:t xml:space="preserve"> </w:t>
      </w:r>
      <w:r w:rsidR="00F7409E" w:rsidRPr="00F7409E">
        <w:rPr>
          <w:sz w:val="28"/>
          <w:szCs w:val="28"/>
        </w:rPr>
        <w:t xml:space="preserve"> </w:t>
      </w:r>
      <w:r w:rsidR="00865DB4">
        <w:rPr>
          <w:sz w:val="28"/>
          <w:szCs w:val="28"/>
        </w:rPr>
        <w:t xml:space="preserve">28 декабря </w:t>
      </w:r>
      <w:r w:rsidR="0011768D" w:rsidRPr="00F7409E">
        <w:rPr>
          <w:sz w:val="28"/>
          <w:szCs w:val="28"/>
        </w:rPr>
        <w:t xml:space="preserve">2021 года № </w:t>
      </w:r>
      <w:r w:rsidR="00865DB4">
        <w:rPr>
          <w:sz w:val="28"/>
          <w:szCs w:val="28"/>
        </w:rPr>
        <w:t>70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proofErr w:type="spellStart"/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  <w:proofErr w:type="spellEnd"/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B77BDF" w:rsidRPr="00F7409E" w:rsidRDefault="00F7409E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Об утверждении 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</w:t>
      </w:r>
      <w:r w:rsidR="00F7409E" w:rsidRPr="00F7409E">
        <w:rPr>
          <w:b/>
          <w:sz w:val="28"/>
          <w:szCs w:val="28"/>
        </w:rPr>
        <w:t>ой</w:t>
      </w:r>
      <w:r w:rsidRPr="00F7409E">
        <w:rPr>
          <w:b/>
          <w:sz w:val="28"/>
          <w:szCs w:val="28"/>
        </w:rPr>
        <w:t xml:space="preserve"> программ</w:t>
      </w:r>
      <w:r w:rsidR="00F7409E" w:rsidRPr="00F7409E">
        <w:rPr>
          <w:b/>
          <w:sz w:val="28"/>
          <w:szCs w:val="28"/>
        </w:rPr>
        <w:t>ы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F7409E" w:rsidP="00F7409E">
      <w:pPr>
        <w:tabs>
          <w:tab w:val="right" w:pos="9355"/>
        </w:tabs>
        <w:jc w:val="both"/>
        <w:rPr>
          <w:sz w:val="28"/>
          <w:szCs w:val="28"/>
        </w:rPr>
      </w:pPr>
      <w:r w:rsidRPr="00F7409E">
        <w:rPr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 </w:t>
      </w:r>
      <w:r w:rsidRPr="00F7409E">
        <w:rPr>
          <w:sz w:val="28"/>
          <w:szCs w:val="28"/>
        </w:rPr>
        <w:t xml:space="preserve">Утвердить </w:t>
      </w:r>
      <w:r w:rsidR="00B77BDF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24E55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Pr="00F7409E">
        <w:rPr>
          <w:sz w:val="28"/>
          <w:szCs w:val="28"/>
        </w:rPr>
        <w:t xml:space="preserve">» </w:t>
      </w:r>
      <w:proofErr w:type="gramStart"/>
      <w:r w:rsidRPr="00F7409E">
        <w:rPr>
          <w:sz w:val="28"/>
          <w:szCs w:val="28"/>
        </w:rPr>
        <w:t xml:space="preserve">согласно </w:t>
      </w:r>
      <w:r w:rsidR="002E6293" w:rsidRPr="00F7409E">
        <w:rPr>
          <w:sz w:val="28"/>
          <w:szCs w:val="28"/>
        </w:rPr>
        <w:t>приложени</w:t>
      </w:r>
      <w:r w:rsidRPr="00F7409E">
        <w:rPr>
          <w:sz w:val="28"/>
          <w:szCs w:val="28"/>
        </w:rPr>
        <w:t>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Pr="00F7409E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7409E">
        <w:rPr>
          <w:sz w:val="28"/>
          <w:szCs w:val="28"/>
        </w:rPr>
        <w:t>за</w:t>
      </w:r>
      <w:proofErr w:type="gramEnd"/>
      <w:r w:rsidRPr="00F7409E">
        <w:rPr>
          <w:sz w:val="28"/>
          <w:szCs w:val="28"/>
        </w:rPr>
        <w:t xml:space="preserve">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Глава </w:t>
      </w:r>
      <w:r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   </w:t>
      </w:r>
      <w:r w:rsidR="00F7409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П.А. 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865DB4">
        <w:rPr>
          <w:b/>
        </w:rPr>
        <w:t xml:space="preserve">   </w:t>
      </w:r>
      <w:r>
        <w:rPr>
          <w:b/>
        </w:rPr>
        <w:t xml:space="preserve"> №</w:t>
      </w:r>
      <w:r w:rsidR="00D156CE">
        <w:rPr>
          <w:b/>
        </w:rPr>
        <w:t xml:space="preserve"> </w:t>
      </w:r>
      <w:r w:rsidR="00F7409E">
        <w:rPr>
          <w:b/>
        </w:rPr>
        <w:t xml:space="preserve"> </w:t>
      </w:r>
      <w:r w:rsidR="00865DB4">
        <w:rPr>
          <w:b/>
        </w:rPr>
        <w:t>70</w:t>
      </w:r>
      <w:r w:rsidR="00F7409E">
        <w:rPr>
          <w:b/>
        </w:rPr>
        <w:t xml:space="preserve">    </w:t>
      </w:r>
      <w:r w:rsidRPr="002E4E8A">
        <w:rPr>
          <w:b/>
        </w:rPr>
        <w:t xml:space="preserve">от </w:t>
      </w:r>
      <w:r w:rsidR="00F7409E">
        <w:rPr>
          <w:b/>
        </w:rPr>
        <w:t xml:space="preserve"> </w:t>
      </w:r>
      <w:r w:rsidR="00865DB4">
        <w:rPr>
          <w:b/>
        </w:rPr>
        <w:t>28.12.</w:t>
      </w:r>
      <w:r>
        <w:rPr>
          <w:b/>
        </w:rPr>
        <w:t>20</w:t>
      </w:r>
      <w:r w:rsidR="00F7409E">
        <w:rPr>
          <w:b/>
        </w:rPr>
        <w:t>21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683ADB">
        <w:rPr>
          <w:b/>
        </w:rPr>
        <w:t xml:space="preserve"> </w:t>
      </w:r>
      <w:r w:rsidR="00F7409E">
        <w:rPr>
          <w:b/>
        </w:rPr>
        <w:t xml:space="preserve"> </w:t>
      </w:r>
      <w:r w:rsidR="00865DB4">
        <w:rPr>
          <w:b/>
        </w:rPr>
        <w:t>70</w:t>
      </w:r>
      <w:r w:rsidR="00F7409E">
        <w:rPr>
          <w:b/>
        </w:rPr>
        <w:t xml:space="preserve"> </w:t>
      </w:r>
      <w:r w:rsidR="00D156CE">
        <w:rPr>
          <w:b/>
        </w:rPr>
        <w:t xml:space="preserve">  </w:t>
      </w:r>
      <w:r>
        <w:rPr>
          <w:b/>
        </w:rPr>
        <w:t>о</w:t>
      </w:r>
      <w:r w:rsidRPr="00EE3A12">
        <w:rPr>
          <w:b/>
        </w:rPr>
        <w:t>т</w:t>
      </w:r>
      <w:r w:rsidR="00D156CE">
        <w:rPr>
          <w:b/>
        </w:rPr>
        <w:t xml:space="preserve"> </w:t>
      </w:r>
      <w:r w:rsidR="00865DB4">
        <w:rPr>
          <w:b/>
        </w:rPr>
        <w:t>28.12.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 w:rsidR="00D7715A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 xml:space="preserve">Выполнение комплексного благоустройства Таловского муниципального образования </w:t>
            </w:r>
            <w:r w:rsidR="00D7715A">
              <w:t xml:space="preserve"> </w:t>
            </w:r>
            <w:r>
              <w:t>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 w:rsidR="00865DB4">
              <w:t xml:space="preserve"> </w:t>
            </w:r>
            <w:bookmarkStart w:id="0" w:name="_GoBack"/>
            <w:bookmarkEnd w:id="0"/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D7715A">
              <w:t xml:space="preserve"> </w:t>
            </w:r>
            <w:r w:rsidR="00D27536">
              <w:t xml:space="preserve">485.1 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D7715A">
              <w:t xml:space="preserve"> 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8548C9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="00114CC6">
              <w:t xml:space="preserve"> 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D7715A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Администрация </w:t>
            </w:r>
            <w:r w:rsidR="00D156CE">
              <w:t xml:space="preserve"> </w:t>
            </w:r>
            <w:r>
              <w:t>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114CC6" w:rsidP="00B77BDF">
      <w:pPr>
        <w:pStyle w:val="a4"/>
        <w:tabs>
          <w:tab w:val="right" w:pos="9355"/>
        </w:tabs>
        <w:jc w:val="both"/>
      </w:pPr>
      <w:r>
        <w:t xml:space="preserve">      </w:t>
      </w:r>
      <w:proofErr w:type="gramStart"/>
      <w:r w:rsidR="00B77BDF"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971FC3" w:rsidP="00B77BDF">
      <w:pPr>
        <w:pStyle w:val="a4"/>
        <w:tabs>
          <w:tab w:val="right" w:pos="9355"/>
        </w:tabs>
        <w:jc w:val="both"/>
      </w:pPr>
      <w:r>
        <w:t xml:space="preserve">    </w:t>
      </w:r>
      <w:r w:rsidR="00B77BDF">
        <w:t>Программой предусматривается исполнение в 20</w:t>
      </w:r>
      <w:r w:rsidR="00114CC6">
        <w:t>22</w:t>
      </w:r>
      <w:r w:rsidR="00B77BDF">
        <w:t>-20</w:t>
      </w:r>
      <w:r w:rsidR="00114CC6">
        <w:t>24</w:t>
      </w:r>
      <w:r w:rsidR="00B77BDF"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</w:t>
            </w:r>
            <w:proofErr w:type="spellStart"/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spellEnd"/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537.8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220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146.5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8805AF">
              <w:rPr>
                <w:color w:val="000000"/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A2B28" w:rsidP="00D27536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989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485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C38E1"/>
    <w:rsid w:val="000D7050"/>
    <w:rsid w:val="000F4ED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CB89-FC57-4BB2-9E7F-10759FC1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160</cp:revision>
  <cp:lastPrinted>2021-12-22T06:30:00Z</cp:lastPrinted>
  <dcterms:created xsi:type="dcterms:W3CDTF">2017-08-03T11:19:00Z</dcterms:created>
  <dcterms:modified xsi:type="dcterms:W3CDTF">2021-12-28T05:57:00Z</dcterms:modified>
</cp:coreProperties>
</file>