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19 октября</w:t>
      </w:r>
      <w:r w:rsidR="00801C4C">
        <w:rPr>
          <w:sz w:val="28"/>
          <w:szCs w:val="28"/>
        </w:rPr>
        <w:t xml:space="preserve"> </w:t>
      </w:r>
      <w:bookmarkStart w:id="0" w:name="_GoBack"/>
      <w:bookmarkEnd w:id="0"/>
      <w:r w:rsidR="0011768D" w:rsidRPr="00F7409E">
        <w:rPr>
          <w:sz w:val="28"/>
          <w:szCs w:val="28"/>
        </w:rPr>
        <w:t>202</w:t>
      </w:r>
      <w:r w:rsidR="00096E6D">
        <w:rPr>
          <w:sz w:val="28"/>
          <w:szCs w:val="28"/>
        </w:rPr>
        <w:t>3</w:t>
      </w:r>
      <w:r w:rsidR="0011768D" w:rsidRPr="00F7409E">
        <w:rPr>
          <w:sz w:val="28"/>
          <w:szCs w:val="28"/>
        </w:rPr>
        <w:t xml:space="preserve"> года № </w:t>
      </w:r>
      <w:r w:rsidR="009F0C6F">
        <w:rPr>
          <w:sz w:val="28"/>
          <w:szCs w:val="28"/>
        </w:rPr>
        <w:t>52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7F5A24" w:rsidRPr="00F7409E" w:rsidRDefault="009F0C6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41 от 02.08.2023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9F0C6F" w:rsidRDefault="009F0C6F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9F0C6F">
        <w:rPr>
          <w:b/>
        </w:rPr>
        <w:t xml:space="preserve"> 52 </w:t>
      </w:r>
      <w:r>
        <w:rPr>
          <w:b/>
        </w:rPr>
        <w:t>о</w:t>
      </w:r>
      <w:r w:rsidRPr="00EE3A12">
        <w:rPr>
          <w:b/>
        </w:rPr>
        <w:t>т</w:t>
      </w:r>
      <w:r w:rsidR="009F0C6F">
        <w:rPr>
          <w:b/>
        </w:rPr>
        <w:t xml:space="preserve"> 19</w:t>
      </w:r>
      <w:r w:rsidR="00226982">
        <w:rPr>
          <w:b/>
        </w:rPr>
        <w:t>.</w:t>
      </w:r>
      <w:r w:rsidR="009F0C6F">
        <w:rPr>
          <w:b/>
        </w:rPr>
        <w:t>10</w:t>
      </w:r>
      <w:r w:rsidR="001E6F2D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096E6D">
        <w:rPr>
          <w:b/>
        </w:rPr>
        <w:t>3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Pr="009F2DA2">
              <w:t>тыс. рублей</w:t>
            </w:r>
          </w:p>
          <w:p w:rsidR="00857FA0" w:rsidRDefault="00B77BDF" w:rsidP="00096E6D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96E6D">
              <w:t>328</w:t>
            </w:r>
            <w:r w:rsidR="00055EB2" w:rsidRPr="009F2DA2">
              <w:t>,</w:t>
            </w:r>
            <w:r w:rsidR="00096E6D">
              <w:t>8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Pr="005B6359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9F0C6F">
              <w:rPr>
                <w:lang w:eastAsia="ru-RU"/>
              </w:rPr>
              <w:t>6</w:t>
            </w:r>
            <w:r w:rsidR="00226982">
              <w:rPr>
                <w:lang w:eastAsia="ru-RU"/>
              </w:rPr>
              <w:t>.</w:t>
            </w:r>
            <w:r w:rsidR="009F0C6F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22698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34.0</w:t>
            </w:r>
          </w:p>
        </w:tc>
        <w:tc>
          <w:tcPr>
            <w:tcW w:w="1559" w:type="dxa"/>
          </w:tcPr>
          <w:p w:rsidR="00FC187D" w:rsidRPr="008805AF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26982" w:rsidP="0022698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288.6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228.9</w:t>
            </w:r>
          </w:p>
        </w:tc>
        <w:tc>
          <w:tcPr>
            <w:tcW w:w="1559" w:type="dxa"/>
          </w:tcPr>
          <w:p w:rsidR="00FC187D" w:rsidRPr="00971FC3" w:rsidRDefault="00096E6D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  <w:r w:rsidR="008805AF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26982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9F0C6F">
              <w:rPr>
                <w:lang w:eastAsia="ru-RU"/>
              </w:rPr>
              <w:t>5</w:t>
            </w:r>
            <w:r w:rsidR="00276442">
              <w:rPr>
                <w:lang w:eastAsia="ru-RU"/>
              </w:rPr>
              <w:t>.</w:t>
            </w:r>
            <w:r w:rsidR="009F0C6F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128.8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96E6D"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96E6D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873.6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328.8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F41-4A4F-4ADA-B390-C17D50B8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7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183</cp:revision>
  <cp:lastPrinted>2023-10-19T05:00:00Z</cp:lastPrinted>
  <dcterms:created xsi:type="dcterms:W3CDTF">2017-08-03T11:19:00Z</dcterms:created>
  <dcterms:modified xsi:type="dcterms:W3CDTF">2023-10-19T05:00:00Z</dcterms:modified>
</cp:coreProperties>
</file>