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74" w:rsidRDefault="00E67374" w:rsidP="007B4849">
      <w:pPr>
        <w:jc w:val="both"/>
        <w:rPr>
          <w:b/>
          <w:sz w:val="28"/>
        </w:rPr>
      </w:pPr>
    </w:p>
    <w:p w:rsidR="007B4849" w:rsidRPr="007B4849" w:rsidRDefault="007B4849" w:rsidP="007B4849">
      <w:pPr>
        <w:overflowPunct/>
        <w:autoSpaceDE/>
        <w:autoSpaceDN/>
        <w:adjustRightInd/>
        <w:jc w:val="center"/>
        <w:textAlignment w:val="auto"/>
        <w:rPr>
          <w:b/>
          <w:sz w:val="28"/>
        </w:rPr>
      </w:pPr>
      <w:r>
        <w:rPr>
          <w:noProof/>
          <w:sz w:val="28"/>
        </w:rPr>
        <w:drawing>
          <wp:inline distT="0" distB="0" distL="0" distR="0">
            <wp:extent cx="651510" cy="836295"/>
            <wp:effectExtent l="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510" cy="836295"/>
                    </a:xfrm>
                    <a:prstGeom prst="rect">
                      <a:avLst/>
                    </a:prstGeom>
                    <a:noFill/>
                    <a:ln>
                      <a:noFill/>
                    </a:ln>
                  </pic:spPr>
                </pic:pic>
              </a:graphicData>
            </a:graphic>
          </wp:inline>
        </w:drawing>
      </w:r>
    </w:p>
    <w:p w:rsidR="007B4849" w:rsidRPr="007B4849" w:rsidRDefault="007B4849" w:rsidP="007B4849">
      <w:pPr>
        <w:jc w:val="center"/>
        <w:rPr>
          <w:b/>
          <w:sz w:val="28"/>
        </w:rPr>
      </w:pPr>
      <w:r w:rsidRPr="007B4849">
        <w:rPr>
          <w:b/>
          <w:sz w:val="28"/>
        </w:rPr>
        <w:t>АДМИНИСТРАЦИЯ</w:t>
      </w:r>
    </w:p>
    <w:p w:rsidR="007B4849" w:rsidRPr="007B4849" w:rsidRDefault="007B4849" w:rsidP="007B4849">
      <w:pPr>
        <w:jc w:val="center"/>
        <w:rPr>
          <w:b/>
          <w:sz w:val="28"/>
        </w:rPr>
      </w:pPr>
      <w:r w:rsidRPr="007B4849">
        <w:rPr>
          <w:b/>
          <w:sz w:val="28"/>
        </w:rPr>
        <w:t xml:space="preserve">ТАЛОВСКОГО  МУНИЦИПАЛЬНОГО  ОБРАЗОВАНИЯ </w:t>
      </w:r>
    </w:p>
    <w:p w:rsidR="007B4849" w:rsidRPr="007B4849" w:rsidRDefault="007B4849" w:rsidP="007B4849">
      <w:pPr>
        <w:jc w:val="center"/>
        <w:rPr>
          <w:b/>
          <w:sz w:val="28"/>
        </w:rPr>
      </w:pPr>
      <w:r w:rsidRPr="007B4849">
        <w:rPr>
          <w:b/>
          <w:sz w:val="28"/>
        </w:rPr>
        <w:t>КАЛИНИНСКОГО  МУНИЦИПАЛЬНОГО  РАЙОНА           САРАТОВСКОЙ ОБЛАСТИ</w:t>
      </w:r>
    </w:p>
    <w:p w:rsidR="007B4849" w:rsidRPr="007B4849" w:rsidRDefault="007B4849" w:rsidP="007B4849">
      <w:pPr>
        <w:jc w:val="center"/>
        <w:rPr>
          <w:b/>
          <w:sz w:val="28"/>
        </w:rPr>
      </w:pPr>
    </w:p>
    <w:p w:rsidR="007B4849" w:rsidRPr="007B4849" w:rsidRDefault="007B4849" w:rsidP="007B4849">
      <w:pPr>
        <w:jc w:val="center"/>
        <w:rPr>
          <w:b/>
          <w:sz w:val="28"/>
        </w:rPr>
      </w:pPr>
      <w:r w:rsidRPr="007B4849">
        <w:rPr>
          <w:b/>
          <w:sz w:val="28"/>
        </w:rPr>
        <w:t>ПОСТАНОВЛЕНИЕ</w:t>
      </w:r>
    </w:p>
    <w:p w:rsidR="007B4849" w:rsidRPr="007B4849" w:rsidRDefault="007B4849" w:rsidP="007B4849">
      <w:pPr>
        <w:jc w:val="center"/>
        <w:rPr>
          <w:sz w:val="28"/>
          <w:szCs w:val="28"/>
        </w:rPr>
      </w:pPr>
      <w:r w:rsidRPr="007B4849">
        <w:rPr>
          <w:sz w:val="28"/>
          <w:szCs w:val="28"/>
        </w:rPr>
        <w:t>От 15 декабря 2022 года № 6</w:t>
      </w:r>
      <w:r>
        <w:rPr>
          <w:sz w:val="28"/>
          <w:szCs w:val="28"/>
        </w:rPr>
        <w:t>9</w:t>
      </w:r>
    </w:p>
    <w:p w:rsidR="007B4849" w:rsidRPr="007B4849" w:rsidRDefault="007B4849" w:rsidP="007B4849">
      <w:pPr>
        <w:jc w:val="center"/>
      </w:pPr>
      <w:proofErr w:type="spellStart"/>
      <w:r w:rsidRPr="007B4849">
        <w:t>с</w:t>
      </w:r>
      <w:proofErr w:type="gramStart"/>
      <w:r w:rsidRPr="007B4849">
        <w:t>.Т</w:t>
      </w:r>
      <w:proofErr w:type="gramEnd"/>
      <w:r w:rsidRPr="007B4849">
        <w:t>аловка</w:t>
      </w:r>
      <w:proofErr w:type="spellEnd"/>
    </w:p>
    <w:p w:rsidR="007209E1" w:rsidRPr="00E67374" w:rsidRDefault="007209E1" w:rsidP="00E67374">
      <w:pPr>
        <w:ind w:firstLine="567"/>
        <w:jc w:val="both"/>
        <w:rPr>
          <w:sz w:val="28"/>
          <w:szCs w:val="28"/>
        </w:rPr>
      </w:pPr>
    </w:p>
    <w:p w:rsidR="00E67374" w:rsidRPr="007209E1" w:rsidRDefault="00E67374" w:rsidP="00E67374">
      <w:pPr>
        <w:jc w:val="both"/>
        <w:rPr>
          <w:rFonts w:eastAsia="Calibri"/>
          <w:b/>
          <w:bCs/>
          <w:sz w:val="28"/>
          <w:szCs w:val="28"/>
        </w:rPr>
      </w:pPr>
      <w:r w:rsidRPr="00E67374">
        <w:rPr>
          <w:b/>
          <w:sz w:val="28"/>
          <w:szCs w:val="28"/>
        </w:rPr>
        <w:t>Об утверждении п</w:t>
      </w:r>
      <w:r w:rsidRPr="00E67374">
        <w:rPr>
          <w:rFonts w:eastAsia="Calibri"/>
          <w:b/>
          <w:bCs/>
          <w:sz w:val="28"/>
          <w:szCs w:val="28"/>
        </w:rPr>
        <w:t>орядка</w:t>
      </w:r>
      <w:r>
        <w:rPr>
          <w:rFonts w:eastAsia="Calibri"/>
          <w:b/>
          <w:bCs/>
          <w:sz w:val="28"/>
          <w:szCs w:val="28"/>
        </w:rPr>
        <w:t xml:space="preserve"> </w:t>
      </w:r>
      <w:r w:rsidRPr="00E67374">
        <w:rPr>
          <w:rFonts w:eastAsia="Calibri"/>
          <w:b/>
          <w:bCs/>
          <w:sz w:val="28"/>
          <w:szCs w:val="28"/>
        </w:rPr>
        <w:t>согласования места производства</w:t>
      </w:r>
      <w:r>
        <w:rPr>
          <w:rFonts w:eastAsia="Calibri"/>
          <w:b/>
          <w:bCs/>
          <w:sz w:val="28"/>
          <w:szCs w:val="28"/>
        </w:rPr>
        <w:t xml:space="preserve"> </w:t>
      </w:r>
      <w:r w:rsidRPr="00E67374">
        <w:rPr>
          <w:rFonts w:eastAsia="Calibri"/>
          <w:b/>
          <w:bCs/>
          <w:sz w:val="28"/>
          <w:szCs w:val="28"/>
        </w:rPr>
        <w:t>промышленной продукции, производство которой должно быть освоено в ходе реализации инвестиционного проекта в соответствии со специальным</w:t>
      </w:r>
      <w:r>
        <w:rPr>
          <w:rFonts w:eastAsia="Calibri"/>
          <w:b/>
          <w:bCs/>
          <w:sz w:val="28"/>
          <w:szCs w:val="28"/>
        </w:rPr>
        <w:t xml:space="preserve"> </w:t>
      </w:r>
      <w:r w:rsidRPr="00E67374">
        <w:rPr>
          <w:rFonts w:eastAsia="Calibri"/>
          <w:b/>
          <w:bCs/>
          <w:sz w:val="28"/>
          <w:szCs w:val="28"/>
        </w:rPr>
        <w:t xml:space="preserve">инвестиционным контрактом, стороной которого является </w:t>
      </w:r>
      <w:proofErr w:type="spellStart"/>
      <w:r w:rsidR="007B4849">
        <w:rPr>
          <w:rFonts w:eastAsia="Calibri"/>
          <w:b/>
          <w:bCs/>
          <w:sz w:val="28"/>
          <w:szCs w:val="28"/>
        </w:rPr>
        <w:t>Таловское</w:t>
      </w:r>
      <w:proofErr w:type="spellEnd"/>
      <w:r w:rsidR="007B4849">
        <w:rPr>
          <w:rFonts w:eastAsia="Calibri"/>
          <w:b/>
          <w:bCs/>
          <w:sz w:val="28"/>
          <w:szCs w:val="28"/>
        </w:rPr>
        <w:t xml:space="preserve"> </w:t>
      </w:r>
      <w:r w:rsidR="007209E1">
        <w:rPr>
          <w:rFonts w:eastAsia="Calibri"/>
          <w:b/>
          <w:bCs/>
          <w:sz w:val="28"/>
          <w:szCs w:val="28"/>
        </w:rPr>
        <w:t>муниципальное образование</w:t>
      </w:r>
    </w:p>
    <w:p w:rsidR="00E67374" w:rsidRPr="00E67374" w:rsidRDefault="00E67374" w:rsidP="00E67374">
      <w:pPr>
        <w:ind w:firstLine="567"/>
        <w:jc w:val="both"/>
        <w:rPr>
          <w:sz w:val="28"/>
          <w:szCs w:val="28"/>
        </w:rPr>
      </w:pPr>
    </w:p>
    <w:p w:rsidR="001509F2" w:rsidRDefault="00E67374" w:rsidP="000F33D0">
      <w:pPr>
        <w:ind w:firstLine="567"/>
        <w:jc w:val="both"/>
        <w:rPr>
          <w:sz w:val="28"/>
          <w:szCs w:val="28"/>
        </w:rPr>
      </w:pPr>
      <w:r w:rsidRPr="00E67374">
        <w:rPr>
          <w:sz w:val="28"/>
          <w:szCs w:val="28"/>
        </w:rPr>
        <w:t>В соответствии с Федеральным законом от 31 декабря 2014 года № 488-ФЗ «О промышленной политике в Российской Федерации», постановлением Прав</w:t>
      </w:r>
      <w:r>
        <w:rPr>
          <w:sz w:val="28"/>
          <w:szCs w:val="28"/>
        </w:rPr>
        <w:t xml:space="preserve">ительства Российской Федерации </w:t>
      </w:r>
      <w:r w:rsidRPr="00E67374">
        <w:rPr>
          <w:sz w:val="28"/>
          <w:szCs w:val="28"/>
        </w:rPr>
        <w:t xml:space="preserve">от 16 июля 2020 года № 1048 «Об утверждении Правил заключения, изменения и расторжения специальных инвестиционных контрактов», руководствуясь Уставом </w:t>
      </w:r>
      <w:r w:rsidR="007B4849">
        <w:rPr>
          <w:sz w:val="28"/>
          <w:szCs w:val="28"/>
        </w:rPr>
        <w:t>Таловского</w:t>
      </w:r>
      <w:r w:rsidR="007209E1">
        <w:rPr>
          <w:sz w:val="28"/>
          <w:szCs w:val="28"/>
        </w:rPr>
        <w:t xml:space="preserve"> муниципального образования </w:t>
      </w:r>
      <w:r w:rsidRPr="00E67374">
        <w:rPr>
          <w:sz w:val="28"/>
          <w:szCs w:val="28"/>
        </w:rPr>
        <w:t xml:space="preserve">Калининского муниципального района Саратовской области, </w:t>
      </w:r>
      <w:r w:rsidR="000F33D0">
        <w:rPr>
          <w:sz w:val="28"/>
          <w:szCs w:val="28"/>
        </w:rPr>
        <w:t xml:space="preserve"> </w:t>
      </w:r>
    </w:p>
    <w:p w:rsidR="007209E1" w:rsidRDefault="007209E1" w:rsidP="000F33D0">
      <w:pPr>
        <w:ind w:firstLine="567"/>
        <w:jc w:val="both"/>
        <w:rPr>
          <w:b/>
          <w:sz w:val="28"/>
          <w:szCs w:val="28"/>
        </w:rPr>
      </w:pPr>
      <w:r w:rsidRPr="003019B5">
        <w:rPr>
          <w:b/>
          <w:sz w:val="28"/>
          <w:szCs w:val="28"/>
        </w:rPr>
        <w:t>ПОСТАНОВЛЯЮ:</w:t>
      </w:r>
    </w:p>
    <w:p w:rsidR="001509F2" w:rsidRPr="00381F19" w:rsidRDefault="001509F2" w:rsidP="000F33D0">
      <w:pPr>
        <w:ind w:firstLine="567"/>
        <w:jc w:val="both"/>
        <w:rPr>
          <w:b/>
          <w:sz w:val="28"/>
          <w:szCs w:val="28"/>
        </w:rPr>
      </w:pPr>
    </w:p>
    <w:p w:rsidR="00E67374" w:rsidRPr="00E67374" w:rsidRDefault="001509F2" w:rsidP="00BE28AD">
      <w:pPr>
        <w:jc w:val="both"/>
        <w:rPr>
          <w:sz w:val="28"/>
          <w:szCs w:val="28"/>
        </w:rPr>
      </w:pPr>
      <w:r>
        <w:rPr>
          <w:sz w:val="28"/>
          <w:szCs w:val="28"/>
        </w:rPr>
        <w:t xml:space="preserve">         </w:t>
      </w:r>
      <w:r w:rsidR="00BE28AD">
        <w:rPr>
          <w:sz w:val="28"/>
          <w:szCs w:val="28"/>
        </w:rPr>
        <w:t>1.</w:t>
      </w:r>
      <w:r w:rsidR="00E67374" w:rsidRPr="00E67374">
        <w:rPr>
          <w:sz w:val="28"/>
          <w:szCs w:val="28"/>
        </w:rPr>
        <w:t xml:space="preserve">Утвердить Порядок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proofErr w:type="spellStart"/>
      <w:r w:rsidR="007B4849">
        <w:rPr>
          <w:sz w:val="28"/>
          <w:szCs w:val="28"/>
        </w:rPr>
        <w:t>Таловское</w:t>
      </w:r>
      <w:proofErr w:type="spellEnd"/>
      <w:r w:rsidR="00381F19">
        <w:rPr>
          <w:sz w:val="28"/>
          <w:szCs w:val="28"/>
        </w:rPr>
        <w:t xml:space="preserve"> муниципальное образование</w:t>
      </w:r>
      <w:r w:rsidR="00E67374" w:rsidRPr="00E67374">
        <w:rPr>
          <w:sz w:val="28"/>
          <w:szCs w:val="28"/>
        </w:rPr>
        <w:t>,</w:t>
      </w:r>
      <w:r w:rsidR="00E67374">
        <w:rPr>
          <w:sz w:val="28"/>
          <w:szCs w:val="28"/>
        </w:rPr>
        <w:t xml:space="preserve"> </w:t>
      </w:r>
      <w:r w:rsidR="00E67374" w:rsidRPr="00E67374">
        <w:rPr>
          <w:sz w:val="28"/>
          <w:szCs w:val="28"/>
        </w:rPr>
        <w:t>согласно приложению.</w:t>
      </w:r>
    </w:p>
    <w:p w:rsidR="00BE28AD" w:rsidRPr="00BE28AD" w:rsidRDefault="001509F2" w:rsidP="00BE28AD">
      <w:pPr>
        <w:pStyle w:val="western"/>
        <w:spacing w:before="0" w:beforeAutospacing="0"/>
        <w:rPr>
          <w:b w:val="0"/>
        </w:rPr>
      </w:pPr>
      <w:r>
        <w:rPr>
          <w:b w:val="0"/>
        </w:rPr>
        <w:t xml:space="preserve">       </w:t>
      </w:r>
      <w:r w:rsidR="00BE28AD" w:rsidRPr="00BE28AD">
        <w:rPr>
          <w:b w:val="0"/>
        </w:rPr>
        <w:t>2. Настоящее постановление вступает в силу с момента его официального опубликования (обнародования).</w:t>
      </w:r>
    </w:p>
    <w:p w:rsidR="00BE28AD" w:rsidRPr="00BE28AD" w:rsidRDefault="001509F2" w:rsidP="00BE28AD">
      <w:pPr>
        <w:pStyle w:val="western"/>
        <w:spacing w:before="0" w:beforeAutospacing="0"/>
        <w:rPr>
          <w:b w:val="0"/>
        </w:rPr>
      </w:pPr>
      <w:r>
        <w:rPr>
          <w:b w:val="0"/>
        </w:rPr>
        <w:t xml:space="preserve">      </w:t>
      </w:r>
      <w:r w:rsidR="00BE28AD" w:rsidRPr="00BE28AD">
        <w:rPr>
          <w:b w:val="0"/>
        </w:rPr>
        <w:t xml:space="preserve">3. </w:t>
      </w:r>
      <w:proofErr w:type="gramStart"/>
      <w:r w:rsidR="00BE28AD" w:rsidRPr="00BE28AD">
        <w:rPr>
          <w:b w:val="0"/>
        </w:rPr>
        <w:t>Контроль за</w:t>
      </w:r>
      <w:proofErr w:type="gramEnd"/>
      <w:r w:rsidR="00BE28AD" w:rsidRPr="00BE28AD">
        <w:rPr>
          <w:b w:val="0"/>
        </w:rPr>
        <w:t xml:space="preserve"> исполнением настоящего постановления оставляю за собой.</w:t>
      </w:r>
    </w:p>
    <w:p w:rsidR="00BE28AD" w:rsidRPr="00BE28AD" w:rsidRDefault="00BE28AD" w:rsidP="00BE28AD">
      <w:pPr>
        <w:pStyle w:val="af5"/>
        <w:rPr>
          <w:bCs/>
          <w:color w:val="auto"/>
          <w:sz w:val="28"/>
          <w:szCs w:val="28"/>
        </w:rPr>
      </w:pPr>
    </w:p>
    <w:p w:rsidR="00BE28AD" w:rsidRDefault="00BE28AD" w:rsidP="00684AF1"/>
    <w:p w:rsidR="00381F19" w:rsidRDefault="00381F19" w:rsidP="00684AF1"/>
    <w:p w:rsidR="00267304" w:rsidRDefault="00BE28AD" w:rsidP="00267304">
      <w:pPr>
        <w:pStyle w:val="19"/>
        <w:shd w:val="clear" w:color="auto" w:fill="FFFFFF"/>
        <w:ind w:firstLine="0"/>
        <w:rPr>
          <w:b/>
          <w:color w:val="000000"/>
          <w:sz w:val="28"/>
          <w:szCs w:val="28"/>
        </w:rPr>
      </w:pPr>
      <w:r w:rsidRPr="003019B5">
        <w:rPr>
          <w:b/>
          <w:color w:val="000000"/>
          <w:sz w:val="28"/>
          <w:szCs w:val="28"/>
        </w:rPr>
        <w:t xml:space="preserve">Глава администрации </w:t>
      </w:r>
    </w:p>
    <w:p w:rsidR="00BE28AD" w:rsidRPr="003019B5" w:rsidRDefault="007B4849" w:rsidP="00267304">
      <w:pPr>
        <w:pStyle w:val="19"/>
        <w:shd w:val="clear" w:color="auto" w:fill="FFFFFF"/>
        <w:ind w:firstLine="0"/>
        <w:rPr>
          <w:b/>
          <w:color w:val="000000"/>
          <w:sz w:val="28"/>
          <w:szCs w:val="28"/>
        </w:rPr>
      </w:pPr>
      <w:r>
        <w:rPr>
          <w:b/>
          <w:color w:val="000000"/>
          <w:sz w:val="28"/>
          <w:szCs w:val="28"/>
        </w:rPr>
        <w:t>Таловского</w:t>
      </w:r>
      <w:r w:rsidR="00267304">
        <w:rPr>
          <w:b/>
          <w:color w:val="000000"/>
          <w:sz w:val="28"/>
          <w:szCs w:val="28"/>
        </w:rPr>
        <w:t xml:space="preserve"> МО                                                    </w:t>
      </w:r>
      <w:r w:rsidR="001509F2">
        <w:rPr>
          <w:b/>
          <w:color w:val="000000"/>
          <w:sz w:val="28"/>
          <w:szCs w:val="28"/>
        </w:rPr>
        <w:t>П.А. Булавин</w:t>
      </w:r>
      <w:r w:rsidR="00BE28AD" w:rsidRPr="003019B5">
        <w:rPr>
          <w:b/>
          <w:color w:val="000000"/>
          <w:sz w:val="28"/>
          <w:szCs w:val="28"/>
        </w:rPr>
        <w:t xml:space="preserve">                                     </w:t>
      </w:r>
      <w:r w:rsidR="00BE28AD">
        <w:rPr>
          <w:b/>
          <w:color w:val="000000"/>
          <w:sz w:val="28"/>
          <w:szCs w:val="28"/>
        </w:rPr>
        <w:t xml:space="preserve">       </w:t>
      </w:r>
      <w:r w:rsidR="00267304">
        <w:rPr>
          <w:b/>
          <w:color w:val="000000"/>
          <w:sz w:val="28"/>
          <w:szCs w:val="28"/>
        </w:rPr>
        <w:t xml:space="preserve"> </w:t>
      </w:r>
    </w:p>
    <w:p w:rsidR="00BE28AD" w:rsidRPr="003019B5" w:rsidRDefault="00BE28AD" w:rsidP="00BE28AD">
      <w:pPr>
        <w:rPr>
          <w:sz w:val="28"/>
          <w:szCs w:val="28"/>
        </w:rPr>
      </w:pPr>
    </w:p>
    <w:p w:rsidR="003E22BA" w:rsidRDefault="003E22BA" w:rsidP="00684AF1"/>
    <w:p w:rsidR="003E22BA" w:rsidRDefault="003E22BA" w:rsidP="00684AF1"/>
    <w:p w:rsidR="003E22BA" w:rsidRDefault="003E22BA" w:rsidP="00684AF1"/>
    <w:p w:rsidR="00E67374" w:rsidRPr="00381F19" w:rsidRDefault="00E67374" w:rsidP="005C22F8">
      <w:pPr>
        <w:ind w:left="6237"/>
        <w:rPr>
          <w:b/>
          <w:sz w:val="24"/>
          <w:szCs w:val="24"/>
        </w:rPr>
      </w:pPr>
      <w:r w:rsidRPr="00381F19">
        <w:rPr>
          <w:b/>
          <w:sz w:val="24"/>
          <w:szCs w:val="24"/>
        </w:rPr>
        <w:lastRenderedPageBreak/>
        <w:t xml:space="preserve">Приложение </w:t>
      </w:r>
    </w:p>
    <w:p w:rsidR="00E67374" w:rsidRPr="00381F19" w:rsidRDefault="00E67374" w:rsidP="005C22F8">
      <w:pPr>
        <w:ind w:left="6237"/>
        <w:rPr>
          <w:b/>
          <w:sz w:val="24"/>
          <w:szCs w:val="24"/>
        </w:rPr>
      </w:pPr>
      <w:r w:rsidRPr="00381F19">
        <w:rPr>
          <w:b/>
          <w:sz w:val="24"/>
          <w:szCs w:val="24"/>
        </w:rPr>
        <w:t xml:space="preserve">к постановлению </w:t>
      </w:r>
    </w:p>
    <w:p w:rsidR="00E67374" w:rsidRPr="00381F19" w:rsidRDefault="00E67374" w:rsidP="005C22F8">
      <w:pPr>
        <w:ind w:left="6237"/>
        <w:rPr>
          <w:b/>
          <w:sz w:val="24"/>
          <w:szCs w:val="24"/>
        </w:rPr>
      </w:pPr>
      <w:r w:rsidRPr="00381F19">
        <w:rPr>
          <w:b/>
          <w:sz w:val="24"/>
          <w:szCs w:val="24"/>
        </w:rPr>
        <w:t xml:space="preserve">администрации </w:t>
      </w:r>
      <w:r w:rsidR="007B4849">
        <w:rPr>
          <w:b/>
          <w:sz w:val="24"/>
          <w:szCs w:val="24"/>
        </w:rPr>
        <w:t>Таловского</w:t>
      </w:r>
      <w:r w:rsidR="00381F19">
        <w:rPr>
          <w:b/>
          <w:sz w:val="24"/>
          <w:szCs w:val="24"/>
        </w:rPr>
        <w:t xml:space="preserve"> МО</w:t>
      </w:r>
      <w:r w:rsidR="000F33D0">
        <w:rPr>
          <w:b/>
          <w:sz w:val="24"/>
          <w:szCs w:val="24"/>
        </w:rPr>
        <w:t xml:space="preserve"> </w:t>
      </w:r>
      <w:r w:rsidR="00BE28AD" w:rsidRPr="00381F19">
        <w:rPr>
          <w:b/>
          <w:sz w:val="24"/>
          <w:szCs w:val="24"/>
        </w:rPr>
        <w:t xml:space="preserve">от </w:t>
      </w:r>
      <w:r w:rsidR="001509F2">
        <w:rPr>
          <w:b/>
          <w:sz w:val="24"/>
          <w:szCs w:val="24"/>
        </w:rPr>
        <w:t>15</w:t>
      </w:r>
      <w:r w:rsidR="00BE28AD" w:rsidRPr="00381F19">
        <w:rPr>
          <w:b/>
          <w:sz w:val="24"/>
          <w:szCs w:val="24"/>
        </w:rPr>
        <w:t>.12.2022 года №</w:t>
      </w:r>
      <w:r w:rsidR="00267304">
        <w:rPr>
          <w:b/>
          <w:sz w:val="24"/>
          <w:szCs w:val="24"/>
        </w:rPr>
        <w:t xml:space="preserve"> </w:t>
      </w:r>
      <w:r w:rsidR="001509F2">
        <w:rPr>
          <w:b/>
          <w:sz w:val="24"/>
          <w:szCs w:val="24"/>
        </w:rPr>
        <w:t>69</w:t>
      </w:r>
    </w:p>
    <w:p w:rsidR="00E67374" w:rsidRPr="005C22F8" w:rsidRDefault="00E67374" w:rsidP="005C22F8">
      <w:pPr>
        <w:ind w:firstLine="567"/>
        <w:jc w:val="both"/>
        <w:rPr>
          <w:sz w:val="28"/>
          <w:szCs w:val="28"/>
        </w:rPr>
      </w:pPr>
    </w:p>
    <w:p w:rsidR="00E67374" w:rsidRPr="005C22F8" w:rsidRDefault="00E67374" w:rsidP="000F33D0">
      <w:pPr>
        <w:jc w:val="center"/>
        <w:rPr>
          <w:rFonts w:eastAsia="Calibri"/>
          <w:b/>
          <w:bCs/>
          <w:sz w:val="28"/>
          <w:szCs w:val="28"/>
        </w:rPr>
      </w:pPr>
      <w:r w:rsidRPr="005C22F8">
        <w:rPr>
          <w:rFonts w:eastAsia="Calibri"/>
          <w:b/>
          <w:bCs/>
          <w:sz w:val="28"/>
          <w:szCs w:val="28"/>
        </w:rPr>
        <w:t>Порядок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w:t>
      </w:r>
    </w:p>
    <w:p w:rsidR="00E67374" w:rsidRPr="00BE28AD" w:rsidRDefault="00BE28AD" w:rsidP="000F33D0">
      <w:pPr>
        <w:jc w:val="center"/>
        <w:rPr>
          <w:b/>
          <w:bCs/>
          <w:sz w:val="28"/>
          <w:szCs w:val="28"/>
        </w:rPr>
      </w:pPr>
      <w:r>
        <w:rPr>
          <w:rFonts w:eastAsia="Calibri"/>
          <w:b/>
          <w:bCs/>
          <w:sz w:val="28"/>
          <w:szCs w:val="28"/>
        </w:rPr>
        <w:t>я</w:t>
      </w:r>
      <w:r w:rsidR="00E67374" w:rsidRPr="005C22F8">
        <w:rPr>
          <w:rFonts w:eastAsia="Calibri"/>
          <w:b/>
          <w:bCs/>
          <w:sz w:val="28"/>
          <w:szCs w:val="28"/>
        </w:rPr>
        <w:t>в</w:t>
      </w:r>
      <w:r>
        <w:rPr>
          <w:rFonts w:eastAsia="Calibri"/>
          <w:b/>
          <w:bCs/>
          <w:sz w:val="28"/>
          <w:szCs w:val="28"/>
        </w:rPr>
        <w:t xml:space="preserve">ляется </w:t>
      </w:r>
      <w:proofErr w:type="spellStart"/>
      <w:r w:rsidR="007B4849">
        <w:rPr>
          <w:b/>
          <w:sz w:val="28"/>
          <w:szCs w:val="28"/>
        </w:rPr>
        <w:t>Таловское</w:t>
      </w:r>
      <w:proofErr w:type="spellEnd"/>
      <w:r w:rsidR="00267304">
        <w:rPr>
          <w:b/>
          <w:sz w:val="28"/>
          <w:szCs w:val="28"/>
        </w:rPr>
        <w:t xml:space="preserve"> </w:t>
      </w:r>
      <w:r>
        <w:rPr>
          <w:b/>
          <w:sz w:val="28"/>
          <w:szCs w:val="28"/>
        </w:rPr>
        <w:t>муниципальное образование</w:t>
      </w:r>
    </w:p>
    <w:p w:rsidR="00E67374" w:rsidRPr="00BE28AD" w:rsidRDefault="00E67374" w:rsidP="005C22F8">
      <w:pPr>
        <w:ind w:firstLine="567"/>
        <w:jc w:val="both"/>
        <w:rPr>
          <w:rFonts w:eastAsia="Calibri"/>
          <w:b/>
          <w:sz w:val="28"/>
        </w:rPr>
      </w:pPr>
    </w:p>
    <w:p w:rsidR="00E67374" w:rsidRPr="00C27C9F" w:rsidRDefault="005C22F8" w:rsidP="005C22F8">
      <w:pPr>
        <w:ind w:firstLine="567"/>
        <w:jc w:val="both"/>
        <w:rPr>
          <w:rFonts w:eastAsia="Calibri"/>
          <w:sz w:val="28"/>
          <w:szCs w:val="28"/>
        </w:rPr>
      </w:pPr>
      <w:r>
        <w:rPr>
          <w:rFonts w:eastAsia="Calibri"/>
          <w:sz w:val="28"/>
          <w:szCs w:val="28"/>
        </w:rPr>
        <w:t xml:space="preserve">1. </w:t>
      </w:r>
      <w:r w:rsidR="00E67374" w:rsidRPr="005C22F8">
        <w:rPr>
          <w:rFonts w:eastAsia="Calibri"/>
          <w:sz w:val="28"/>
          <w:szCs w:val="28"/>
        </w:rPr>
        <w:t xml:space="preserve">Порядок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proofErr w:type="spellStart"/>
      <w:r w:rsidR="007B4849">
        <w:rPr>
          <w:sz w:val="28"/>
          <w:szCs w:val="28"/>
        </w:rPr>
        <w:t>Таловское</w:t>
      </w:r>
      <w:proofErr w:type="spellEnd"/>
      <w:r w:rsidR="00BE28AD" w:rsidRPr="00C27C9F">
        <w:rPr>
          <w:sz w:val="28"/>
          <w:szCs w:val="28"/>
        </w:rPr>
        <w:t xml:space="preserve"> муниципальное образование</w:t>
      </w:r>
      <w:r w:rsidRPr="00C27C9F">
        <w:rPr>
          <w:rFonts w:eastAsia="Calibri"/>
          <w:sz w:val="28"/>
          <w:szCs w:val="28"/>
        </w:rPr>
        <w:t xml:space="preserve"> (далее - Порядок)</w:t>
      </w:r>
      <w:r w:rsidR="00E67374" w:rsidRPr="00C27C9F">
        <w:rPr>
          <w:rFonts w:eastAsia="Calibri"/>
          <w:sz w:val="28"/>
          <w:szCs w:val="28"/>
        </w:rPr>
        <w:t xml:space="preserve"> определяет процедуру согласования органами местного самоуправления </w:t>
      </w:r>
      <w:r w:rsidR="007B4849">
        <w:rPr>
          <w:sz w:val="28"/>
          <w:szCs w:val="28"/>
        </w:rPr>
        <w:t>Таловского</w:t>
      </w:r>
      <w:r w:rsidR="00BE28AD" w:rsidRPr="00C27C9F">
        <w:rPr>
          <w:sz w:val="28"/>
          <w:szCs w:val="28"/>
        </w:rPr>
        <w:t xml:space="preserve"> муниципального образования</w:t>
      </w:r>
      <w:r w:rsidR="00E67374" w:rsidRPr="00C27C9F">
        <w:rPr>
          <w:rFonts w:eastAsia="Calibri"/>
          <w:sz w:val="28"/>
          <w:szCs w:val="28"/>
        </w:rPr>
        <w:t xml:space="preserve"> места, производства промышленной</w:t>
      </w:r>
      <w:r w:rsidR="00E67374" w:rsidRPr="005C22F8">
        <w:rPr>
          <w:rFonts w:eastAsia="Calibri"/>
          <w:sz w:val="28"/>
          <w:szCs w:val="28"/>
        </w:rPr>
        <w:t xml:space="preserve">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proofErr w:type="spellStart"/>
      <w:r w:rsidR="007B4849">
        <w:rPr>
          <w:sz w:val="28"/>
          <w:szCs w:val="28"/>
        </w:rPr>
        <w:t>Таловское</w:t>
      </w:r>
      <w:proofErr w:type="spellEnd"/>
      <w:r w:rsidR="00BE28AD" w:rsidRPr="00C27C9F">
        <w:rPr>
          <w:sz w:val="28"/>
          <w:szCs w:val="28"/>
        </w:rPr>
        <w:t xml:space="preserve"> муниципальное образование</w:t>
      </w:r>
      <w:r w:rsidR="00E67374" w:rsidRPr="00C27C9F">
        <w:rPr>
          <w:rFonts w:eastAsia="Calibri"/>
          <w:sz w:val="28"/>
          <w:szCs w:val="28"/>
        </w:rPr>
        <w:t xml:space="preserve"> (далее - согласование).</w:t>
      </w:r>
    </w:p>
    <w:p w:rsidR="00E67374" w:rsidRPr="005C22F8" w:rsidRDefault="005C22F8" w:rsidP="005C22F8">
      <w:pPr>
        <w:widowControl w:val="0"/>
        <w:ind w:firstLine="567"/>
        <w:jc w:val="both"/>
        <w:rPr>
          <w:sz w:val="28"/>
          <w:szCs w:val="28"/>
        </w:rPr>
      </w:pPr>
      <w:r>
        <w:rPr>
          <w:sz w:val="28"/>
          <w:szCs w:val="28"/>
        </w:rPr>
        <w:t xml:space="preserve">2. </w:t>
      </w:r>
      <w:r w:rsidR="00E67374" w:rsidRPr="005C22F8">
        <w:rPr>
          <w:sz w:val="28"/>
          <w:szCs w:val="28"/>
        </w:rPr>
        <w:t>За</w:t>
      </w:r>
      <w:r>
        <w:rPr>
          <w:sz w:val="28"/>
          <w:szCs w:val="28"/>
        </w:rPr>
        <w:t>ключение о согласовании (далее -</w:t>
      </w:r>
      <w:r w:rsidR="00E67374" w:rsidRPr="005C22F8">
        <w:rPr>
          <w:sz w:val="28"/>
          <w:szCs w:val="28"/>
        </w:rPr>
        <w:t xml:space="preserve"> Заключение) подготавливае</w:t>
      </w:r>
      <w:r w:rsidR="00BE28AD">
        <w:rPr>
          <w:sz w:val="28"/>
          <w:szCs w:val="28"/>
        </w:rPr>
        <w:t>тся администрацией</w:t>
      </w:r>
      <w:r>
        <w:rPr>
          <w:sz w:val="28"/>
          <w:szCs w:val="28"/>
        </w:rPr>
        <w:t xml:space="preserve"> </w:t>
      </w:r>
      <w:r w:rsidR="007B4849">
        <w:rPr>
          <w:sz w:val="28"/>
          <w:szCs w:val="28"/>
        </w:rPr>
        <w:t>Таловского</w:t>
      </w:r>
      <w:r w:rsidR="00BE28AD" w:rsidRPr="00C27C9F">
        <w:rPr>
          <w:sz w:val="28"/>
          <w:szCs w:val="28"/>
        </w:rPr>
        <w:t xml:space="preserve"> муниципального образования</w:t>
      </w:r>
      <w:r w:rsidR="00E67374" w:rsidRPr="005C22F8">
        <w:rPr>
          <w:sz w:val="28"/>
          <w:szCs w:val="28"/>
        </w:rPr>
        <w:t xml:space="preserve"> (далее - уполномоченный орган).</w:t>
      </w:r>
    </w:p>
    <w:p w:rsidR="00E67374" w:rsidRPr="005C22F8" w:rsidRDefault="005C22F8" w:rsidP="005C22F8">
      <w:pPr>
        <w:widowControl w:val="0"/>
        <w:ind w:firstLine="567"/>
        <w:jc w:val="both"/>
        <w:rPr>
          <w:sz w:val="28"/>
          <w:szCs w:val="28"/>
        </w:rPr>
      </w:pPr>
      <w:r>
        <w:rPr>
          <w:sz w:val="28"/>
          <w:szCs w:val="28"/>
        </w:rPr>
        <w:t xml:space="preserve">3. </w:t>
      </w:r>
      <w:r w:rsidR="00E67374" w:rsidRPr="005C22F8">
        <w:rPr>
          <w:sz w:val="28"/>
          <w:szCs w:val="28"/>
        </w:rPr>
        <w:t>Заключение содержит одно из следующих решений:</w:t>
      </w:r>
    </w:p>
    <w:p w:rsidR="00E67374" w:rsidRPr="005C22F8" w:rsidRDefault="00E67374" w:rsidP="005C22F8">
      <w:pPr>
        <w:widowControl w:val="0"/>
        <w:ind w:firstLine="567"/>
        <w:jc w:val="both"/>
        <w:rPr>
          <w:sz w:val="28"/>
          <w:szCs w:val="28"/>
        </w:rPr>
      </w:pPr>
      <w:r w:rsidRPr="005C22F8">
        <w:rPr>
          <w:sz w:val="28"/>
          <w:szCs w:val="28"/>
        </w:rPr>
        <w:t>1) о согласовании места производства промышленной продукции;</w:t>
      </w:r>
    </w:p>
    <w:p w:rsidR="00E67374" w:rsidRPr="005C22F8" w:rsidRDefault="00E67374" w:rsidP="005C22F8">
      <w:pPr>
        <w:widowControl w:val="0"/>
        <w:ind w:firstLine="567"/>
        <w:jc w:val="both"/>
        <w:rPr>
          <w:sz w:val="28"/>
          <w:szCs w:val="28"/>
        </w:rPr>
      </w:pPr>
      <w:r w:rsidRPr="005C22F8">
        <w:rPr>
          <w:sz w:val="28"/>
          <w:szCs w:val="28"/>
        </w:rPr>
        <w:t>2) о невозможности согласования места производства промышленной продукции с указанием причины принятия соответствующего решения.</w:t>
      </w:r>
    </w:p>
    <w:p w:rsidR="00E67374" w:rsidRPr="005C22F8" w:rsidRDefault="005C22F8" w:rsidP="005C22F8">
      <w:pPr>
        <w:widowControl w:val="0"/>
        <w:ind w:firstLine="567"/>
        <w:jc w:val="both"/>
        <w:rPr>
          <w:sz w:val="28"/>
          <w:szCs w:val="28"/>
        </w:rPr>
      </w:pPr>
      <w:r>
        <w:rPr>
          <w:sz w:val="28"/>
          <w:szCs w:val="28"/>
        </w:rPr>
        <w:t xml:space="preserve">4. </w:t>
      </w:r>
      <w:r w:rsidR="00E67374" w:rsidRPr="005C22F8">
        <w:rPr>
          <w:sz w:val="28"/>
          <w:szCs w:val="28"/>
        </w:rPr>
        <w:t>Заключение подготавливается на основа</w:t>
      </w:r>
      <w:r w:rsidR="00BE28AD">
        <w:rPr>
          <w:sz w:val="28"/>
          <w:szCs w:val="28"/>
        </w:rPr>
        <w:t>нии направленного в</w:t>
      </w:r>
      <w:r w:rsidR="00E67374" w:rsidRPr="005C22F8">
        <w:rPr>
          <w:sz w:val="28"/>
          <w:szCs w:val="28"/>
        </w:rPr>
        <w:t xml:space="preserve"> адми</w:t>
      </w:r>
      <w:r w:rsidR="00BE28AD">
        <w:rPr>
          <w:sz w:val="28"/>
          <w:szCs w:val="28"/>
        </w:rPr>
        <w:t xml:space="preserve">нистрацию </w:t>
      </w:r>
      <w:r w:rsidR="007B4849">
        <w:rPr>
          <w:sz w:val="28"/>
          <w:szCs w:val="28"/>
        </w:rPr>
        <w:t>Таловского</w:t>
      </w:r>
      <w:r w:rsidR="00BE28AD" w:rsidRPr="00C27C9F">
        <w:rPr>
          <w:sz w:val="28"/>
          <w:szCs w:val="28"/>
        </w:rPr>
        <w:t xml:space="preserve"> муниципального образования</w:t>
      </w:r>
      <w:r w:rsidR="00E67374" w:rsidRPr="005C22F8">
        <w:rPr>
          <w:sz w:val="28"/>
          <w:szCs w:val="28"/>
        </w:rPr>
        <w:t xml:space="preserve"> заявления инвестора о согласовании места производства промы</w:t>
      </w:r>
      <w:r>
        <w:rPr>
          <w:sz w:val="28"/>
          <w:szCs w:val="28"/>
        </w:rPr>
        <w:t>шленной продукции (Приложение №</w:t>
      </w:r>
      <w:r w:rsidR="00E67374" w:rsidRPr="005C22F8">
        <w:rPr>
          <w:sz w:val="28"/>
          <w:szCs w:val="28"/>
        </w:rPr>
        <w:t>1</w:t>
      </w:r>
      <w:r w:rsidR="00DE0C98">
        <w:rPr>
          <w:sz w:val="28"/>
          <w:szCs w:val="28"/>
        </w:rPr>
        <w:t xml:space="preserve"> к порядку</w:t>
      </w:r>
      <w:r w:rsidR="00E67374" w:rsidRPr="005C22F8">
        <w:rPr>
          <w:sz w:val="28"/>
          <w:szCs w:val="28"/>
        </w:rPr>
        <w:t>) (далее - заявление) и прилагаемых к нему документов:</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1) в случае, если земельный участок, на котором реализуется инвестиционный проект, находится в собственности инвестора или принадлежит ему на основании договора долгосрочной аренды:</w:t>
      </w:r>
    </w:p>
    <w:p w:rsidR="00E67374" w:rsidRPr="005C22F8" w:rsidRDefault="00E67374" w:rsidP="005C22F8">
      <w:pPr>
        <w:ind w:firstLine="567"/>
        <w:jc w:val="both"/>
        <w:rPr>
          <w:rFonts w:ascii="Liberation Serif" w:hAnsi="Liberation Serif" w:cs="Liberation Serif"/>
          <w:sz w:val="28"/>
          <w:szCs w:val="28"/>
        </w:rPr>
      </w:pPr>
      <w:proofErr w:type="gramStart"/>
      <w:r w:rsidRPr="005C22F8">
        <w:rPr>
          <w:rFonts w:eastAsia="Liberation Serif" w:cs="Liberation Serif"/>
          <w:sz w:val="28"/>
          <w:szCs w:val="28"/>
        </w:rPr>
        <w:t>- правоустанавливающие документы на земельный участок (содержащие информацию о спецификации земельного участка, включая кадастровый номер (квартал) этого земельного участка, вид права на земельный участок, площадь, адрес, категорию земель, вид разрешенного использования, сведения о собственнике, существующие ограничения (обременения) прав);</w:t>
      </w:r>
      <w:proofErr w:type="gramEnd"/>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копия бизнес-плана инвестиционного проекта;</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xml:space="preserve">- наименование и номер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в соответствии с распоряжением Правительства Российской Федерации от 28.11.2020 </w:t>
      </w:r>
      <w:r w:rsidR="005C22F8">
        <w:rPr>
          <w:rFonts w:eastAsia="Liberation Serif" w:cs="Liberation Serif"/>
          <w:sz w:val="28"/>
          <w:szCs w:val="28"/>
        </w:rPr>
        <w:t xml:space="preserve">года </w:t>
      </w:r>
      <w:r w:rsidRPr="005C22F8">
        <w:rPr>
          <w:rFonts w:eastAsia="Liberation Serif" w:cs="Liberation Serif"/>
          <w:sz w:val="28"/>
          <w:szCs w:val="28"/>
        </w:rPr>
        <w:t xml:space="preserve">№ 3143-р; </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lastRenderedPageBreak/>
        <w:t>2) в случае, если инвестор планирует приобретение и (или) долгосрочную аренду земельного участка, предназначенного для создания новых производственных мощностей, в том числе в порядке, установленном подпунктом 23.2 пункта 2 статьи 39.6 Земельного кодекса Российской Федерации:</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график инвестирования (расх</w:t>
      </w:r>
      <w:r w:rsidR="005C22F8">
        <w:rPr>
          <w:rFonts w:eastAsia="Liberation Serif" w:cs="Liberation Serif"/>
          <w:sz w:val="28"/>
          <w:szCs w:val="28"/>
        </w:rPr>
        <w:t>одования) средств (Приложение №</w:t>
      </w:r>
      <w:r w:rsidRPr="005C22F8">
        <w:rPr>
          <w:rFonts w:eastAsia="Liberation Serif" w:cs="Liberation Serif"/>
          <w:sz w:val="28"/>
          <w:szCs w:val="28"/>
        </w:rPr>
        <w:t>2</w:t>
      </w:r>
      <w:r w:rsidR="00DE0C98">
        <w:rPr>
          <w:rFonts w:eastAsia="Liberation Serif" w:cs="Liberation Serif"/>
          <w:sz w:val="28"/>
          <w:szCs w:val="28"/>
        </w:rPr>
        <w:t xml:space="preserve"> к порядку</w:t>
      </w:r>
      <w:r w:rsidRPr="005C22F8">
        <w:rPr>
          <w:rFonts w:eastAsia="Liberation Serif" w:cs="Liberation Serif"/>
          <w:sz w:val="28"/>
          <w:szCs w:val="28"/>
        </w:rPr>
        <w:t>);</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копия бизнес-плана инвестиционного проекта;</w:t>
      </w:r>
    </w:p>
    <w:p w:rsidR="00E67374" w:rsidRPr="005C22F8" w:rsidRDefault="00E67374" w:rsidP="005C22F8">
      <w:pPr>
        <w:widowControl w:val="0"/>
        <w:ind w:firstLine="567"/>
        <w:jc w:val="both"/>
        <w:rPr>
          <w:rFonts w:ascii="Liberation Serif" w:hAnsi="Liberation Serif" w:cs="Liberation Serif"/>
          <w:sz w:val="28"/>
          <w:szCs w:val="28"/>
        </w:rPr>
      </w:pPr>
      <w:r w:rsidRPr="005C22F8">
        <w:rPr>
          <w:rFonts w:eastAsia="Liberation Serif" w:cs="Liberation Serif"/>
          <w:sz w:val="28"/>
          <w:szCs w:val="28"/>
        </w:rPr>
        <w:t xml:space="preserve">- наименование и номер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в соответствии с распоряжением Правительства Российской Федерации от 28.11.2020 </w:t>
      </w:r>
      <w:r w:rsidR="005C22F8">
        <w:rPr>
          <w:rFonts w:eastAsia="Liberation Serif" w:cs="Liberation Serif"/>
          <w:sz w:val="28"/>
          <w:szCs w:val="28"/>
        </w:rPr>
        <w:t xml:space="preserve">года </w:t>
      </w:r>
      <w:r w:rsidRPr="005C22F8">
        <w:rPr>
          <w:rFonts w:eastAsia="Liberation Serif" w:cs="Liberation Serif"/>
          <w:sz w:val="28"/>
          <w:szCs w:val="28"/>
        </w:rPr>
        <w:t>№ 3143-р.</w:t>
      </w:r>
    </w:p>
    <w:p w:rsidR="00E67374" w:rsidRPr="005C22F8" w:rsidRDefault="005C22F8" w:rsidP="005C22F8">
      <w:pPr>
        <w:widowControl w:val="0"/>
        <w:ind w:firstLine="567"/>
        <w:jc w:val="both"/>
        <w:rPr>
          <w:sz w:val="28"/>
          <w:szCs w:val="28"/>
        </w:rPr>
      </w:pPr>
      <w:r>
        <w:rPr>
          <w:sz w:val="28"/>
          <w:szCs w:val="28"/>
        </w:rPr>
        <w:t xml:space="preserve">5. </w:t>
      </w:r>
      <w:r w:rsidR="00E67374" w:rsidRPr="005C22F8">
        <w:rPr>
          <w:sz w:val="28"/>
          <w:szCs w:val="28"/>
        </w:rPr>
        <w:t>Заявление и прилагаемые к нему документы подписываются инвестором либо иным уполномоченным представителем инвестора.</w:t>
      </w:r>
    </w:p>
    <w:p w:rsidR="00E67374" w:rsidRPr="005C22F8" w:rsidRDefault="005C22F8" w:rsidP="005C22F8">
      <w:pPr>
        <w:widowControl w:val="0"/>
        <w:ind w:firstLine="567"/>
        <w:jc w:val="both"/>
        <w:rPr>
          <w:sz w:val="28"/>
          <w:szCs w:val="28"/>
        </w:rPr>
      </w:pPr>
      <w:r>
        <w:rPr>
          <w:sz w:val="28"/>
          <w:szCs w:val="28"/>
        </w:rPr>
        <w:t xml:space="preserve">6. </w:t>
      </w:r>
      <w:proofErr w:type="gramStart"/>
      <w:r w:rsidR="00E67374" w:rsidRPr="005C22F8">
        <w:rPr>
          <w:sz w:val="28"/>
          <w:szCs w:val="28"/>
        </w:rPr>
        <w:t>В случае, предусмотренном подпунктом 1 пункта 4, в течение 10 (десяти) рабочих дней со дня поступления заявления и прилагаемых к нему документов, в случае, предусмотренном подпунктом 2 пункта 4, в течение 30 (тридцати) календарных дней со дня поступления заявления и прилагаемых к нему документов, уполномоченный орган рассматривает заявление и прилагаемые к нему документы и готовит заключение о согласовании либо о</w:t>
      </w:r>
      <w:proofErr w:type="gramEnd"/>
      <w:r w:rsidR="00E67374" w:rsidRPr="005C22F8">
        <w:rPr>
          <w:sz w:val="28"/>
          <w:szCs w:val="28"/>
        </w:rPr>
        <w:t xml:space="preserve"> невозможности согласования места производства промышленной продукции.</w:t>
      </w:r>
    </w:p>
    <w:p w:rsidR="00E67374" w:rsidRPr="005C22F8" w:rsidRDefault="005C22F8" w:rsidP="005C22F8">
      <w:pPr>
        <w:widowControl w:val="0"/>
        <w:ind w:firstLine="567"/>
        <w:jc w:val="both"/>
        <w:rPr>
          <w:sz w:val="28"/>
          <w:szCs w:val="28"/>
        </w:rPr>
      </w:pPr>
      <w:r>
        <w:rPr>
          <w:sz w:val="28"/>
          <w:szCs w:val="28"/>
        </w:rPr>
        <w:t xml:space="preserve">7. </w:t>
      </w:r>
      <w:r w:rsidR="00E67374" w:rsidRPr="005C22F8">
        <w:rPr>
          <w:sz w:val="28"/>
          <w:szCs w:val="28"/>
        </w:rPr>
        <w:t>Заключение должно быть согласовано руководителем уполномоченного органа.</w:t>
      </w:r>
    </w:p>
    <w:p w:rsidR="00E67374" w:rsidRPr="005C22F8" w:rsidRDefault="005C22F8" w:rsidP="005C22F8">
      <w:pPr>
        <w:widowControl w:val="0"/>
        <w:ind w:firstLine="567"/>
        <w:jc w:val="both"/>
        <w:rPr>
          <w:sz w:val="28"/>
          <w:szCs w:val="28"/>
        </w:rPr>
      </w:pPr>
      <w:bookmarkStart w:id="0" w:name="P57"/>
      <w:bookmarkEnd w:id="0"/>
      <w:r>
        <w:rPr>
          <w:sz w:val="28"/>
          <w:szCs w:val="28"/>
        </w:rPr>
        <w:t xml:space="preserve">8. </w:t>
      </w:r>
      <w:r w:rsidR="00E67374" w:rsidRPr="005C22F8">
        <w:rPr>
          <w:sz w:val="28"/>
          <w:szCs w:val="28"/>
        </w:rPr>
        <w:t>Заключение, кроме указанных в пункте 3 решений, должно содержать следующую информацию:</w:t>
      </w:r>
    </w:p>
    <w:p w:rsidR="00E67374" w:rsidRPr="005C22F8" w:rsidRDefault="00E67374" w:rsidP="005C22F8">
      <w:pPr>
        <w:widowControl w:val="0"/>
        <w:ind w:firstLine="567"/>
        <w:jc w:val="both"/>
        <w:rPr>
          <w:sz w:val="28"/>
          <w:szCs w:val="28"/>
        </w:rPr>
      </w:pPr>
      <w:proofErr w:type="gramStart"/>
      <w:r w:rsidRPr="005C22F8">
        <w:rPr>
          <w:sz w:val="28"/>
          <w:szCs w:val="28"/>
        </w:rPr>
        <w:t>а) наименование инвестора - юридического лица, фамилию, имя, отчество (при наличии) инвестора - индивидуального предпринимателя;</w:t>
      </w:r>
      <w:proofErr w:type="gramEnd"/>
    </w:p>
    <w:p w:rsidR="00E67374" w:rsidRPr="005C22F8" w:rsidRDefault="00E67374" w:rsidP="005C22F8">
      <w:pPr>
        <w:widowControl w:val="0"/>
        <w:ind w:firstLine="567"/>
        <w:jc w:val="both"/>
        <w:rPr>
          <w:sz w:val="28"/>
          <w:szCs w:val="28"/>
        </w:rPr>
      </w:pPr>
      <w:r w:rsidRPr="005C22F8">
        <w:rPr>
          <w:sz w:val="28"/>
          <w:szCs w:val="28"/>
        </w:rPr>
        <w:t>б) 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p w:rsidR="00E67374" w:rsidRPr="005C22F8" w:rsidRDefault="00E67374" w:rsidP="005C22F8">
      <w:pPr>
        <w:widowControl w:val="0"/>
        <w:ind w:firstLine="567"/>
        <w:jc w:val="both"/>
        <w:rPr>
          <w:sz w:val="28"/>
          <w:szCs w:val="28"/>
        </w:rPr>
      </w:pPr>
      <w:r w:rsidRPr="005C22F8">
        <w:rPr>
          <w:sz w:val="28"/>
          <w:szCs w:val="28"/>
        </w:rPr>
        <w:t>в) адрес и кадастровый номер (при наличии) земельного участка (земельных участков), планируемого для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указание на наличие или отсутствие правоустанавливающего документа на данный земельный участок (земельные участки);</w:t>
      </w:r>
    </w:p>
    <w:p w:rsidR="00E67374" w:rsidRPr="005C22F8" w:rsidRDefault="00E67374" w:rsidP="005C22F8">
      <w:pPr>
        <w:widowControl w:val="0"/>
        <w:ind w:firstLine="567"/>
        <w:jc w:val="both"/>
        <w:rPr>
          <w:sz w:val="28"/>
          <w:szCs w:val="28"/>
        </w:rPr>
      </w:pPr>
      <w:r w:rsidRPr="005C22F8">
        <w:rPr>
          <w:sz w:val="28"/>
          <w:szCs w:val="28"/>
        </w:rPr>
        <w:t>г) наименование современной технологии, разработку и (или) внедрение которой предполагается осуществлять в ходе реализации инвестиционного проекта.</w:t>
      </w:r>
    </w:p>
    <w:p w:rsidR="00E67374" w:rsidRPr="005C22F8" w:rsidRDefault="005C22F8" w:rsidP="005C22F8">
      <w:pPr>
        <w:widowControl w:val="0"/>
        <w:ind w:firstLine="567"/>
        <w:jc w:val="both"/>
        <w:rPr>
          <w:sz w:val="28"/>
          <w:szCs w:val="28"/>
        </w:rPr>
      </w:pPr>
      <w:r>
        <w:rPr>
          <w:sz w:val="28"/>
          <w:szCs w:val="28"/>
        </w:rPr>
        <w:t xml:space="preserve">9. </w:t>
      </w:r>
      <w:r w:rsidR="00E67374" w:rsidRPr="005C22F8">
        <w:rPr>
          <w:sz w:val="28"/>
          <w:szCs w:val="28"/>
        </w:rPr>
        <w:t>Основанием для подготовки Заключения о невозможности согласования места производства промышленной продукции является одно (или несколько) из следующих условий:</w:t>
      </w:r>
    </w:p>
    <w:p w:rsidR="00E67374" w:rsidRPr="005C22F8" w:rsidRDefault="005C22F8" w:rsidP="005C22F8">
      <w:pPr>
        <w:widowControl w:val="0"/>
        <w:ind w:firstLine="567"/>
        <w:jc w:val="both"/>
        <w:rPr>
          <w:sz w:val="28"/>
          <w:szCs w:val="28"/>
        </w:rPr>
      </w:pPr>
      <w:r>
        <w:rPr>
          <w:sz w:val="28"/>
          <w:szCs w:val="28"/>
        </w:rPr>
        <w:t xml:space="preserve">а) </w:t>
      </w:r>
      <w:r w:rsidR="00E67374" w:rsidRPr="005C22F8">
        <w:rPr>
          <w:sz w:val="28"/>
          <w:szCs w:val="28"/>
        </w:rPr>
        <w:t xml:space="preserve">полное или частичное отсутствие в прилагаемых документах </w:t>
      </w:r>
      <w:r w:rsidR="00E67374" w:rsidRPr="005C22F8">
        <w:rPr>
          <w:sz w:val="28"/>
          <w:szCs w:val="28"/>
        </w:rPr>
        <w:lastRenderedPageBreak/>
        <w:t>информации, необходимой для проведения оценки возможности реализации инвестиционного проекта на выбранном</w:t>
      </w:r>
      <w:r>
        <w:rPr>
          <w:sz w:val="28"/>
          <w:szCs w:val="28"/>
        </w:rPr>
        <w:t xml:space="preserve"> </w:t>
      </w:r>
      <w:r w:rsidR="00E67374" w:rsidRPr="005C22F8">
        <w:rPr>
          <w:sz w:val="28"/>
          <w:szCs w:val="28"/>
        </w:rPr>
        <w:t>(</w:t>
      </w:r>
      <w:proofErr w:type="spellStart"/>
      <w:r w:rsidR="00E67374" w:rsidRPr="005C22F8">
        <w:rPr>
          <w:sz w:val="28"/>
          <w:szCs w:val="28"/>
        </w:rPr>
        <w:t>ых</w:t>
      </w:r>
      <w:proofErr w:type="spellEnd"/>
      <w:r w:rsidR="00E67374" w:rsidRPr="005C22F8">
        <w:rPr>
          <w:sz w:val="28"/>
          <w:szCs w:val="28"/>
        </w:rPr>
        <w:t>) инвестором земельном участке (земельных участках);</w:t>
      </w:r>
    </w:p>
    <w:p w:rsidR="00E67374" w:rsidRPr="005C22F8" w:rsidRDefault="005C22F8" w:rsidP="005C22F8">
      <w:pPr>
        <w:widowControl w:val="0"/>
        <w:ind w:firstLine="567"/>
        <w:jc w:val="both"/>
        <w:rPr>
          <w:sz w:val="28"/>
          <w:szCs w:val="28"/>
        </w:rPr>
      </w:pPr>
      <w:r>
        <w:rPr>
          <w:sz w:val="28"/>
          <w:szCs w:val="28"/>
        </w:rPr>
        <w:t xml:space="preserve">б) </w:t>
      </w:r>
      <w:r w:rsidR="00E67374" w:rsidRPr="005C22F8">
        <w:rPr>
          <w:sz w:val="28"/>
          <w:szCs w:val="28"/>
        </w:rPr>
        <w:t>невозможность реализации инвестиционного проекта на выбранном</w:t>
      </w:r>
      <w:r>
        <w:rPr>
          <w:sz w:val="28"/>
          <w:szCs w:val="28"/>
        </w:rPr>
        <w:t xml:space="preserve"> </w:t>
      </w:r>
      <w:r w:rsidR="00E67374" w:rsidRPr="005C22F8">
        <w:rPr>
          <w:sz w:val="28"/>
          <w:szCs w:val="28"/>
        </w:rPr>
        <w:t>(</w:t>
      </w:r>
      <w:proofErr w:type="spellStart"/>
      <w:r w:rsidR="00E67374" w:rsidRPr="005C22F8">
        <w:rPr>
          <w:sz w:val="28"/>
          <w:szCs w:val="28"/>
        </w:rPr>
        <w:t>ых</w:t>
      </w:r>
      <w:proofErr w:type="spellEnd"/>
      <w:r w:rsidR="00E67374" w:rsidRPr="005C22F8">
        <w:rPr>
          <w:sz w:val="28"/>
          <w:szCs w:val="28"/>
        </w:rPr>
        <w:t>) инвестором земельном участке (земельных участках) ввиду наличия ограничений, наложенных на земельный участок (земельные участки) в соответствии с действующим законодательством;</w:t>
      </w:r>
    </w:p>
    <w:p w:rsidR="00E67374" w:rsidRPr="005C22F8" w:rsidRDefault="005C22F8" w:rsidP="005C22F8">
      <w:pPr>
        <w:widowControl w:val="0"/>
        <w:ind w:firstLine="567"/>
        <w:jc w:val="both"/>
        <w:rPr>
          <w:sz w:val="28"/>
          <w:szCs w:val="28"/>
        </w:rPr>
      </w:pPr>
      <w:r>
        <w:rPr>
          <w:sz w:val="28"/>
          <w:szCs w:val="28"/>
        </w:rPr>
        <w:t xml:space="preserve">в) </w:t>
      </w:r>
      <w:r w:rsidR="00E67374" w:rsidRPr="005C22F8">
        <w:rPr>
          <w:sz w:val="28"/>
          <w:szCs w:val="28"/>
        </w:rPr>
        <w:t xml:space="preserve">наличие документа органа местного самоуправления </w:t>
      </w:r>
      <w:r w:rsidR="007B4849">
        <w:rPr>
          <w:sz w:val="28"/>
          <w:szCs w:val="28"/>
        </w:rPr>
        <w:t>Таловского</w:t>
      </w:r>
      <w:r w:rsidR="00BE28AD" w:rsidRPr="00C27C9F">
        <w:rPr>
          <w:sz w:val="28"/>
          <w:szCs w:val="28"/>
        </w:rPr>
        <w:t xml:space="preserve"> муниципального образования</w:t>
      </w:r>
      <w:r w:rsidR="00E67374" w:rsidRPr="005C22F8">
        <w:rPr>
          <w:sz w:val="28"/>
          <w:szCs w:val="28"/>
        </w:rPr>
        <w:t xml:space="preserve"> о невозможности согласования места производства промышленной продукции.</w:t>
      </w:r>
    </w:p>
    <w:p w:rsidR="00E67374" w:rsidRPr="005C22F8" w:rsidRDefault="005C22F8" w:rsidP="005C22F8">
      <w:pPr>
        <w:widowControl w:val="0"/>
        <w:ind w:firstLine="567"/>
        <w:jc w:val="both"/>
        <w:rPr>
          <w:sz w:val="28"/>
          <w:szCs w:val="28"/>
        </w:rPr>
      </w:pPr>
      <w:r>
        <w:rPr>
          <w:sz w:val="28"/>
          <w:szCs w:val="28"/>
        </w:rPr>
        <w:t xml:space="preserve">10. </w:t>
      </w:r>
      <w:r w:rsidR="00E67374" w:rsidRPr="005C22F8">
        <w:rPr>
          <w:sz w:val="28"/>
          <w:szCs w:val="28"/>
        </w:rPr>
        <w:t>Заключение подготавливается уполномоченным органом в виде проекта письма.</w:t>
      </w:r>
    </w:p>
    <w:p w:rsidR="00E67374" w:rsidRPr="005C22F8" w:rsidRDefault="005C22F8" w:rsidP="005C22F8">
      <w:pPr>
        <w:widowControl w:val="0"/>
        <w:ind w:firstLine="567"/>
        <w:jc w:val="both"/>
        <w:rPr>
          <w:sz w:val="28"/>
          <w:szCs w:val="28"/>
        </w:rPr>
      </w:pPr>
      <w:r>
        <w:rPr>
          <w:sz w:val="28"/>
          <w:szCs w:val="28"/>
        </w:rPr>
        <w:t xml:space="preserve">11. </w:t>
      </w:r>
      <w:r w:rsidR="00E67374" w:rsidRPr="005C22F8">
        <w:rPr>
          <w:sz w:val="28"/>
          <w:szCs w:val="28"/>
        </w:rPr>
        <w:t>Направление инвестору подписанного в установленном порядке Заключения осуществляется по почте либо по электронной почте, указанной в заявлении, для дальнейшего использования инвестором при направлении предложения инвестора о заключении специального инвестиционного контракта в областной орган исполнительной власти, уполномоченный на заключение специального инвестиционного контракта.</w:t>
      </w:r>
    </w:p>
    <w:p w:rsidR="00E67374" w:rsidRPr="005C22F8" w:rsidRDefault="005C22F8" w:rsidP="005C22F8">
      <w:pPr>
        <w:widowControl w:val="0"/>
        <w:ind w:firstLine="567"/>
        <w:jc w:val="both"/>
        <w:rPr>
          <w:sz w:val="28"/>
          <w:szCs w:val="28"/>
        </w:rPr>
      </w:pPr>
      <w:r>
        <w:rPr>
          <w:sz w:val="28"/>
          <w:szCs w:val="28"/>
        </w:rPr>
        <w:t xml:space="preserve">12. </w:t>
      </w:r>
      <w:r w:rsidR="00E67374" w:rsidRPr="005C22F8">
        <w:rPr>
          <w:sz w:val="28"/>
          <w:szCs w:val="28"/>
        </w:rPr>
        <w:t>В случае принятия решения о невозможности согласования места производства промышленной продукции по основаниям, определенным пунктом 9 настоящего Порядка, инвестор вправе п</w:t>
      </w:r>
      <w:r w:rsidR="00BE28AD">
        <w:rPr>
          <w:sz w:val="28"/>
          <w:szCs w:val="28"/>
        </w:rPr>
        <w:t>овторно обратиться в администрацию муниципального образования</w:t>
      </w:r>
      <w:r w:rsidR="00E67374" w:rsidRPr="005C22F8">
        <w:rPr>
          <w:sz w:val="28"/>
          <w:szCs w:val="28"/>
        </w:rPr>
        <w:t xml:space="preserve"> за получением согласования после устранения замечания</w:t>
      </w:r>
      <w:r>
        <w:rPr>
          <w:sz w:val="28"/>
          <w:szCs w:val="28"/>
        </w:rPr>
        <w:t xml:space="preserve"> </w:t>
      </w:r>
      <w:r w:rsidR="00E67374" w:rsidRPr="005C22F8">
        <w:rPr>
          <w:sz w:val="28"/>
          <w:szCs w:val="28"/>
        </w:rPr>
        <w:t xml:space="preserve">(й), </w:t>
      </w:r>
      <w:proofErr w:type="gramStart"/>
      <w:r w:rsidR="00E67374" w:rsidRPr="005C22F8">
        <w:rPr>
          <w:sz w:val="28"/>
          <w:szCs w:val="28"/>
        </w:rPr>
        <w:t>перечисленных</w:t>
      </w:r>
      <w:proofErr w:type="gramEnd"/>
      <w:r w:rsidR="00E67374" w:rsidRPr="005C22F8">
        <w:rPr>
          <w:sz w:val="28"/>
          <w:szCs w:val="28"/>
        </w:rPr>
        <w:t xml:space="preserve"> в Заключении.</w:t>
      </w: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jc w:val="both"/>
        <w:rPr>
          <w:sz w:val="28"/>
          <w:szCs w:val="28"/>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5C22F8" w:rsidTr="00365F58">
        <w:tc>
          <w:tcPr>
            <w:tcW w:w="9606" w:type="dxa"/>
          </w:tcPr>
          <w:p w:rsidR="005C22F8" w:rsidRDefault="005C22F8" w:rsidP="00381F19"/>
        </w:tc>
      </w:tr>
    </w:tbl>
    <w:p w:rsidR="00E67374" w:rsidRPr="005C22F8" w:rsidRDefault="00E67374" w:rsidP="005C22F8">
      <w:pPr>
        <w:pStyle w:val="1f4"/>
        <w:tabs>
          <w:tab w:val="clear" w:pos="4677"/>
          <w:tab w:val="clear" w:pos="9355"/>
          <w:tab w:val="left" w:pos="8931"/>
        </w:tabs>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1509F2" w:rsidRDefault="001509F2"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BE28AD" w:rsidRDefault="00BE28AD" w:rsidP="00DE0C98">
      <w:pPr>
        <w:pStyle w:val="1f4"/>
        <w:tabs>
          <w:tab w:val="clear" w:pos="4677"/>
          <w:tab w:val="clear" w:pos="9355"/>
          <w:tab w:val="left" w:pos="8931"/>
        </w:tabs>
        <w:ind w:left="6804"/>
        <w:jc w:val="both"/>
        <w:rPr>
          <w:b/>
          <w:sz w:val="28"/>
          <w:szCs w:val="28"/>
        </w:rPr>
      </w:pPr>
    </w:p>
    <w:p w:rsidR="00DE0C98" w:rsidRDefault="00875C28" w:rsidP="00DE0C98">
      <w:pPr>
        <w:pStyle w:val="1f4"/>
        <w:tabs>
          <w:tab w:val="clear" w:pos="4677"/>
          <w:tab w:val="clear" w:pos="9355"/>
          <w:tab w:val="left" w:pos="8931"/>
        </w:tabs>
        <w:ind w:left="6804"/>
        <w:jc w:val="both"/>
        <w:rPr>
          <w:b/>
          <w:sz w:val="28"/>
          <w:szCs w:val="28"/>
        </w:rPr>
      </w:pPr>
      <w:r>
        <w:rPr>
          <w:b/>
          <w:sz w:val="28"/>
          <w:szCs w:val="28"/>
        </w:rPr>
        <w:lastRenderedPageBreak/>
        <w:t>Приложение №</w:t>
      </w:r>
      <w:r w:rsidR="00E67374" w:rsidRPr="00DE0C98">
        <w:rPr>
          <w:b/>
          <w:sz w:val="28"/>
          <w:szCs w:val="28"/>
        </w:rPr>
        <w:t>1</w:t>
      </w:r>
      <w:r w:rsidR="00DE0C98" w:rsidRPr="00DE0C98">
        <w:rPr>
          <w:b/>
          <w:sz w:val="28"/>
          <w:szCs w:val="28"/>
        </w:rPr>
        <w:t xml:space="preserve"> </w:t>
      </w:r>
    </w:p>
    <w:p w:rsidR="00E67374" w:rsidRPr="00DE0C98" w:rsidRDefault="00E67374" w:rsidP="00DE0C98">
      <w:pPr>
        <w:pStyle w:val="1f4"/>
        <w:tabs>
          <w:tab w:val="clear" w:pos="4677"/>
          <w:tab w:val="clear" w:pos="9355"/>
          <w:tab w:val="left" w:pos="8931"/>
        </w:tabs>
        <w:ind w:left="6804"/>
        <w:jc w:val="both"/>
        <w:rPr>
          <w:b/>
          <w:sz w:val="28"/>
          <w:szCs w:val="28"/>
        </w:rPr>
      </w:pPr>
      <w:r w:rsidRPr="00DE0C98">
        <w:rPr>
          <w:b/>
          <w:sz w:val="28"/>
          <w:szCs w:val="28"/>
        </w:rPr>
        <w:t xml:space="preserve">к </w:t>
      </w:r>
      <w:r w:rsidRPr="00DE0C98">
        <w:rPr>
          <w:rFonts w:eastAsia="Calibri"/>
          <w:b/>
          <w:sz w:val="28"/>
          <w:szCs w:val="28"/>
        </w:rPr>
        <w:t>Порядку</w:t>
      </w:r>
      <w:r w:rsidRPr="00DE0C98">
        <w:rPr>
          <w:rFonts w:eastAsia="Calibri"/>
          <w:b/>
          <w:sz w:val="26"/>
          <w:szCs w:val="26"/>
        </w:rPr>
        <w:t xml:space="preserve"> </w:t>
      </w:r>
    </w:p>
    <w:p w:rsidR="00E67374" w:rsidRDefault="00E67374" w:rsidP="00DE0C98">
      <w:pPr>
        <w:pStyle w:val="1f4"/>
        <w:tabs>
          <w:tab w:val="clear" w:pos="4677"/>
          <w:tab w:val="clear" w:pos="9355"/>
          <w:tab w:val="left" w:pos="8931"/>
        </w:tabs>
        <w:ind w:left="6804"/>
        <w:jc w:val="both"/>
        <w:rPr>
          <w:rFonts w:eastAsia="Calibri"/>
        </w:rPr>
      </w:pPr>
    </w:p>
    <w:p w:rsidR="00E67374" w:rsidRDefault="00E67374" w:rsidP="00E67374">
      <w:pPr>
        <w:pStyle w:val="3fc"/>
        <w:ind w:left="5953" w:hanging="5953"/>
        <w:rPr>
          <w:rFonts w:ascii="Liberation Serif" w:hAnsi="Liberation Serif" w:cs="Liberation Serif"/>
          <w:spacing w:val="-4"/>
        </w:rPr>
      </w:pPr>
      <w:r>
        <w:rPr>
          <w:rFonts w:cs="Liberation Serif"/>
          <w:spacing w:val="-4"/>
        </w:rPr>
        <w:t>ФОРМА</w:t>
      </w:r>
    </w:p>
    <w:tbl>
      <w:tblPr>
        <w:tblW w:w="9645" w:type="dxa"/>
        <w:tblInd w:w="149" w:type="dxa"/>
        <w:tblLayout w:type="fixed"/>
        <w:tblCellMar>
          <w:left w:w="149" w:type="dxa"/>
          <w:right w:w="149" w:type="dxa"/>
        </w:tblCellMar>
        <w:tblLook w:val="04A0" w:firstRow="1" w:lastRow="0" w:firstColumn="1" w:lastColumn="0" w:noHBand="0" w:noVBand="1"/>
      </w:tblPr>
      <w:tblGrid>
        <w:gridCol w:w="2218"/>
        <w:gridCol w:w="2587"/>
        <w:gridCol w:w="1478"/>
        <w:gridCol w:w="3362"/>
      </w:tblGrid>
      <w:tr w:rsidR="00E67374" w:rsidRPr="00E42195" w:rsidTr="00365F58">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365F58">
            <w:pPr>
              <w:jc w:val="center"/>
              <w:rPr>
                <w:rFonts w:cs="Liberation Serif"/>
                <w:sz w:val="26"/>
                <w:szCs w:val="26"/>
              </w:rPr>
            </w:pPr>
            <w:r>
              <w:rPr>
                <w:rFonts w:cs="Liberation Serif"/>
                <w:sz w:val="26"/>
                <w:szCs w:val="26"/>
              </w:rPr>
              <w:t>ЗАЯВЛЕНИЕ</w:t>
            </w:r>
          </w:p>
          <w:p w:rsidR="00E67374" w:rsidRDefault="00BE28AD" w:rsidP="00C27C9F">
            <w:pPr>
              <w:jc w:val="center"/>
              <w:rPr>
                <w:rFonts w:cs="Liberation Serif"/>
                <w:sz w:val="26"/>
                <w:szCs w:val="26"/>
              </w:rPr>
            </w:pPr>
            <w:r>
              <w:rPr>
                <w:rFonts w:cs="Liberation Serif"/>
                <w:sz w:val="26"/>
                <w:szCs w:val="26"/>
              </w:rPr>
              <w:t xml:space="preserve">о согласовании </w:t>
            </w:r>
            <w:bookmarkStart w:id="1" w:name="_GoBack"/>
            <w:proofErr w:type="spellStart"/>
            <w:r w:rsidR="001509F2" w:rsidRPr="001509F2">
              <w:rPr>
                <w:sz w:val="28"/>
                <w:szCs w:val="28"/>
              </w:rPr>
              <w:t>Таловским</w:t>
            </w:r>
            <w:proofErr w:type="spellEnd"/>
            <w:r w:rsidR="001509F2" w:rsidRPr="001509F2">
              <w:rPr>
                <w:sz w:val="28"/>
                <w:szCs w:val="28"/>
              </w:rPr>
              <w:t xml:space="preserve"> </w:t>
            </w:r>
            <w:r w:rsidRPr="001509F2">
              <w:rPr>
                <w:sz w:val="28"/>
                <w:szCs w:val="28"/>
              </w:rPr>
              <w:t xml:space="preserve"> муниципальным образованием</w:t>
            </w:r>
            <w:r w:rsidR="00E67374">
              <w:rPr>
                <w:rFonts w:cs="Liberation Serif"/>
                <w:sz w:val="26"/>
                <w:szCs w:val="26"/>
              </w:rPr>
              <w:t xml:space="preserve"> </w:t>
            </w:r>
            <w:bookmarkEnd w:id="1"/>
            <w:r w:rsidR="00E67374">
              <w:rPr>
                <w:rFonts w:cs="Liberation Serif"/>
                <w:sz w:val="26"/>
                <w:szCs w:val="26"/>
              </w:rPr>
              <w:t>места производства промышленной продукции</w:t>
            </w:r>
          </w:p>
          <w:p w:rsidR="00E67374" w:rsidRPr="00E42195" w:rsidRDefault="00E67374" w:rsidP="00365F58">
            <w:pPr>
              <w:jc w:val="both"/>
            </w:pPr>
            <w:r>
              <w:rPr>
                <w:rFonts w:cs="Liberation Serif"/>
                <w:sz w:val="26"/>
                <w:szCs w:val="26"/>
              </w:rPr>
              <w:t>на ос</w:t>
            </w:r>
            <w:r w:rsidR="00DE0C98">
              <w:rPr>
                <w:rFonts w:cs="Liberation Serif"/>
                <w:sz w:val="26"/>
                <w:szCs w:val="26"/>
              </w:rPr>
              <w:t xml:space="preserve">новании части 7 (9) статьи 18.3 </w:t>
            </w:r>
            <w:r w:rsidRPr="00E42195">
              <w:rPr>
                <w:sz w:val="26"/>
                <w:szCs w:val="26"/>
              </w:rPr>
              <w:t>Федерального закона от 31 декабря 2014 г.</w:t>
            </w:r>
            <w:r w:rsidR="00DE0C98" w:rsidRPr="00E42195">
              <w:rPr>
                <w:sz w:val="26"/>
                <w:szCs w:val="26"/>
              </w:rPr>
              <w:t xml:space="preserve"> </w:t>
            </w:r>
            <w:r w:rsidRPr="00E42195">
              <w:rPr>
                <w:sz w:val="26"/>
                <w:szCs w:val="26"/>
              </w:rPr>
              <w:t xml:space="preserve">№ 488-ФЗ </w:t>
            </w:r>
            <w:r>
              <w:rPr>
                <w:rFonts w:ascii="Liberation Serif" w:hAnsi="Liberation Serif" w:cs="Liberation Serif"/>
                <w:spacing w:val="-4"/>
                <w:sz w:val="26"/>
                <w:szCs w:val="26"/>
              </w:rPr>
              <w:t>«</w:t>
            </w:r>
            <w:r w:rsidRPr="00E42195">
              <w:rPr>
                <w:sz w:val="26"/>
                <w:szCs w:val="26"/>
              </w:rPr>
              <w:t>О промышленной политике в Российской Федерации</w:t>
            </w:r>
            <w:r>
              <w:rPr>
                <w:rFonts w:ascii="Liberation Serif" w:hAnsi="Liberation Serif" w:cs="Liberation Serif"/>
                <w:spacing w:val="-4"/>
                <w:sz w:val="26"/>
                <w:szCs w:val="26"/>
              </w:rPr>
              <w:t>»</w:t>
            </w:r>
            <w:r w:rsidR="00DE0C98">
              <w:rPr>
                <w:rFonts w:cs="Liberation Serif"/>
                <w:sz w:val="26"/>
                <w:szCs w:val="26"/>
              </w:rPr>
              <w:t xml:space="preserve"> </w:t>
            </w:r>
            <w:r>
              <w:rPr>
                <w:rFonts w:cs="Liberation Serif"/>
                <w:sz w:val="26"/>
                <w:szCs w:val="26"/>
              </w:rPr>
              <w:t>__________________________________________________________________</w:t>
            </w:r>
          </w:p>
          <w:p w:rsidR="00E67374" w:rsidRDefault="00E67374" w:rsidP="00365F58">
            <w:pPr>
              <w:jc w:val="center"/>
              <w:rPr>
                <w:rFonts w:cs="Liberation Serif"/>
                <w:sz w:val="22"/>
              </w:rPr>
            </w:pPr>
            <w:proofErr w:type="gramStart"/>
            <w:r>
              <w:rPr>
                <w:rFonts w:cs="Liberation Serif"/>
                <w:sz w:val="22"/>
              </w:rPr>
              <w:t>(наименование организации (индивидуального предпринимателя)</w:t>
            </w:r>
            <w:proofErr w:type="gramEnd"/>
          </w:p>
          <w:p w:rsidR="00E67374" w:rsidRPr="00E42195" w:rsidRDefault="00E67374" w:rsidP="00365F58">
            <w:pPr>
              <w:jc w:val="center"/>
            </w:pPr>
            <w:r>
              <w:rPr>
                <w:rFonts w:cs="Liberation Serif"/>
                <w:sz w:val="26"/>
                <w:szCs w:val="26"/>
              </w:rPr>
              <w:t xml:space="preserve">просит согласовать место производства промышленной продукции в целях заключения специального инвестиционного контракта в рамках реализации инвестиционного проекта __________________________________________________________________, </w:t>
            </w:r>
            <w:r>
              <w:rPr>
                <w:rFonts w:cs="Liberation Serif"/>
                <w:sz w:val="22"/>
              </w:rPr>
              <w:t>(наименование инвестиционного проекта)</w:t>
            </w:r>
          </w:p>
          <w:p w:rsidR="00E67374" w:rsidRPr="00E42195" w:rsidRDefault="00E67374" w:rsidP="00365F58">
            <w:pPr>
              <w:jc w:val="both"/>
            </w:pPr>
            <w:r>
              <w:rPr>
                <w:rFonts w:cs="Liberation Serif"/>
                <w:sz w:val="26"/>
                <w:szCs w:val="26"/>
              </w:rPr>
              <w:t>место производства промышленной продукции: _____________________________, кадастровый номер (квартал) ____________________, в соответствии с условиями, указанными в приложении к настоящему заявлению, которое является его неотъемлемой частью.</w:t>
            </w:r>
          </w:p>
          <w:p w:rsidR="00E67374" w:rsidRPr="00E42195" w:rsidRDefault="00E67374" w:rsidP="00365F58">
            <w:pPr>
              <w:ind w:firstLine="480"/>
              <w:jc w:val="both"/>
            </w:pPr>
            <w:r>
              <w:rPr>
                <w:rFonts w:cs="Liberation Serif"/>
                <w:sz w:val="26"/>
                <w:szCs w:val="26"/>
              </w:rPr>
              <w:t>Настоящим даю согласие на обработку сведений, представленных в Заявлении и приложенных к нему документах, и их рассмотрение в соответствии с действующим законодательством Российской Федерации.</w:t>
            </w:r>
          </w:p>
        </w:tc>
      </w:tr>
      <w:tr w:rsidR="00E67374" w:rsidRPr="00E42195" w:rsidTr="00365F58">
        <w:tc>
          <w:tcPr>
            <w:tcW w:w="9645" w:type="dxa"/>
            <w:gridSpan w:val="4"/>
            <w:tcBorders>
              <w:top w:val="single" w:sz="6" w:space="0" w:color="000000"/>
              <w:left w:val="single" w:sz="6" w:space="0" w:color="000000"/>
              <w:bottom w:val="single" w:sz="6" w:space="0" w:color="000000"/>
              <w:right w:val="single" w:sz="6" w:space="0" w:color="000000"/>
            </w:tcBorders>
          </w:tcPr>
          <w:p w:rsidR="00E67374" w:rsidRPr="00E42195" w:rsidRDefault="001509F2" w:rsidP="00365F58">
            <w:hyperlink r:id="rId10"/>
          </w:p>
        </w:tc>
      </w:tr>
      <w:tr w:rsidR="00E67374" w:rsidRPr="00E42195" w:rsidTr="00365F58">
        <w:tc>
          <w:tcPr>
            <w:tcW w:w="2218" w:type="dxa"/>
            <w:tcBorders>
              <w:top w:val="single" w:sz="6" w:space="0" w:color="000000"/>
              <w:left w:val="single" w:sz="6" w:space="0" w:color="000000"/>
              <w:bottom w:val="single" w:sz="6" w:space="0" w:color="000000"/>
              <w:right w:val="single" w:sz="6" w:space="0" w:color="000000"/>
            </w:tcBorders>
          </w:tcPr>
          <w:p w:rsidR="00E67374" w:rsidRDefault="00E67374" w:rsidP="00DE0C98">
            <w:pPr>
              <w:rPr>
                <w:sz w:val="26"/>
                <w:szCs w:val="26"/>
              </w:rPr>
            </w:pPr>
            <w:r>
              <w:rPr>
                <w:sz w:val="26"/>
                <w:szCs w:val="26"/>
              </w:rPr>
              <w:t>Приложение:</w:t>
            </w:r>
          </w:p>
        </w:tc>
        <w:tc>
          <w:tcPr>
            <w:tcW w:w="7427" w:type="dxa"/>
            <w:gridSpan w:val="3"/>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sz w:val="26"/>
                <w:szCs w:val="26"/>
              </w:rPr>
            </w:pPr>
            <w:r>
              <w:rPr>
                <w:rFonts w:cs="Liberation Serif"/>
                <w:sz w:val="26"/>
                <w:szCs w:val="26"/>
              </w:rPr>
              <w:t>1.__________________________________</w:t>
            </w:r>
            <w:r w:rsidR="00DE0C98">
              <w:rPr>
                <w:rFonts w:cs="Liberation Serif"/>
                <w:sz w:val="26"/>
                <w:szCs w:val="26"/>
              </w:rPr>
              <w:t>______________</w:t>
            </w:r>
            <w:r w:rsidR="00DE0C98">
              <w:rPr>
                <w:rFonts w:cs="Liberation Serif"/>
                <w:sz w:val="26"/>
                <w:szCs w:val="26"/>
              </w:rPr>
              <w:br/>
              <w:t xml:space="preserve">         </w:t>
            </w:r>
            <w:r>
              <w:rPr>
                <w:rFonts w:cs="Liberation Serif"/>
                <w:sz w:val="26"/>
                <w:szCs w:val="26"/>
              </w:rPr>
              <w:t xml:space="preserve"> </w:t>
            </w:r>
            <w:r>
              <w:rPr>
                <w:rFonts w:cs="Liberation Serif"/>
                <w:sz w:val="22"/>
              </w:rPr>
              <w:t>(перечисляются документы, прилагаемые к Заявлению)</w:t>
            </w:r>
          </w:p>
          <w:p w:rsidR="00E67374" w:rsidRDefault="00E67374" w:rsidP="00365F58">
            <w:pPr>
              <w:rPr>
                <w:rFonts w:cs="Liberation Serif"/>
                <w:sz w:val="26"/>
                <w:szCs w:val="26"/>
              </w:rPr>
            </w:pPr>
            <w:r>
              <w:rPr>
                <w:rFonts w:cs="Liberation Serif"/>
                <w:sz w:val="26"/>
                <w:szCs w:val="26"/>
              </w:rPr>
              <w:t>2.________________________________________________</w:t>
            </w:r>
            <w:r>
              <w:rPr>
                <w:rFonts w:cs="Liberation Serif"/>
                <w:sz w:val="26"/>
                <w:szCs w:val="26"/>
              </w:rPr>
              <w:br/>
            </w:r>
          </w:p>
          <w:p w:rsidR="00E67374" w:rsidRDefault="00E67374" w:rsidP="00365F58">
            <w:pPr>
              <w:rPr>
                <w:rFonts w:cs="Liberation Serif"/>
                <w:sz w:val="26"/>
                <w:szCs w:val="26"/>
              </w:rPr>
            </w:pPr>
            <w:r>
              <w:rPr>
                <w:rFonts w:cs="Liberation Serif"/>
                <w:sz w:val="26"/>
                <w:szCs w:val="26"/>
              </w:rPr>
              <w:t>3.________________________________________________</w:t>
            </w:r>
            <w:r>
              <w:rPr>
                <w:rFonts w:cs="Liberation Serif"/>
                <w:sz w:val="26"/>
                <w:szCs w:val="26"/>
              </w:rPr>
              <w:br/>
            </w:r>
          </w:p>
        </w:tc>
      </w:tr>
      <w:tr w:rsidR="00E67374" w:rsidRPr="00E42195" w:rsidTr="00365F58">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sz w:val="26"/>
                <w:szCs w:val="26"/>
              </w:rPr>
            </w:pPr>
          </w:p>
        </w:tc>
      </w:tr>
      <w:tr w:rsidR="00E67374" w:rsidRPr="00E42195" w:rsidTr="00365F58">
        <w:tc>
          <w:tcPr>
            <w:tcW w:w="4805" w:type="dxa"/>
            <w:gridSpan w:val="2"/>
            <w:tcBorders>
              <w:top w:val="single" w:sz="6" w:space="0" w:color="000000"/>
              <w:left w:val="single" w:sz="6" w:space="0" w:color="000000"/>
              <w:bottom w:val="single" w:sz="6" w:space="0" w:color="000000"/>
              <w:right w:val="single" w:sz="6" w:space="0" w:color="000000"/>
            </w:tcBorders>
          </w:tcPr>
          <w:p w:rsidR="00E67374" w:rsidRPr="00E42195" w:rsidRDefault="00E67374" w:rsidP="00365F58">
            <w:r>
              <w:rPr>
                <w:rFonts w:cs="Liberation Serif"/>
                <w:sz w:val="26"/>
                <w:szCs w:val="26"/>
              </w:rPr>
              <w:t>Руководитель организации</w:t>
            </w:r>
            <w:r>
              <w:rPr>
                <w:rFonts w:cs="Liberation Serif"/>
                <w:sz w:val="26"/>
                <w:szCs w:val="26"/>
              </w:rPr>
              <w:br/>
              <w:t>(индивидуальный предприниматель)</w:t>
            </w:r>
          </w:p>
        </w:tc>
        <w:tc>
          <w:tcPr>
            <w:tcW w:w="4840" w:type="dxa"/>
            <w:gridSpan w:val="2"/>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sz w:val="26"/>
                <w:szCs w:val="26"/>
              </w:rPr>
            </w:pPr>
          </w:p>
        </w:tc>
      </w:tr>
      <w:tr w:rsidR="00E67374" w:rsidRPr="00E42195" w:rsidTr="00365F58">
        <w:tc>
          <w:tcPr>
            <w:tcW w:w="4805" w:type="dxa"/>
            <w:gridSpan w:val="2"/>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rPr>
            </w:pPr>
          </w:p>
        </w:tc>
        <w:tc>
          <w:tcPr>
            <w:tcW w:w="1478" w:type="dxa"/>
            <w:tcBorders>
              <w:top w:val="single" w:sz="6" w:space="0" w:color="000000"/>
              <w:left w:val="single" w:sz="6" w:space="0" w:color="000000"/>
              <w:bottom w:val="single" w:sz="6" w:space="0" w:color="000000"/>
              <w:right w:val="single" w:sz="6" w:space="0" w:color="000000"/>
            </w:tcBorders>
          </w:tcPr>
          <w:p w:rsidR="00E67374" w:rsidRDefault="00E67374" w:rsidP="00365F58">
            <w:pPr>
              <w:jc w:val="center"/>
              <w:rPr>
                <w:rFonts w:cs="Liberation Serif"/>
              </w:rPr>
            </w:pPr>
            <w:r>
              <w:rPr>
                <w:rFonts w:cs="Liberation Serif"/>
              </w:rPr>
              <w:t>(подпись)</w:t>
            </w:r>
          </w:p>
        </w:tc>
        <w:tc>
          <w:tcPr>
            <w:tcW w:w="3362" w:type="dxa"/>
            <w:tcBorders>
              <w:top w:val="single" w:sz="6" w:space="0" w:color="000000"/>
              <w:left w:val="single" w:sz="6" w:space="0" w:color="000000"/>
              <w:bottom w:val="single" w:sz="6" w:space="0" w:color="000000"/>
              <w:right w:val="single" w:sz="6" w:space="0" w:color="000000"/>
            </w:tcBorders>
          </w:tcPr>
          <w:p w:rsidR="00E67374" w:rsidRDefault="00E67374" w:rsidP="00365F58">
            <w:pPr>
              <w:jc w:val="center"/>
              <w:rPr>
                <w:rFonts w:cs="Liberation Serif"/>
              </w:rPr>
            </w:pPr>
            <w:r>
              <w:rPr>
                <w:rFonts w:cs="Liberation Serif"/>
              </w:rPr>
              <w:t>(фамилия, имя, отчество)</w:t>
            </w:r>
          </w:p>
        </w:tc>
      </w:tr>
      <w:tr w:rsidR="00E67374" w:rsidRPr="00E42195" w:rsidTr="00365F58">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365F58">
            <w:pPr>
              <w:rPr>
                <w:rFonts w:cs="Liberation Serif"/>
                <w:sz w:val="26"/>
                <w:szCs w:val="26"/>
              </w:rPr>
            </w:pPr>
            <w:r>
              <w:rPr>
                <w:rFonts w:cs="Liberation Serif"/>
                <w:sz w:val="26"/>
                <w:szCs w:val="26"/>
              </w:rPr>
              <w:t>М.П. (дата)</w:t>
            </w:r>
          </w:p>
        </w:tc>
      </w:tr>
    </w:tbl>
    <w:p w:rsidR="00E67374" w:rsidRDefault="00E67374" w:rsidP="00E67374">
      <w:pPr>
        <w:pStyle w:val="1f4"/>
        <w:tabs>
          <w:tab w:val="clear" w:pos="4677"/>
          <w:tab w:val="clear" w:pos="9355"/>
          <w:tab w:val="left" w:pos="8931"/>
        </w:tabs>
        <w:ind w:left="5613"/>
        <w:jc w:val="both"/>
        <w:rPr>
          <w:sz w:val="28"/>
          <w:szCs w:val="28"/>
        </w:rPr>
      </w:pPr>
    </w:p>
    <w:p w:rsidR="00E67374" w:rsidRDefault="00E67374"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DE0C98" w:rsidRDefault="00DE0C98" w:rsidP="00E67374">
      <w:pPr>
        <w:pStyle w:val="1f4"/>
        <w:tabs>
          <w:tab w:val="clear" w:pos="4677"/>
          <w:tab w:val="clear" w:pos="9355"/>
          <w:tab w:val="left" w:pos="8931"/>
        </w:tabs>
        <w:ind w:left="5613"/>
        <w:jc w:val="both"/>
        <w:rPr>
          <w:sz w:val="28"/>
          <w:szCs w:val="28"/>
        </w:rPr>
      </w:pPr>
    </w:p>
    <w:p w:rsidR="00875C28" w:rsidRPr="00875C28" w:rsidRDefault="00875C28" w:rsidP="00875C28">
      <w:pPr>
        <w:pStyle w:val="1f4"/>
        <w:tabs>
          <w:tab w:val="clear" w:pos="4677"/>
          <w:tab w:val="clear" w:pos="9355"/>
          <w:tab w:val="left" w:pos="8931"/>
        </w:tabs>
        <w:ind w:left="6237"/>
        <w:jc w:val="both"/>
        <w:rPr>
          <w:b/>
          <w:color w:val="000000" w:themeColor="text1"/>
          <w:sz w:val="28"/>
          <w:szCs w:val="28"/>
        </w:rPr>
      </w:pPr>
      <w:r w:rsidRPr="00875C28">
        <w:rPr>
          <w:b/>
          <w:color w:val="000000" w:themeColor="text1"/>
          <w:sz w:val="28"/>
          <w:szCs w:val="28"/>
        </w:rPr>
        <w:t>Приложение</w:t>
      </w:r>
      <w:r>
        <w:rPr>
          <w:b/>
          <w:color w:val="000000" w:themeColor="text1"/>
          <w:sz w:val="28"/>
          <w:szCs w:val="28"/>
        </w:rPr>
        <w:t xml:space="preserve"> </w:t>
      </w:r>
      <w:r w:rsidRPr="00875C28">
        <w:rPr>
          <w:rFonts w:eastAsia="Calibri"/>
          <w:b/>
          <w:color w:val="000000" w:themeColor="text1"/>
          <w:sz w:val="28"/>
          <w:szCs w:val="28"/>
        </w:rPr>
        <w:t>к заявлению</w:t>
      </w:r>
    </w:p>
    <w:p w:rsidR="00875C28" w:rsidRPr="00696465" w:rsidRDefault="00875C28" w:rsidP="00875C28">
      <w:pPr>
        <w:ind w:left="5812"/>
        <w:jc w:val="center"/>
        <w:rPr>
          <w:rFonts w:eastAsia="Calibri"/>
          <w:sz w:val="28"/>
          <w:szCs w:val="28"/>
        </w:rPr>
      </w:pPr>
    </w:p>
    <w:p w:rsidR="00875C28" w:rsidRDefault="00875C28" w:rsidP="00875C28">
      <w:pPr>
        <w:ind w:firstLine="709"/>
        <w:jc w:val="right"/>
        <w:rPr>
          <w:rFonts w:eastAsia="Calibri"/>
          <w:szCs w:val="28"/>
        </w:rPr>
      </w:pPr>
      <w:r>
        <w:rPr>
          <w:rFonts w:eastAsia="Calibri"/>
          <w:szCs w:val="28"/>
        </w:rPr>
        <w:t>Форма</w:t>
      </w:r>
    </w:p>
    <w:p w:rsidR="00875C28" w:rsidRPr="00696465" w:rsidRDefault="00875C28" w:rsidP="00875C28">
      <w:pPr>
        <w:numPr>
          <w:ilvl w:val="0"/>
          <w:numId w:val="18"/>
        </w:numPr>
        <w:suppressAutoHyphens/>
        <w:autoSpaceDN/>
        <w:adjustRightInd/>
        <w:contextualSpacing/>
        <w:jc w:val="center"/>
        <w:textAlignment w:val="auto"/>
        <w:rPr>
          <w:rFonts w:eastAsia="Calibri"/>
          <w:sz w:val="28"/>
          <w:szCs w:val="28"/>
        </w:rPr>
      </w:pPr>
      <w:r w:rsidRPr="00696465">
        <w:rPr>
          <w:rFonts w:eastAsia="Calibri"/>
          <w:b/>
          <w:sz w:val="28"/>
          <w:szCs w:val="28"/>
        </w:rPr>
        <w:t xml:space="preserve">Информация об инвесторе </w:t>
      </w:r>
    </w:p>
    <w:p w:rsidR="00875C28" w:rsidRPr="00696465" w:rsidRDefault="00875C28" w:rsidP="00875C28">
      <w:pPr>
        <w:numPr>
          <w:ilvl w:val="0"/>
          <w:numId w:val="18"/>
        </w:numPr>
        <w:suppressAutoHyphens/>
        <w:autoSpaceDN/>
        <w:adjustRightInd/>
        <w:contextualSpacing/>
        <w:jc w:val="center"/>
        <w:textAlignment w:val="auto"/>
        <w:rPr>
          <w:rFonts w:eastAsia="Calibri"/>
          <w:sz w:val="28"/>
          <w:szCs w:val="28"/>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838"/>
      </w:tblGrid>
      <w:tr w:rsidR="00875C28" w:rsidRPr="00E42195" w:rsidTr="00365F58">
        <w:tc>
          <w:tcPr>
            <w:tcW w:w="675" w:type="dxa"/>
          </w:tcPr>
          <w:p w:rsidR="00875C28" w:rsidRPr="00696465" w:rsidRDefault="00875C28" w:rsidP="00365F58">
            <w:pPr>
              <w:jc w:val="center"/>
              <w:rPr>
                <w:b/>
                <w:sz w:val="22"/>
                <w:szCs w:val="22"/>
              </w:rPr>
            </w:pPr>
            <w:r w:rsidRPr="00696465">
              <w:rPr>
                <w:b/>
                <w:sz w:val="22"/>
                <w:szCs w:val="22"/>
              </w:rPr>
              <w:t xml:space="preserve">№ </w:t>
            </w:r>
            <w:proofErr w:type="gramStart"/>
            <w:r w:rsidRPr="00696465">
              <w:rPr>
                <w:b/>
                <w:sz w:val="22"/>
                <w:szCs w:val="22"/>
              </w:rPr>
              <w:t>п</w:t>
            </w:r>
            <w:proofErr w:type="gramEnd"/>
            <w:r w:rsidRPr="00696465">
              <w:rPr>
                <w:b/>
                <w:sz w:val="22"/>
                <w:szCs w:val="22"/>
              </w:rPr>
              <w:t>/п</w:t>
            </w:r>
          </w:p>
        </w:tc>
        <w:tc>
          <w:tcPr>
            <w:tcW w:w="6521" w:type="dxa"/>
          </w:tcPr>
          <w:p w:rsidR="00875C28" w:rsidRPr="00696465" w:rsidRDefault="00875C28" w:rsidP="00365F58">
            <w:pPr>
              <w:jc w:val="center"/>
              <w:rPr>
                <w:b/>
                <w:sz w:val="22"/>
                <w:szCs w:val="22"/>
              </w:rPr>
            </w:pPr>
            <w:r w:rsidRPr="00696465">
              <w:rPr>
                <w:b/>
                <w:sz w:val="22"/>
                <w:szCs w:val="22"/>
              </w:rPr>
              <w:t>Наименование сведений</w:t>
            </w:r>
          </w:p>
        </w:tc>
        <w:tc>
          <w:tcPr>
            <w:tcW w:w="2838" w:type="dxa"/>
          </w:tcPr>
          <w:p w:rsidR="00875C28" w:rsidRPr="00696465" w:rsidRDefault="00875C28" w:rsidP="00365F58">
            <w:pPr>
              <w:jc w:val="center"/>
              <w:rPr>
                <w:b/>
                <w:sz w:val="22"/>
                <w:szCs w:val="22"/>
              </w:rPr>
            </w:pPr>
            <w:r w:rsidRPr="00696465">
              <w:rPr>
                <w:b/>
                <w:sz w:val="22"/>
                <w:szCs w:val="22"/>
              </w:rPr>
              <w:t>Содержание</w:t>
            </w: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w:t>
            </w:r>
          </w:p>
        </w:tc>
        <w:tc>
          <w:tcPr>
            <w:tcW w:w="6521" w:type="dxa"/>
          </w:tcPr>
          <w:p w:rsidR="00875C28" w:rsidRPr="00696465" w:rsidRDefault="00875C28" w:rsidP="00365F58">
            <w:pPr>
              <w:jc w:val="center"/>
              <w:rPr>
                <w:sz w:val="22"/>
                <w:szCs w:val="22"/>
              </w:rPr>
            </w:pPr>
            <w:r w:rsidRPr="00696465">
              <w:rPr>
                <w:sz w:val="22"/>
                <w:szCs w:val="22"/>
              </w:rPr>
              <w:t>2</w:t>
            </w:r>
          </w:p>
        </w:tc>
        <w:tc>
          <w:tcPr>
            <w:tcW w:w="2838" w:type="dxa"/>
          </w:tcPr>
          <w:p w:rsidR="00875C28" w:rsidRPr="00696465" w:rsidRDefault="00875C28" w:rsidP="00365F58">
            <w:pPr>
              <w:jc w:val="center"/>
              <w:rPr>
                <w:sz w:val="22"/>
                <w:szCs w:val="22"/>
              </w:rPr>
            </w:pPr>
            <w:r w:rsidRPr="00696465">
              <w:rPr>
                <w:sz w:val="22"/>
                <w:szCs w:val="22"/>
              </w:rPr>
              <w:t>3</w:t>
            </w: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1.1.</w:t>
            </w:r>
          </w:p>
        </w:tc>
        <w:tc>
          <w:tcPr>
            <w:tcW w:w="6521" w:type="dxa"/>
          </w:tcPr>
          <w:p w:rsidR="00875C28" w:rsidRPr="00696465" w:rsidRDefault="00875C28" w:rsidP="00365F58">
            <w:pPr>
              <w:jc w:val="both"/>
              <w:rPr>
                <w:sz w:val="22"/>
                <w:szCs w:val="22"/>
              </w:rPr>
            </w:pPr>
            <w:r w:rsidRPr="00696465">
              <w:rPr>
                <w:sz w:val="22"/>
                <w:szCs w:val="22"/>
              </w:rPr>
              <w:t>Полное наименование инвестора с указанием организационно-правовой формы</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1.2.</w:t>
            </w:r>
          </w:p>
        </w:tc>
        <w:tc>
          <w:tcPr>
            <w:tcW w:w="6521" w:type="dxa"/>
          </w:tcPr>
          <w:p w:rsidR="00875C28" w:rsidRPr="00696465" w:rsidRDefault="00875C28" w:rsidP="00365F58">
            <w:pPr>
              <w:jc w:val="both"/>
              <w:rPr>
                <w:sz w:val="22"/>
                <w:szCs w:val="22"/>
              </w:rPr>
            </w:pPr>
            <w:r w:rsidRPr="00696465">
              <w:rPr>
                <w:sz w:val="22"/>
                <w:szCs w:val="22"/>
              </w:rPr>
              <w:t>Основной государственный регистрационный номер юридического лица/индивидуального предпринимателя (ОГРН/ОГРНИП)</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1.3.</w:t>
            </w:r>
          </w:p>
        </w:tc>
        <w:tc>
          <w:tcPr>
            <w:tcW w:w="6521" w:type="dxa"/>
          </w:tcPr>
          <w:p w:rsidR="00875C28" w:rsidRPr="00696465" w:rsidRDefault="00875C28" w:rsidP="00365F58">
            <w:pPr>
              <w:jc w:val="both"/>
              <w:rPr>
                <w:sz w:val="22"/>
                <w:szCs w:val="22"/>
              </w:rPr>
            </w:pPr>
            <w:r w:rsidRPr="00696465">
              <w:rPr>
                <w:sz w:val="22"/>
                <w:szCs w:val="22"/>
              </w:rPr>
              <w:t>Идентификационный номер налогоплательщика (ИНН)</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1.4.</w:t>
            </w:r>
          </w:p>
        </w:tc>
        <w:tc>
          <w:tcPr>
            <w:tcW w:w="6521" w:type="dxa"/>
          </w:tcPr>
          <w:p w:rsidR="00875C28" w:rsidRPr="00696465" w:rsidRDefault="00875C28" w:rsidP="00365F58">
            <w:pPr>
              <w:jc w:val="both"/>
              <w:rPr>
                <w:sz w:val="22"/>
                <w:szCs w:val="22"/>
              </w:rPr>
            </w:pPr>
            <w:r w:rsidRPr="00696465">
              <w:rPr>
                <w:sz w:val="22"/>
                <w:szCs w:val="22"/>
              </w:rPr>
              <w:t>Код причины постановки на учет (КПП)</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1.5.</w:t>
            </w:r>
          </w:p>
        </w:tc>
        <w:tc>
          <w:tcPr>
            <w:tcW w:w="6521" w:type="dxa"/>
          </w:tcPr>
          <w:p w:rsidR="00875C28" w:rsidRPr="00696465" w:rsidRDefault="00875C28" w:rsidP="00365F58">
            <w:pPr>
              <w:jc w:val="both"/>
              <w:rPr>
                <w:sz w:val="22"/>
                <w:szCs w:val="22"/>
              </w:rPr>
            </w:pPr>
            <w:r w:rsidRPr="00696465">
              <w:rPr>
                <w:sz w:val="22"/>
                <w:szCs w:val="22"/>
              </w:rPr>
              <w:t>Место нахождения инвестора (для юридического лица) / адрес регистрации по месту пребывания либо по месту жительства (для индивидуального предпринимателя)</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1.6.</w:t>
            </w:r>
          </w:p>
        </w:tc>
        <w:tc>
          <w:tcPr>
            <w:tcW w:w="6521" w:type="dxa"/>
          </w:tcPr>
          <w:p w:rsidR="00875C28" w:rsidRPr="00696465" w:rsidRDefault="00875C28" w:rsidP="00365F58">
            <w:pPr>
              <w:jc w:val="both"/>
              <w:rPr>
                <w:sz w:val="22"/>
                <w:szCs w:val="22"/>
              </w:rPr>
            </w:pPr>
            <w:r w:rsidRPr="00696465">
              <w:rPr>
                <w:sz w:val="22"/>
                <w:szCs w:val="22"/>
              </w:rPr>
              <w:t>Почтовый адрес инвестора/ адрес электронной почты инвестора</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1.7.</w:t>
            </w:r>
          </w:p>
        </w:tc>
        <w:tc>
          <w:tcPr>
            <w:tcW w:w="6521" w:type="dxa"/>
          </w:tcPr>
          <w:p w:rsidR="00875C28" w:rsidRPr="00696465" w:rsidRDefault="00875C28" w:rsidP="00365F58">
            <w:pPr>
              <w:jc w:val="both"/>
              <w:rPr>
                <w:sz w:val="22"/>
                <w:szCs w:val="22"/>
              </w:rPr>
            </w:pPr>
            <w:r w:rsidRPr="00696465">
              <w:rPr>
                <w:sz w:val="22"/>
                <w:szCs w:val="22"/>
              </w:rPr>
              <w:t>Контактное лицо инвестора (фамилия, имя, отчество (при наличии), адрес электронной почты, телефон)</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1.8.</w:t>
            </w:r>
          </w:p>
        </w:tc>
        <w:tc>
          <w:tcPr>
            <w:tcW w:w="6521" w:type="dxa"/>
          </w:tcPr>
          <w:p w:rsidR="00875C28" w:rsidRPr="00696465" w:rsidRDefault="00875C28" w:rsidP="00365F58">
            <w:pPr>
              <w:jc w:val="both"/>
              <w:rPr>
                <w:sz w:val="22"/>
                <w:szCs w:val="22"/>
              </w:rPr>
            </w:pPr>
            <w:r w:rsidRPr="00696465">
              <w:rPr>
                <w:sz w:val="22"/>
                <w:szCs w:val="22"/>
              </w:rPr>
              <w:t>Место производства промышленной продукции (адрес и кадастровый номер (при наличии) земельного участка (земельных участков), на котором будет располагаться производство промышленной продукции)</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1.9.</w:t>
            </w:r>
          </w:p>
        </w:tc>
        <w:tc>
          <w:tcPr>
            <w:tcW w:w="6521" w:type="dxa"/>
          </w:tcPr>
          <w:p w:rsidR="00875C28" w:rsidRPr="00696465" w:rsidRDefault="00875C28" w:rsidP="00365F58">
            <w:pPr>
              <w:jc w:val="both"/>
              <w:rPr>
                <w:sz w:val="22"/>
                <w:szCs w:val="22"/>
              </w:rPr>
            </w:pPr>
            <w:r w:rsidRPr="00696465">
              <w:rPr>
                <w:sz w:val="22"/>
                <w:szCs w:val="22"/>
              </w:rPr>
              <w:t>Информация о собственнике земельного участка (земельных участков) с приложением копии (копий) подтверждающего документа</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1.10.</w:t>
            </w:r>
          </w:p>
        </w:tc>
        <w:tc>
          <w:tcPr>
            <w:tcW w:w="6521" w:type="dxa"/>
          </w:tcPr>
          <w:p w:rsidR="00875C28" w:rsidRPr="00696465" w:rsidRDefault="00875C28" w:rsidP="00365F58">
            <w:pPr>
              <w:jc w:val="both"/>
              <w:rPr>
                <w:sz w:val="22"/>
                <w:szCs w:val="22"/>
              </w:rPr>
            </w:pPr>
            <w:r w:rsidRPr="00696465">
              <w:rPr>
                <w:sz w:val="22"/>
                <w:szCs w:val="22"/>
              </w:rPr>
              <w:t>Наименование администрации муниципального образования Калининского муниципального района, на территории которого предполагается реализовывать инвестиционный проект</w:t>
            </w:r>
          </w:p>
        </w:tc>
        <w:tc>
          <w:tcPr>
            <w:tcW w:w="2838"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1.11.</w:t>
            </w:r>
          </w:p>
        </w:tc>
        <w:tc>
          <w:tcPr>
            <w:tcW w:w="6521" w:type="dxa"/>
          </w:tcPr>
          <w:p w:rsidR="00875C28" w:rsidRPr="00696465" w:rsidRDefault="00875C28" w:rsidP="00365F58">
            <w:pPr>
              <w:jc w:val="both"/>
              <w:rPr>
                <w:sz w:val="22"/>
                <w:szCs w:val="22"/>
              </w:rPr>
            </w:pPr>
            <w:r w:rsidRPr="00696465">
              <w:rPr>
                <w:sz w:val="22"/>
                <w:szCs w:val="22"/>
              </w:rPr>
              <w:t>Реквизиты документа администрации муниципального образования Калининского муниципального района о согласовании места производства промышленной продукции (дата, номер)</w:t>
            </w:r>
          </w:p>
        </w:tc>
        <w:tc>
          <w:tcPr>
            <w:tcW w:w="2838" w:type="dxa"/>
          </w:tcPr>
          <w:p w:rsidR="00875C28" w:rsidRPr="00696465" w:rsidRDefault="00875C28" w:rsidP="00365F58">
            <w:pPr>
              <w:rPr>
                <w:sz w:val="22"/>
                <w:szCs w:val="22"/>
              </w:rPr>
            </w:pPr>
          </w:p>
        </w:tc>
      </w:tr>
    </w:tbl>
    <w:p w:rsidR="00875C28" w:rsidRDefault="00875C28" w:rsidP="00875C28">
      <w:pPr>
        <w:jc w:val="center"/>
        <w:rPr>
          <w:rFonts w:eastAsia="Calibri"/>
          <w:b/>
          <w:szCs w:val="28"/>
        </w:rPr>
      </w:pPr>
    </w:p>
    <w:p w:rsidR="00875C28" w:rsidRPr="00696465" w:rsidRDefault="00875C28" w:rsidP="00875C28">
      <w:pPr>
        <w:numPr>
          <w:ilvl w:val="0"/>
          <w:numId w:val="18"/>
        </w:numPr>
        <w:suppressAutoHyphens/>
        <w:autoSpaceDN/>
        <w:adjustRightInd/>
        <w:jc w:val="center"/>
        <w:textAlignment w:val="auto"/>
        <w:rPr>
          <w:rFonts w:eastAsia="Calibri"/>
          <w:b/>
          <w:sz w:val="28"/>
          <w:szCs w:val="28"/>
        </w:rPr>
      </w:pPr>
      <w:r w:rsidRPr="00696465">
        <w:rPr>
          <w:rFonts w:eastAsia="Calibri"/>
          <w:b/>
          <w:sz w:val="28"/>
          <w:szCs w:val="28"/>
        </w:rPr>
        <w:t>Информация об инвестиционном проекте</w:t>
      </w:r>
    </w:p>
    <w:p w:rsidR="00875C28" w:rsidRPr="00A264D8" w:rsidRDefault="00875C28" w:rsidP="00875C28">
      <w:pPr>
        <w:numPr>
          <w:ilvl w:val="0"/>
          <w:numId w:val="18"/>
        </w:numPr>
        <w:suppressAutoHyphens/>
        <w:autoSpaceDN/>
        <w:adjustRightInd/>
        <w:jc w:val="center"/>
        <w:textAlignment w:val="auto"/>
        <w:rPr>
          <w:rFonts w:eastAsia="Calibri"/>
          <w:b/>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835"/>
      </w:tblGrid>
      <w:tr w:rsidR="00875C28" w:rsidRPr="00E42195" w:rsidTr="00365F58">
        <w:tc>
          <w:tcPr>
            <w:tcW w:w="675" w:type="dxa"/>
          </w:tcPr>
          <w:p w:rsidR="00875C28" w:rsidRPr="00696465" w:rsidRDefault="00875C28" w:rsidP="00365F58">
            <w:pPr>
              <w:jc w:val="center"/>
              <w:rPr>
                <w:b/>
                <w:sz w:val="22"/>
                <w:szCs w:val="22"/>
              </w:rPr>
            </w:pPr>
            <w:r w:rsidRPr="00696465">
              <w:rPr>
                <w:b/>
                <w:sz w:val="22"/>
                <w:szCs w:val="22"/>
              </w:rPr>
              <w:t xml:space="preserve">№ </w:t>
            </w:r>
            <w:proofErr w:type="gramStart"/>
            <w:r w:rsidRPr="00696465">
              <w:rPr>
                <w:b/>
                <w:sz w:val="22"/>
                <w:szCs w:val="22"/>
              </w:rPr>
              <w:t>п</w:t>
            </w:r>
            <w:proofErr w:type="gramEnd"/>
            <w:r w:rsidRPr="00696465">
              <w:rPr>
                <w:b/>
                <w:sz w:val="22"/>
                <w:szCs w:val="22"/>
              </w:rPr>
              <w:t>/п</w:t>
            </w:r>
          </w:p>
        </w:tc>
        <w:tc>
          <w:tcPr>
            <w:tcW w:w="6521" w:type="dxa"/>
          </w:tcPr>
          <w:p w:rsidR="00875C28" w:rsidRPr="00696465" w:rsidRDefault="00875C28" w:rsidP="00365F58">
            <w:pPr>
              <w:jc w:val="center"/>
              <w:rPr>
                <w:b/>
                <w:sz w:val="22"/>
                <w:szCs w:val="22"/>
              </w:rPr>
            </w:pPr>
            <w:r w:rsidRPr="00696465">
              <w:rPr>
                <w:b/>
                <w:sz w:val="22"/>
                <w:szCs w:val="22"/>
              </w:rPr>
              <w:t>Наименование сведений</w:t>
            </w:r>
          </w:p>
        </w:tc>
        <w:tc>
          <w:tcPr>
            <w:tcW w:w="2835" w:type="dxa"/>
          </w:tcPr>
          <w:p w:rsidR="00875C28" w:rsidRPr="00696465" w:rsidRDefault="00875C28" w:rsidP="00365F58">
            <w:pPr>
              <w:jc w:val="center"/>
              <w:rPr>
                <w:b/>
                <w:sz w:val="22"/>
                <w:szCs w:val="22"/>
              </w:rPr>
            </w:pPr>
            <w:r w:rsidRPr="00696465">
              <w:rPr>
                <w:b/>
                <w:sz w:val="22"/>
                <w:szCs w:val="22"/>
              </w:rPr>
              <w:t>Содержание</w:t>
            </w: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1</w:t>
            </w:r>
          </w:p>
        </w:tc>
        <w:tc>
          <w:tcPr>
            <w:tcW w:w="6521" w:type="dxa"/>
          </w:tcPr>
          <w:p w:rsidR="00875C28" w:rsidRPr="00696465" w:rsidRDefault="00875C28" w:rsidP="00365F58">
            <w:pPr>
              <w:jc w:val="center"/>
              <w:rPr>
                <w:sz w:val="22"/>
                <w:szCs w:val="22"/>
              </w:rPr>
            </w:pPr>
            <w:r w:rsidRPr="00696465">
              <w:rPr>
                <w:sz w:val="22"/>
                <w:szCs w:val="22"/>
              </w:rPr>
              <w:t>2</w:t>
            </w:r>
          </w:p>
        </w:tc>
        <w:tc>
          <w:tcPr>
            <w:tcW w:w="2835" w:type="dxa"/>
          </w:tcPr>
          <w:p w:rsidR="00875C28" w:rsidRPr="00696465" w:rsidRDefault="00875C28" w:rsidP="00365F58">
            <w:pPr>
              <w:jc w:val="center"/>
              <w:rPr>
                <w:sz w:val="22"/>
                <w:szCs w:val="22"/>
              </w:rPr>
            </w:pPr>
            <w:r w:rsidRPr="00696465">
              <w:rPr>
                <w:sz w:val="22"/>
                <w:szCs w:val="22"/>
              </w:rPr>
              <w:t>3</w:t>
            </w: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2.1.</w:t>
            </w:r>
          </w:p>
        </w:tc>
        <w:tc>
          <w:tcPr>
            <w:tcW w:w="6521" w:type="dxa"/>
          </w:tcPr>
          <w:p w:rsidR="00875C28" w:rsidRPr="00696465" w:rsidRDefault="00875C28" w:rsidP="00365F58">
            <w:pPr>
              <w:jc w:val="both"/>
              <w:rPr>
                <w:sz w:val="22"/>
                <w:szCs w:val="22"/>
              </w:rPr>
            </w:pPr>
            <w:r w:rsidRPr="00696465">
              <w:rPr>
                <w:sz w:val="22"/>
                <w:szCs w:val="22"/>
              </w:rPr>
              <w:t>Наименование проекта (кратко)</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2.2.</w:t>
            </w:r>
          </w:p>
        </w:tc>
        <w:tc>
          <w:tcPr>
            <w:tcW w:w="6521" w:type="dxa"/>
          </w:tcPr>
          <w:p w:rsidR="00875C28" w:rsidRPr="00696465" w:rsidRDefault="00875C28" w:rsidP="00365F58">
            <w:pPr>
              <w:jc w:val="both"/>
              <w:rPr>
                <w:sz w:val="22"/>
                <w:szCs w:val="22"/>
              </w:rPr>
            </w:pPr>
            <w:r w:rsidRPr="00696465">
              <w:rPr>
                <w:sz w:val="22"/>
                <w:szCs w:val="22"/>
              </w:rPr>
              <w:t>Предполагаемый объем инвестиций за весь срок реализации проекта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2.3.</w:t>
            </w:r>
          </w:p>
        </w:tc>
        <w:tc>
          <w:tcPr>
            <w:tcW w:w="6521" w:type="dxa"/>
          </w:tcPr>
          <w:p w:rsidR="00875C28" w:rsidRPr="00696465" w:rsidRDefault="00875C28" w:rsidP="00365F58">
            <w:pPr>
              <w:jc w:val="both"/>
              <w:rPr>
                <w:sz w:val="22"/>
                <w:szCs w:val="22"/>
              </w:rPr>
            </w:pPr>
            <w:r w:rsidRPr="00696465">
              <w:rPr>
                <w:sz w:val="22"/>
                <w:szCs w:val="22"/>
              </w:rPr>
              <w:t>Количество рабочих мест, создаваемых в ходе реализации проекта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2.4.</w:t>
            </w:r>
          </w:p>
        </w:tc>
        <w:tc>
          <w:tcPr>
            <w:tcW w:w="6521" w:type="dxa"/>
          </w:tcPr>
          <w:p w:rsidR="00875C28" w:rsidRPr="00696465" w:rsidRDefault="00875C28" w:rsidP="00365F58">
            <w:pPr>
              <w:jc w:val="both"/>
              <w:rPr>
                <w:sz w:val="22"/>
                <w:szCs w:val="22"/>
              </w:rPr>
            </w:pPr>
            <w:r w:rsidRPr="00696465">
              <w:rPr>
                <w:sz w:val="22"/>
                <w:szCs w:val="22"/>
              </w:rPr>
              <w:t>Сведения о предполагаемом строительстве/реконструкции объектов капитального строительства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2.5.</w:t>
            </w:r>
          </w:p>
        </w:tc>
        <w:tc>
          <w:tcPr>
            <w:tcW w:w="6521" w:type="dxa"/>
          </w:tcPr>
          <w:p w:rsidR="00875C28" w:rsidRPr="00696465" w:rsidRDefault="00875C28" w:rsidP="00365F58">
            <w:pPr>
              <w:jc w:val="both"/>
              <w:rPr>
                <w:sz w:val="22"/>
                <w:szCs w:val="22"/>
              </w:rPr>
            </w:pPr>
            <w:r w:rsidRPr="00696465">
              <w:rPr>
                <w:sz w:val="22"/>
                <w:szCs w:val="22"/>
              </w:rPr>
              <w:t>Срок реализации проекта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2.6.</w:t>
            </w:r>
          </w:p>
        </w:tc>
        <w:tc>
          <w:tcPr>
            <w:tcW w:w="6521" w:type="dxa"/>
          </w:tcPr>
          <w:p w:rsidR="00875C28" w:rsidRPr="00696465" w:rsidRDefault="00875C28" w:rsidP="00365F58">
            <w:pPr>
              <w:jc w:val="both"/>
              <w:rPr>
                <w:sz w:val="22"/>
                <w:szCs w:val="22"/>
              </w:rPr>
            </w:pPr>
            <w:r w:rsidRPr="00696465">
              <w:rPr>
                <w:sz w:val="22"/>
                <w:szCs w:val="22"/>
              </w:rPr>
              <w:t>Текущее состояние реализации проекта</w:t>
            </w:r>
          </w:p>
        </w:tc>
        <w:tc>
          <w:tcPr>
            <w:tcW w:w="2835" w:type="dxa"/>
          </w:tcPr>
          <w:p w:rsidR="00875C28" w:rsidRPr="00696465" w:rsidRDefault="00875C28" w:rsidP="00365F58">
            <w:pPr>
              <w:rPr>
                <w:sz w:val="22"/>
                <w:szCs w:val="22"/>
              </w:rPr>
            </w:pPr>
          </w:p>
        </w:tc>
      </w:tr>
      <w:tr w:rsidR="00875C28" w:rsidRPr="00E42195" w:rsidTr="00365F58">
        <w:tc>
          <w:tcPr>
            <w:tcW w:w="675" w:type="dxa"/>
          </w:tcPr>
          <w:p w:rsidR="00875C28" w:rsidRPr="00696465" w:rsidRDefault="00875C28" w:rsidP="00365F58">
            <w:pPr>
              <w:jc w:val="center"/>
              <w:rPr>
                <w:sz w:val="22"/>
                <w:szCs w:val="22"/>
              </w:rPr>
            </w:pPr>
            <w:r w:rsidRPr="00696465">
              <w:rPr>
                <w:sz w:val="22"/>
                <w:szCs w:val="22"/>
              </w:rPr>
              <w:t>2.7.</w:t>
            </w:r>
          </w:p>
        </w:tc>
        <w:tc>
          <w:tcPr>
            <w:tcW w:w="6521" w:type="dxa"/>
          </w:tcPr>
          <w:p w:rsidR="00875C28" w:rsidRPr="00696465" w:rsidRDefault="00875C28" w:rsidP="00365F58">
            <w:pPr>
              <w:jc w:val="both"/>
              <w:rPr>
                <w:sz w:val="22"/>
                <w:szCs w:val="22"/>
              </w:rPr>
            </w:pPr>
            <w:r w:rsidRPr="00696465">
              <w:rPr>
                <w:sz w:val="22"/>
                <w:szCs w:val="22"/>
              </w:rPr>
              <w:t>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 и без учета применения таких мер</w:t>
            </w:r>
          </w:p>
        </w:tc>
        <w:tc>
          <w:tcPr>
            <w:tcW w:w="2835" w:type="dxa"/>
          </w:tcPr>
          <w:p w:rsidR="00875C28" w:rsidRPr="00696465" w:rsidRDefault="00875C28" w:rsidP="00365F58">
            <w:pPr>
              <w:rPr>
                <w:sz w:val="22"/>
                <w:szCs w:val="22"/>
              </w:rPr>
            </w:pPr>
          </w:p>
        </w:tc>
      </w:tr>
    </w:tbl>
    <w:p w:rsidR="00875C28" w:rsidRDefault="00875C28" w:rsidP="00875C28">
      <w:pPr>
        <w:jc w:val="center"/>
        <w:rPr>
          <w:rFonts w:eastAsia="Calibri"/>
          <w:b/>
          <w:szCs w:val="28"/>
        </w:rPr>
      </w:pPr>
    </w:p>
    <w:p w:rsidR="00C27C9F" w:rsidRDefault="00C27C9F" w:rsidP="00875C28">
      <w:pPr>
        <w:numPr>
          <w:ilvl w:val="0"/>
          <w:numId w:val="18"/>
        </w:numPr>
        <w:suppressAutoHyphens/>
        <w:autoSpaceDN/>
        <w:adjustRightInd/>
        <w:jc w:val="center"/>
        <w:textAlignment w:val="auto"/>
        <w:rPr>
          <w:rFonts w:eastAsia="Calibri"/>
          <w:b/>
          <w:sz w:val="28"/>
          <w:szCs w:val="28"/>
        </w:rPr>
      </w:pPr>
    </w:p>
    <w:p w:rsidR="00875C28" w:rsidRDefault="00875C28" w:rsidP="00875C28">
      <w:pPr>
        <w:numPr>
          <w:ilvl w:val="0"/>
          <w:numId w:val="18"/>
        </w:numPr>
        <w:suppressAutoHyphens/>
        <w:autoSpaceDN/>
        <w:adjustRightInd/>
        <w:jc w:val="center"/>
        <w:textAlignment w:val="auto"/>
        <w:rPr>
          <w:rFonts w:eastAsia="Calibri"/>
          <w:b/>
          <w:sz w:val="28"/>
          <w:szCs w:val="28"/>
        </w:rPr>
      </w:pPr>
      <w:r w:rsidRPr="00696465">
        <w:rPr>
          <w:rFonts w:eastAsia="Calibri"/>
          <w:b/>
          <w:sz w:val="28"/>
          <w:szCs w:val="28"/>
        </w:rPr>
        <w:t xml:space="preserve">Информация о современной технологии, разработку и (или) </w:t>
      </w:r>
    </w:p>
    <w:p w:rsidR="00875C28" w:rsidRDefault="00875C28" w:rsidP="00875C28">
      <w:pPr>
        <w:numPr>
          <w:ilvl w:val="0"/>
          <w:numId w:val="18"/>
        </w:numPr>
        <w:suppressAutoHyphens/>
        <w:autoSpaceDN/>
        <w:adjustRightInd/>
        <w:jc w:val="center"/>
        <w:textAlignment w:val="auto"/>
        <w:rPr>
          <w:rFonts w:eastAsia="Calibri"/>
          <w:b/>
          <w:sz w:val="28"/>
          <w:szCs w:val="28"/>
        </w:rPr>
      </w:pPr>
      <w:proofErr w:type="gramStart"/>
      <w:r w:rsidRPr="00696465">
        <w:rPr>
          <w:rFonts w:eastAsia="Calibri"/>
          <w:b/>
          <w:sz w:val="28"/>
          <w:szCs w:val="28"/>
        </w:rPr>
        <w:t>внедрение</w:t>
      </w:r>
      <w:proofErr w:type="gramEnd"/>
      <w:r w:rsidRPr="00696465">
        <w:rPr>
          <w:rFonts w:eastAsia="Calibri"/>
          <w:b/>
          <w:sz w:val="28"/>
          <w:szCs w:val="28"/>
        </w:rPr>
        <w:t xml:space="preserve"> которой предполагается осуществлять в ходе реализации инвестиционного проекта</w:t>
      </w:r>
    </w:p>
    <w:p w:rsidR="00875C28" w:rsidRPr="00696465" w:rsidRDefault="00875C28" w:rsidP="00875C28">
      <w:pPr>
        <w:numPr>
          <w:ilvl w:val="0"/>
          <w:numId w:val="18"/>
        </w:numPr>
        <w:suppressAutoHyphens/>
        <w:autoSpaceDN/>
        <w:adjustRightInd/>
        <w:jc w:val="center"/>
        <w:textAlignment w:val="auto"/>
        <w:rPr>
          <w:rFonts w:eastAsia="Calibri"/>
          <w:b/>
          <w:sz w:val="28"/>
          <w:szCs w:val="28"/>
        </w:rPr>
      </w:pPr>
    </w:p>
    <w:tbl>
      <w:tblPr>
        <w:tblW w:w="9675" w:type="dxa"/>
        <w:tblLayout w:type="fixed"/>
        <w:tblCellMar>
          <w:top w:w="102" w:type="dxa"/>
          <w:left w:w="62" w:type="dxa"/>
          <w:bottom w:w="102" w:type="dxa"/>
          <w:right w:w="62" w:type="dxa"/>
        </w:tblCellMar>
        <w:tblLook w:val="04A0" w:firstRow="1" w:lastRow="0" w:firstColumn="1" w:lastColumn="0" w:noHBand="0" w:noVBand="1"/>
      </w:tblPr>
      <w:tblGrid>
        <w:gridCol w:w="522"/>
        <w:gridCol w:w="1815"/>
        <w:gridCol w:w="3821"/>
        <w:gridCol w:w="3517"/>
      </w:tblGrid>
      <w:tr w:rsidR="00875C28" w:rsidRPr="00E42195" w:rsidTr="00365F58">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b/>
                <w:sz w:val="22"/>
                <w:szCs w:val="22"/>
              </w:rPr>
            </w:pPr>
            <w:r w:rsidRPr="00696465">
              <w:rPr>
                <w:rFonts w:eastAsia="Calibri"/>
                <w:b/>
                <w:sz w:val="22"/>
                <w:szCs w:val="22"/>
              </w:rPr>
              <w:t xml:space="preserve">№ </w:t>
            </w:r>
            <w:proofErr w:type="gramStart"/>
            <w:r w:rsidRPr="00696465">
              <w:rPr>
                <w:rFonts w:eastAsia="Calibri"/>
                <w:b/>
                <w:sz w:val="22"/>
                <w:szCs w:val="22"/>
              </w:rPr>
              <w:t>п</w:t>
            </w:r>
            <w:proofErr w:type="gramEnd"/>
            <w:r w:rsidRPr="00696465">
              <w:rPr>
                <w:rFonts w:eastAsia="Calibri"/>
                <w:b/>
                <w:sz w:val="22"/>
                <w:szCs w:val="22"/>
              </w:rPr>
              <w:t>/п</w:t>
            </w: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b/>
                <w:sz w:val="22"/>
                <w:szCs w:val="22"/>
              </w:rPr>
            </w:pPr>
            <w:r w:rsidRPr="00696465">
              <w:rPr>
                <w:rFonts w:eastAsia="Calibri"/>
                <w:b/>
                <w:sz w:val="22"/>
                <w:szCs w:val="22"/>
              </w:rPr>
              <w:t>Наименование современной технологии</w:t>
            </w: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b/>
                <w:sz w:val="22"/>
                <w:szCs w:val="22"/>
              </w:rPr>
            </w:pPr>
            <w:r w:rsidRPr="00696465">
              <w:rPr>
                <w:rFonts w:eastAsia="Calibri"/>
                <w:b/>
                <w:sz w:val="22"/>
                <w:szCs w:val="22"/>
              </w:rPr>
              <w:t>Номер современной технологии в соответствии с перечнем видов технологий, признаваемых современными технологиями, в целях заключения специальных инвестиционных контрактов</w:t>
            </w: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b/>
                <w:sz w:val="22"/>
                <w:szCs w:val="22"/>
              </w:rPr>
            </w:pPr>
            <w:r w:rsidRPr="00696465">
              <w:rPr>
                <w:rFonts w:eastAsia="Calibri"/>
                <w:b/>
                <w:sz w:val="22"/>
                <w:szCs w:val="22"/>
              </w:rPr>
              <w:t>Наименование промышленной продукции, серийное производство которой должно быть освоено в результате разработки и внедрения или внедрения соответствующего вида современной технологии</w:t>
            </w:r>
          </w:p>
        </w:tc>
      </w:tr>
      <w:tr w:rsidR="00875C28" w:rsidRPr="00E42195" w:rsidTr="00365F58">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sz w:val="22"/>
                <w:szCs w:val="22"/>
              </w:rPr>
            </w:pPr>
            <w:r w:rsidRPr="00696465">
              <w:rPr>
                <w:rFonts w:eastAsia="Calibri"/>
                <w:sz w:val="22"/>
                <w:szCs w:val="22"/>
              </w:rPr>
              <w:t>1</w:t>
            </w: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sz w:val="22"/>
                <w:szCs w:val="22"/>
              </w:rPr>
            </w:pPr>
            <w:r w:rsidRPr="00696465">
              <w:rPr>
                <w:rFonts w:eastAsia="Calibri"/>
                <w:sz w:val="22"/>
                <w:szCs w:val="22"/>
              </w:rPr>
              <w:t>2</w:t>
            </w: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sz w:val="22"/>
                <w:szCs w:val="22"/>
              </w:rPr>
            </w:pPr>
            <w:r w:rsidRPr="00696465">
              <w:rPr>
                <w:rFonts w:eastAsia="Calibri"/>
                <w:sz w:val="22"/>
                <w:szCs w:val="22"/>
              </w:rPr>
              <w:t>3</w:t>
            </w: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jc w:val="center"/>
              <w:rPr>
                <w:rFonts w:eastAsia="Calibri"/>
                <w:sz w:val="22"/>
                <w:szCs w:val="22"/>
              </w:rPr>
            </w:pPr>
            <w:r w:rsidRPr="00696465">
              <w:rPr>
                <w:rFonts w:eastAsia="Calibri"/>
                <w:sz w:val="22"/>
                <w:szCs w:val="22"/>
              </w:rPr>
              <w:t>4</w:t>
            </w:r>
          </w:p>
        </w:tc>
      </w:tr>
      <w:tr w:rsidR="00875C28" w:rsidRPr="00E42195" w:rsidTr="00365F58">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rPr>
                <w:rFonts w:eastAsia="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rPr>
                <w:rFonts w:eastAsia="Calibri"/>
                <w:sz w:val="22"/>
                <w:szCs w:val="22"/>
              </w:rPr>
            </w:pP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rPr>
                <w:rFonts w:eastAsia="Calibri"/>
                <w:sz w:val="22"/>
                <w:szCs w:val="22"/>
              </w:rPr>
            </w:pP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365F58">
            <w:pPr>
              <w:widowControl w:val="0"/>
              <w:rPr>
                <w:rFonts w:eastAsia="Calibri"/>
                <w:sz w:val="22"/>
                <w:szCs w:val="22"/>
              </w:rPr>
            </w:pPr>
          </w:p>
        </w:tc>
      </w:tr>
    </w:tbl>
    <w:p w:rsidR="00875C28" w:rsidRDefault="00875C28" w:rsidP="00875C28">
      <w:pPr>
        <w:jc w:val="center"/>
        <w:rPr>
          <w:szCs w:val="28"/>
        </w:rPr>
      </w:pPr>
    </w:p>
    <w:p w:rsidR="00875C28" w:rsidRDefault="00875C28" w:rsidP="00875C28"/>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E67374">
      <w:pPr>
        <w:pStyle w:val="1f4"/>
        <w:tabs>
          <w:tab w:val="clear" w:pos="4677"/>
          <w:tab w:val="clear" w:pos="9355"/>
          <w:tab w:val="left" w:pos="8931"/>
        </w:tabs>
        <w:ind w:left="5613"/>
        <w:jc w:val="both"/>
        <w:rPr>
          <w:sz w:val="28"/>
          <w:szCs w:val="28"/>
        </w:rPr>
      </w:pPr>
    </w:p>
    <w:p w:rsidR="00875C28" w:rsidRDefault="00875C28" w:rsidP="00381F19">
      <w:pPr>
        <w:pStyle w:val="1f4"/>
        <w:tabs>
          <w:tab w:val="clear" w:pos="4677"/>
          <w:tab w:val="clear" w:pos="9355"/>
          <w:tab w:val="left" w:pos="8931"/>
        </w:tabs>
        <w:jc w:val="both"/>
        <w:rPr>
          <w:sz w:val="28"/>
          <w:szCs w:val="28"/>
        </w:rPr>
      </w:pPr>
    </w:p>
    <w:p w:rsidR="00E67374" w:rsidRPr="00DE0C98" w:rsidRDefault="00DE0C98" w:rsidP="00DE0C98">
      <w:pPr>
        <w:pStyle w:val="1f4"/>
        <w:tabs>
          <w:tab w:val="clear" w:pos="4677"/>
          <w:tab w:val="clear" w:pos="9355"/>
          <w:tab w:val="left" w:pos="8931"/>
        </w:tabs>
        <w:ind w:left="6804"/>
        <w:jc w:val="both"/>
        <w:rPr>
          <w:b/>
          <w:sz w:val="28"/>
          <w:szCs w:val="28"/>
        </w:rPr>
      </w:pPr>
      <w:r>
        <w:rPr>
          <w:b/>
          <w:sz w:val="28"/>
          <w:szCs w:val="28"/>
        </w:rPr>
        <w:lastRenderedPageBreak/>
        <w:t>Приложение №</w:t>
      </w:r>
      <w:r w:rsidR="00E67374" w:rsidRPr="00DE0C98">
        <w:rPr>
          <w:b/>
          <w:sz w:val="28"/>
          <w:szCs w:val="28"/>
        </w:rPr>
        <w:t>2</w:t>
      </w:r>
    </w:p>
    <w:p w:rsidR="00E67374" w:rsidRPr="00DE0C98" w:rsidRDefault="00E67374" w:rsidP="00DE0C98">
      <w:pPr>
        <w:pStyle w:val="1f4"/>
        <w:tabs>
          <w:tab w:val="clear" w:pos="4677"/>
          <w:tab w:val="clear" w:pos="9355"/>
          <w:tab w:val="left" w:pos="8931"/>
        </w:tabs>
        <w:ind w:left="6804"/>
        <w:jc w:val="both"/>
        <w:rPr>
          <w:b/>
          <w:sz w:val="28"/>
          <w:szCs w:val="28"/>
        </w:rPr>
      </w:pPr>
      <w:r w:rsidRPr="00DE0C98">
        <w:rPr>
          <w:b/>
          <w:sz w:val="28"/>
          <w:szCs w:val="28"/>
        </w:rPr>
        <w:t xml:space="preserve">к </w:t>
      </w:r>
      <w:r w:rsidRPr="00DE0C98">
        <w:rPr>
          <w:rFonts w:eastAsia="Calibri"/>
          <w:b/>
          <w:sz w:val="28"/>
          <w:szCs w:val="28"/>
        </w:rPr>
        <w:t xml:space="preserve">Порядку </w:t>
      </w:r>
    </w:p>
    <w:p w:rsidR="00E67374" w:rsidRDefault="00E67374" w:rsidP="00E67374">
      <w:pPr>
        <w:pStyle w:val="1f4"/>
        <w:tabs>
          <w:tab w:val="clear" w:pos="4677"/>
          <w:tab w:val="clear" w:pos="9355"/>
          <w:tab w:val="left" w:pos="8931"/>
        </w:tabs>
        <w:jc w:val="both"/>
        <w:rPr>
          <w:sz w:val="28"/>
          <w:szCs w:val="28"/>
        </w:rPr>
      </w:pPr>
    </w:p>
    <w:p w:rsidR="00E67374" w:rsidRPr="00DE0C98" w:rsidRDefault="00E67374" w:rsidP="00DE0C98">
      <w:pPr>
        <w:pStyle w:val="114"/>
        <w:rPr>
          <w:rFonts w:eastAsia="Calibri"/>
          <w:sz w:val="28"/>
          <w:szCs w:val="28"/>
        </w:rPr>
      </w:pPr>
      <w:r w:rsidRPr="00DE0C98">
        <w:rPr>
          <w:rFonts w:eastAsia="Calibri"/>
          <w:sz w:val="28"/>
          <w:szCs w:val="28"/>
        </w:rPr>
        <w:t xml:space="preserve">График инвестирования (расходования) средств </w:t>
      </w:r>
    </w:p>
    <w:p w:rsidR="00E67374" w:rsidRDefault="00E67374" w:rsidP="00E67374">
      <w:pPr>
        <w:pStyle w:val="114"/>
        <w:ind w:firstLine="567"/>
        <w:rPr>
          <w:rFonts w:eastAsia="Calibri"/>
          <w:sz w:val="22"/>
          <w:szCs w:val="22"/>
        </w:rPr>
      </w:pPr>
    </w:p>
    <w:tbl>
      <w:tblPr>
        <w:tblW w:w="9804" w:type="dxa"/>
        <w:jc w:val="center"/>
        <w:tblLayout w:type="fixed"/>
        <w:tblCellMar>
          <w:top w:w="102" w:type="dxa"/>
          <w:left w:w="0" w:type="dxa"/>
          <w:bottom w:w="102" w:type="dxa"/>
          <w:right w:w="0" w:type="dxa"/>
        </w:tblCellMar>
        <w:tblLook w:val="04A0" w:firstRow="1" w:lastRow="0" w:firstColumn="1" w:lastColumn="0" w:noHBand="0" w:noVBand="1"/>
      </w:tblPr>
      <w:tblGrid>
        <w:gridCol w:w="518"/>
        <w:gridCol w:w="3961"/>
        <w:gridCol w:w="1272"/>
        <w:gridCol w:w="1657"/>
        <w:gridCol w:w="2396"/>
      </w:tblGrid>
      <w:tr w:rsidR="00E67374" w:rsidRPr="00E42195" w:rsidTr="00381F19">
        <w:trPr>
          <w:trHeight w:val="240"/>
          <w:jc w:val="center"/>
        </w:trPr>
        <w:tc>
          <w:tcPr>
            <w:tcW w:w="519" w:type="dxa"/>
            <w:tcBorders>
              <w:top w:val="single" w:sz="4" w:space="0" w:color="000000"/>
              <w:left w:val="single" w:sz="4" w:space="0" w:color="000000"/>
              <w:bottom w:val="single" w:sz="4" w:space="0" w:color="000000"/>
              <w:right w:val="single" w:sz="4" w:space="0" w:color="000000"/>
            </w:tcBorders>
          </w:tcPr>
          <w:p w:rsidR="00E67374" w:rsidRPr="00DE0C98" w:rsidRDefault="00E67374" w:rsidP="00DE0C98">
            <w:pPr>
              <w:jc w:val="center"/>
              <w:rPr>
                <w:b/>
                <w:sz w:val="22"/>
                <w:szCs w:val="22"/>
              </w:rPr>
            </w:pPr>
            <w:proofErr w:type="gramStart"/>
            <w:r w:rsidRPr="00DE0C98">
              <w:rPr>
                <w:b/>
                <w:sz w:val="22"/>
                <w:szCs w:val="22"/>
              </w:rPr>
              <w:t>п</w:t>
            </w:r>
            <w:proofErr w:type="gramEnd"/>
            <w:r w:rsidRPr="00DE0C98">
              <w:rPr>
                <w:b/>
                <w:sz w:val="22"/>
                <w:szCs w:val="22"/>
              </w:rPr>
              <w:t>/п</w:t>
            </w:r>
          </w:p>
        </w:tc>
        <w:tc>
          <w:tcPr>
            <w:tcW w:w="3961"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Вид и наименование расходов</w:t>
            </w:r>
          </w:p>
        </w:tc>
        <w:tc>
          <w:tcPr>
            <w:tcW w:w="1272"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 xml:space="preserve">Размер расходов </w:t>
            </w:r>
            <w:proofErr w:type="gramStart"/>
            <w:r w:rsidRPr="00DE0C98">
              <w:rPr>
                <w:b/>
                <w:sz w:val="22"/>
              </w:rPr>
              <w:t>на конец</w:t>
            </w:r>
            <w:proofErr w:type="gramEnd"/>
            <w:r w:rsidRPr="00DE0C98">
              <w:rPr>
                <w:b/>
                <w:sz w:val="22"/>
              </w:rPr>
              <w:t xml:space="preserve"> </w:t>
            </w:r>
            <w:r w:rsidRPr="00DE0C98">
              <w:rPr>
                <w:b/>
                <w:sz w:val="22"/>
                <w:lang w:val="en-US"/>
              </w:rPr>
              <w:t>n</w:t>
            </w:r>
            <w:r w:rsidRPr="00DE0C98">
              <w:rPr>
                <w:b/>
                <w:sz w:val="22"/>
              </w:rPr>
              <w:t>-го отчетного периода</w:t>
            </w:r>
            <w:r w:rsidRPr="00DE0C98">
              <w:rPr>
                <w:rStyle w:val="afffffe"/>
                <w:b/>
                <w:sz w:val="22"/>
              </w:rPr>
              <w:footnoteReference w:id="1"/>
            </w:r>
            <w:r w:rsidRPr="00DE0C98">
              <w:rPr>
                <w:b/>
                <w:sz w:val="22"/>
              </w:rPr>
              <w:t xml:space="preserve"> (тыс. руб.) без учета НДС</w:t>
            </w:r>
          </w:p>
        </w:tc>
        <w:tc>
          <w:tcPr>
            <w:tcW w:w="1657"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Размер расходов за срок</w:t>
            </w:r>
          </w:p>
          <w:p w:rsidR="00E67374" w:rsidRPr="00DE0C98" w:rsidRDefault="00E67374" w:rsidP="00DE0C98">
            <w:pPr>
              <w:jc w:val="center"/>
              <w:rPr>
                <w:b/>
                <w:sz w:val="22"/>
              </w:rPr>
            </w:pPr>
            <w:r w:rsidRPr="00DE0C98">
              <w:rPr>
                <w:b/>
                <w:sz w:val="22"/>
              </w:rPr>
              <w:t>Действия специального инвестиционного контракта</w:t>
            </w:r>
          </w:p>
          <w:p w:rsidR="00E67374" w:rsidRPr="00DE0C98" w:rsidRDefault="00E67374" w:rsidP="00DE0C98">
            <w:pPr>
              <w:jc w:val="center"/>
              <w:rPr>
                <w:b/>
                <w:sz w:val="22"/>
              </w:rPr>
            </w:pPr>
            <w:r w:rsidRPr="00DE0C98">
              <w:rPr>
                <w:b/>
                <w:sz w:val="22"/>
              </w:rPr>
              <w:t>(тыс. руб.) без учета НДС</w:t>
            </w:r>
          </w:p>
        </w:tc>
        <w:tc>
          <w:tcPr>
            <w:tcW w:w="2395" w:type="dxa"/>
            <w:tcBorders>
              <w:top w:val="single" w:sz="4" w:space="0" w:color="000000"/>
              <w:left w:val="single" w:sz="4" w:space="0" w:color="000000"/>
              <w:bottom w:val="single" w:sz="4" w:space="0" w:color="000000"/>
              <w:right w:val="single" w:sz="4" w:space="0" w:color="000000"/>
            </w:tcBorders>
            <w:tcMar>
              <w:left w:w="62" w:type="dxa"/>
              <w:right w:w="62" w:type="dxa"/>
            </w:tcMar>
          </w:tcPr>
          <w:p w:rsidR="00DE0C98" w:rsidRDefault="00E67374" w:rsidP="00DE0C98">
            <w:pPr>
              <w:jc w:val="center"/>
              <w:rPr>
                <w:b/>
                <w:sz w:val="22"/>
              </w:rPr>
            </w:pPr>
            <w:r w:rsidRPr="00DE0C98">
              <w:rPr>
                <w:b/>
                <w:sz w:val="22"/>
              </w:rPr>
              <w:t xml:space="preserve">Информация о спецификации земельного участка, включая кадастровый номер (квартал) этого земельного участка, сведения о праве, на котором будет предоставлен земельный участок, площадь, адрес, категорию земель, вид разрешенного использования, сведения о собственнике </w:t>
            </w:r>
          </w:p>
          <w:p w:rsidR="00E67374" w:rsidRPr="00DE0C98" w:rsidRDefault="00E67374" w:rsidP="00DE0C98">
            <w:pPr>
              <w:jc w:val="center"/>
              <w:rPr>
                <w:b/>
                <w:sz w:val="22"/>
              </w:rPr>
            </w:pPr>
            <w:r w:rsidRPr="00DE0C98">
              <w:rPr>
                <w:b/>
                <w:sz w:val="22"/>
              </w:rPr>
              <w:t>(при наличии)</w:t>
            </w:r>
          </w:p>
        </w:tc>
      </w:tr>
      <w:tr w:rsidR="00E67374" w:rsidRPr="00E42195" w:rsidTr="00381F19">
        <w:trPr>
          <w:trHeight w:val="625"/>
          <w:jc w:val="center"/>
        </w:trPr>
        <w:tc>
          <w:tcPr>
            <w:tcW w:w="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center"/>
              <w:rPr>
                <w:sz w:val="22"/>
              </w:rPr>
            </w:pPr>
            <w:r w:rsidRPr="00E42195">
              <w:rPr>
                <w:sz w:val="22"/>
              </w:rPr>
              <w:t>1.</w:t>
            </w:r>
          </w:p>
        </w:tc>
        <w:tc>
          <w:tcPr>
            <w:tcW w:w="3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sz w:val="22"/>
              </w:rPr>
            </w:pPr>
            <w:r w:rsidRPr="00E42195">
              <w:rPr>
                <w:color w:val="000000"/>
                <w:sz w:val="22"/>
              </w:rPr>
              <w:t>Приобретение и (или) долгосрочная аренда земельных участков, предназначенных для создания на них новых производственных мощностей, в том числе</w:t>
            </w:r>
            <w:r w:rsidRPr="00E42195">
              <w:rPr>
                <w:rStyle w:val="afffffe"/>
                <w:sz w:val="22"/>
              </w:rPr>
              <w:footnoteReference w:id="2"/>
            </w:r>
            <w:r w:rsidRPr="00E42195">
              <w:rPr>
                <w:color w:val="000000"/>
                <w:sz w:val="22"/>
              </w:rPr>
              <w:t>:</w:t>
            </w:r>
          </w:p>
        </w:tc>
        <w:tc>
          <w:tcPr>
            <w:tcW w:w="12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c>
          <w:tcPr>
            <w:tcW w:w="23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r>
      <w:tr w:rsidR="00E67374" w:rsidRPr="00E42195" w:rsidTr="00381F19">
        <w:trPr>
          <w:trHeight w:val="219"/>
          <w:jc w:val="center"/>
        </w:trPr>
        <w:tc>
          <w:tcPr>
            <w:tcW w:w="5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67374" w:rsidRPr="00E42195" w:rsidRDefault="00E67374" w:rsidP="00DE0C98">
            <w:pPr>
              <w:jc w:val="center"/>
              <w:rPr>
                <w:sz w:val="22"/>
              </w:rPr>
            </w:pPr>
          </w:p>
        </w:tc>
        <w:tc>
          <w:tcPr>
            <w:tcW w:w="3961"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E42195" w:rsidRDefault="00E67374" w:rsidP="00DE0C98">
            <w:pPr>
              <w:jc w:val="both"/>
              <w:rPr>
                <w:sz w:val="22"/>
              </w:rPr>
            </w:pPr>
            <w:r w:rsidRPr="00E42195">
              <w:rPr>
                <w:sz w:val="22"/>
              </w:rPr>
              <w:t>Итого:</w:t>
            </w:r>
          </w:p>
        </w:tc>
        <w:tc>
          <w:tcPr>
            <w:tcW w:w="12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c>
          <w:tcPr>
            <w:tcW w:w="239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r>
      <w:tr w:rsidR="00E67374" w:rsidRPr="00E42195" w:rsidTr="00381F19">
        <w:trPr>
          <w:trHeight w:val="517"/>
          <w:jc w:val="center"/>
        </w:trPr>
        <w:tc>
          <w:tcPr>
            <w:tcW w:w="4479" w:type="dxa"/>
            <w:gridSpan w:val="2"/>
            <w:tcMar>
              <w:left w:w="62" w:type="dxa"/>
              <w:right w:w="62" w:type="dxa"/>
            </w:tcMar>
          </w:tcPr>
          <w:p w:rsidR="00E67374" w:rsidRPr="00E42195" w:rsidRDefault="00E67374" w:rsidP="00365F58">
            <w:pPr>
              <w:jc w:val="both"/>
              <w:rPr>
                <w:sz w:val="22"/>
              </w:rPr>
            </w:pPr>
          </w:p>
          <w:p w:rsidR="00E67374" w:rsidRPr="00E42195" w:rsidRDefault="00E67374" w:rsidP="00365F58">
            <w:pPr>
              <w:jc w:val="both"/>
              <w:rPr>
                <w:sz w:val="22"/>
              </w:rPr>
            </w:pPr>
            <w:r w:rsidRPr="00E42195">
              <w:rPr>
                <w:sz w:val="22"/>
              </w:rPr>
              <w:t>От Российской Федерации</w:t>
            </w:r>
          </w:p>
        </w:tc>
        <w:tc>
          <w:tcPr>
            <w:tcW w:w="5325" w:type="dxa"/>
            <w:gridSpan w:val="3"/>
            <w:tcMar>
              <w:left w:w="62" w:type="dxa"/>
              <w:right w:w="62" w:type="dxa"/>
            </w:tcMar>
          </w:tcPr>
          <w:p w:rsidR="00E67374" w:rsidRPr="00E42195" w:rsidRDefault="00E67374" w:rsidP="00365F58">
            <w:pPr>
              <w:jc w:val="both"/>
              <w:rPr>
                <w:sz w:val="22"/>
              </w:rPr>
            </w:pPr>
          </w:p>
          <w:p w:rsidR="00E67374" w:rsidRPr="00E42195" w:rsidRDefault="00E67374" w:rsidP="00365F58">
            <w:pPr>
              <w:jc w:val="both"/>
              <w:rPr>
                <w:sz w:val="22"/>
              </w:rPr>
            </w:pPr>
            <w:r w:rsidRPr="00E42195">
              <w:rPr>
                <w:sz w:val="22"/>
              </w:rPr>
              <w:t xml:space="preserve">От инвестора </w:t>
            </w:r>
          </w:p>
        </w:tc>
      </w:tr>
      <w:tr w:rsidR="00E67374" w:rsidRPr="00E42195" w:rsidTr="00381F19">
        <w:trPr>
          <w:trHeight w:val="1023"/>
          <w:jc w:val="center"/>
        </w:trPr>
        <w:tc>
          <w:tcPr>
            <w:tcW w:w="4479" w:type="dxa"/>
            <w:gridSpan w:val="2"/>
            <w:tcMar>
              <w:left w:w="62" w:type="dxa"/>
              <w:right w:w="62" w:type="dxa"/>
            </w:tcMar>
          </w:tcPr>
          <w:p w:rsidR="00E67374" w:rsidRPr="00E42195" w:rsidRDefault="00E67374" w:rsidP="00365F58">
            <w:pPr>
              <w:jc w:val="both"/>
              <w:rPr>
                <w:sz w:val="22"/>
              </w:rPr>
            </w:pPr>
            <w:r w:rsidRPr="00E42195">
              <w:rPr>
                <w:sz w:val="22"/>
              </w:rPr>
              <w:t>_______________________________</w:t>
            </w:r>
          </w:p>
          <w:p w:rsidR="00E67374" w:rsidRPr="00E42195" w:rsidRDefault="00E67374" w:rsidP="00365F58">
            <w:pPr>
              <w:jc w:val="both"/>
              <w:rPr>
                <w:sz w:val="22"/>
              </w:rPr>
            </w:pPr>
            <w:proofErr w:type="gramStart"/>
            <w:r w:rsidRPr="00E42195">
              <w:rPr>
                <w:sz w:val="22"/>
              </w:rPr>
              <w:t xml:space="preserve">(должность, </w:t>
            </w:r>
            <w:r w:rsidRPr="00E42195">
              <w:rPr>
                <w:iCs/>
                <w:sz w:val="22"/>
              </w:rPr>
              <w:t xml:space="preserve">фамилия, имя, </w:t>
            </w:r>
            <w:proofErr w:type="gramEnd"/>
          </w:p>
          <w:p w:rsidR="00E67374" w:rsidRPr="00E42195" w:rsidRDefault="00E67374" w:rsidP="00365F58">
            <w:pPr>
              <w:jc w:val="both"/>
              <w:rPr>
                <w:sz w:val="22"/>
              </w:rPr>
            </w:pPr>
            <w:r w:rsidRPr="00E42195">
              <w:rPr>
                <w:iCs/>
                <w:sz w:val="22"/>
              </w:rPr>
              <w:t>отчество</w:t>
            </w:r>
            <w:r w:rsidRPr="00E42195">
              <w:rPr>
                <w:sz w:val="22"/>
              </w:rPr>
              <w:t xml:space="preserve"> </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365F58">
            <w:pPr>
              <w:jc w:val="both"/>
              <w:rPr>
                <w:sz w:val="22"/>
              </w:rPr>
            </w:pPr>
            <w:r w:rsidRPr="00E42195">
              <w:rPr>
                <w:sz w:val="22"/>
              </w:rPr>
              <w:t xml:space="preserve">МП </w:t>
            </w:r>
            <w:r w:rsidRPr="00E42195">
              <w:rPr>
                <w:bCs/>
                <w:iCs/>
                <w:sz w:val="22"/>
              </w:rPr>
              <w:t>(при наличии</w:t>
            </w:r>
            <w:r w:rsidRPr="00E42195">
              <w:rPr>
                <w:sz w:val="22"/>
              </w:rPr>
              <w:t>)</w:t>
            </w:r>
          </w:p>
        </w:tc>
        <w:tc>
          <w:tcPr>
            <w:tcW w:w="5325" w:type="dxa"/>
            <w:gridSpan w:val="3"/>
            <w:vMerge w:val="restart"/>
            <w:tcMar>
              <w:left w:w="62" w:type="dxa"/>
              <w:right w:w="62" w:type="dxa"/>
            </w:tcMar>
          </w:tcPr>
          <w:p w:rsidR="00E67374" w:rsidRPr="00E42195" w:rsidRDefault="00E67374" w:rsidP="00365F58">
            <w:pPr>
              <w:jc w:val="both"/>
              <w:rPr>
                <w:sz w:val="22"/>
              </w:rPr>
            </w:pPr>
            <w:r w:rsidRPr="00E42195">
              <w:rPr>
                <w:sz w:val="22"/>
              </w:rPr>
              <w:t>_______________________________</w:t>
            </w:r>
          </w:p>
          <w:p w:rsidR="00E67374" w:rsidRPr="00E42195" w:rsidRDefault="00E67374" w:rsidP="00365F58">
            <w:pPr>
              <w:jc w:val="both"/>
              <w:rPr>
                <w:sz w:val="22"/>
              </w:rPr>
            </w:pPr>
            <w:proofErr w:type="gramStart"/>
            <w:r w:rsidRPr="00E42195">
              <w:rPr>
                <w:sz w:val="22"/>
              </w:rPr>
              <w:t xml:space="preserve">(должность, </w:t>
            </w:r>
            <w:r w:rsidRPr="00E42195">
              <w:rPr>
                <w:iCs/>
                <w:sz w:val="22"/>
              </w:rPr>
              <w:t xml:space="preserve">фамилия, имя, </w:t>
            </w:r>
            <w:proofErr w:type="gramEnd"/>
          </w:p>
          <w:p w:rsidR="00E67374" w:rsidRPr="00E42195" w:rsidRDefault="00E67374" w:rsidP="00365F58">
            <w:pPr>
              <w:jc w:val="both"/>
              <w:rPr>
                <w:sz w:val="22"/>
              </w:rPr>
            </w:pPr>
            <w:r w:rsidRPr="00E42195">
              <w:rPr>
                <w:iCs/>
                <w:sz w:val="22"/>
              </w:rPr>
              <w:t>отчество</w:t>
            </w:r>
            <w:r w:rsidRPr="00E42195">
              <w:rPr>
                <w:sz w:val="22"/>
              </w:rPr>
              <w:t xml:space="preserve"> </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365F58">
            <w:pPr>
              <w:jc w:val="both"/>
              <w:rPr>
                <w:sz w:val="22"/>
              </w:rPr>
            </w:pPr>
            <w:r w:rsidRPr="00E42195">
              <w:rPr>
                <w:sz w:val="22"/>
              </w:rPr>
              <w:t xml:space="preserve">МП </w:t>
            </w:r>
            <w:r w:rsidRPr="00E42195">
              <w:rPr>
                <w:bCs/>
                <w:iCs/>
                <w:sz w:val="22"/>
              </w:rPr>
              <w:t>(при наличии</w:t>
            </w:r>
            <w:r w:rsidRPr="00E42195">
              <w:rPr>
                <w:sz w:val="22"/>
              </w:rPr>
              <w:t>)</w:t>
            </w:r>
          </w:p>
        </w:tc>
      </w:tr>
      <w:tr w:rsidR="00E67374" w:rsidRPr="00E42195" w:rsidTr="00381F19">
        <w:trPr>
          <w:trHeight w:val="323"/>
          <w:jc w:val="center"/>
        </w:trPr>
        <w:tc>
          <w:tcPr>
            <w:tcW w:w="4479" w:type="dxa"/>
            <w:gridSpan w:val="2"/>
            <w:tcMar>
              <w:left w:w="62" w:type="dxa"/>
              <w:right w:w="62" w:type="dxa"/>
            </w:tcMar>
          </w:tcPr>
          <w:p w:rsidR="00E67374" w:rsidRPr="00E42195" w:rsidRDefault="00E67374" w:rsidP="00365F58">
            <w:pPr>
              <w:jc w:val="both"/>
              <w:rPr>
                <w:sz w:val="22"/>
              </w:rPr>
            </w:pPr>
            <w:r w:rsidRPr="00E42195">
              <w:rPr>
                <w:sz w:val="22"/>
              </w:rPr>
              <w:t xml:space="preserve">От субъекта Российской Федерации </w:t>
            </w:r>
          </w:p>
        </w:tc>
        <w:tc>
          <w:tcPr>
            <w:tcW w:w="5325" w:type="dxa"/>
            <w:gridSpan w:val="3"/>
            <w:vMerge/>
            <w:tcMar>
              <w:left w:w="62" w:type="dxa"/>
              <w:right w:w="62" w:type="dxa"/>
            </w:tcMar>
          </w:tcPr>
          <w:p w:rsidR="00E67374" w:rsidRPr="00E42195" w:rsidRDefault="00E67374" w:rsidP="00365F58">
            <w:pPr>
              <w:rPr>
                <w:sz w:val="22"/>
              </w:rPr>
            </w:pPr>
          </w:p>
        </w:tc>
      </w:tr>
      <w:tr w:rsidR="00E67374" w:rsidRPr="00E42195" w:rsidTr="00381F19">
        <w:trPr>
          <w:trHeight w:val="966"/>
          <w:jc w:val="center"/>
        </w:trPr>
        <w:tc>
          <w:tcPr>
            <w:tcW w:w="4479" w:type="dxa"/>
            <w:gridSpan w:val="2"/>
            <w:tcMar>
              <w:left w:w="62" w:type="dxa"/>
              <w:right w:w="62" w:type="dxa"/>
            </w:tcMar>
          </w:tcPr>
          <w:p w:rsidR="00E67374" w:rsidRPr="00E42195" w:rsidRDefault="00E67374" w:rsidP="00365F58">
            <w:pPr>
              <w:jc w:val="both"/>
              <w:rPr>
                <w:sz w:val="22"/>
              </w:rPr>
            </w:pPr>
            <w:r w:rsidRPr="00E42195">
              <w:rPr>
                <w:sz w:val="22"/>
              </w:rPr>
              <w:t>_______________________________</w:t>
            </w:r>
          </w:p>
          <w:p w:rsidR="00E67374" w:rsidRPr="00E42195" w:rsidRDefault="00E67374" w:rsidP="00365F58">
            <w:pPr>
              <w:jc w:val="both"/>
              <w:rPr>
                <w:sz w:val="22"/>
              </w:rPr>
            </w:pPr>
            <w:proofErr w:type="gramStart"/>
            <w:r w:rsidRPr="00E42195">
              <w:rPr>
                <w:sz w:val="22"/>
              </w:rPr>
              <w:t xml:space="preserve">(должность, </w:t>
            </w:r>
            <w:r w:rsidRPr="00E42195">
              <w:rPr>
                <w:iCs/>
                <w:sz w:val="22"/>
              </w:rPr>
              <w:t xml:space="preserve">фамилия, имя, </w:t>
            </w:r>
            <w:proofErr w:type="gramEnd"/>
          </w:p>
          <w:p w:rsidR="00E67374" w:rsidRPr="00E42195" w:rsidRDefault="00E67374" w:rsidP="00365F58">
            <w:pPr>
              <w:jc w:val="both"/>
              <w:rPr>
                <w:sz w:val="22"/>
              </w:rPr>
            </w:pPr>
            <w:r w:rsidRPr="00E42195">
              <w:rPr>
                <w:iCs/>
                <w:sz w:val="22"/>
              </w:rPr>
              <w:t>отчество</w:t>
            </w:r>
            <w:r w:rsidRPr="00E42195">
              <w:rPr>
                <w:sz w:val="22"/>
              </w:rPr>
              <w:t xml:space="preserve"> </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365F58">
            <w:pPr>
              <w:jc w:val="both"/>
              <w:rPr>
                <w:sz w:val="22"/>
              </w:rPr>
            </w:pPr>
            <w:r w:rsidRPr="00E42195">
              <w:rPr>
                <w:sz w:val="22"/>
              </w:rPr>
              <w:t xml:space="preserve">МП </w:t>
            </w:r>
            <w:r w:rsidRPr="00E42195">
              <w:rPr>
                <w:bCs/>
                <w:iCs/>
                <w:sz w:val="22"/>
              </w:rPr>
              <w:t>(при наличии</w:t>
            </w:r>
            <w:r w:rsidRPr="00E42195">
              <w:rPr>
                <w:sz w:val="22"/>
              </w:rPr>
              <w:t>)</w:t>
            </w:r>
          </w:p>
        </w:tc>
        <w:tc>
          <w:tcPr>
            <w:tcW w:w="5325" w:type="dxa"/>
            <w:gridSpan w:val="3"/>
            <w:tcMar>
              <w:left w:w="62" w:type="dxa"/>
              <w:right w:w="62" w:type="dxa"/>
            </w:tcMar>
          </w:tcPr>
          <w:p w:rsidR="00E67374" w:rsidRPr="00E42195" w:rsidRDefault="00E67374" w:rsidP="00365F58">
            <w:pPr>
              <w:jc w:val="both"/>
              <w:rPr>
                <w:sz w:val="22"/>
              </w:rPr>
            </w:pPr>
          </w:p>
        </w:tc>
      </w:tr>
      <w:tr w:rsidR="00E67374" w:rsidRPr="00E42195" w:rsidTr="00381F19">
        <w:trPr>
          <w:trHeight w:val="1023"/>
          <w:jc w:val="center"/>
        </w:trPr>
        <w:tc>
          <w:tcPr>
            <w:tcW w:w="4479" w:type="dxa"/>
            <w:gridSpan w:val="2"/>
            <w:tcMar>
              <w:left w:w="62" w:type="dxa"/>
              <w:right w:w="62" w:type="dxa"/>
            </w:tcMar>
          </w:tcPr>
          <w:p w:rsidR="00E67374" w:rsidRPr="00E42195" w:rsidRDefault="00E67374" w:rsidP="00365F58">
            <w:pPr>
              <w:jc w:val="both"/>
              <w:rPr>
                <w:sz w:val="22"/>
              </w:rPr>
            </w:pPr>
            <w:r w:rsidRPr="00E42195">
              <w:rPr>
                <w:sz w:val="22"/>
              </w:rPr>
              <w:t xml:space="preserve">От </w:t>
            </w:r>
            <w:r w:rsidR="007B4849">
              <w:rPr>
                <w:sz w:val="22"/>
              </w:rPr>
              <w:t>Таловского</w:t>
            </w:r>
            <w:r w:rsidR="00C27C9F">
              <w:rPr>
                <w:sz w:val="22"/>
              </w:rPr>
              <w:t xml:space="preserve"> муниципального образования</w:t>
            </w:r>
            <w:r w:rsidRPr="00E42195">
              <w:rPr>
                <w:sz w:val="22"/>
              </w:rPr>
              <w:t xml:space="preserve"> </w:t>
            </w:r>
          </w:p>
          <w:p w:rsidR="00E67374" w:rsidRPr="00E42195" w:rsidRDefault="00E67374" w:rsidP="00365F58">
            <w:pPr>
              <w:jc w:val="both"/>
              <w:rPr>
                <w:sz w:val="22"/>
              </w:rPr>
            </w:pPr>
            <w:r w:rsidRPr="00E42195">
              <w:rPr>
                <w:sz w:val="22"/>
              </w:rPr>
              <w:t>_______________________________</w:t>
            </w:r>
          </w:p>
          <w:p w:rsidR="00E67374" w:rsidRPr="00381F19" w:rsidRDefault="00E67374" w:rsidP="00365F58">
            <w:pPr>
              <w:jc w:val="both"/>
              <w:rPr>
                <w:iCs/>
                <w:sz w:val="22"/>
              </w:rPr>
            </w:pPr>
            <w:r w:rsidRPr="00E42195">
              <w:rPr>
                <w:sz w:val="22"/>
              </w:rPr>
              <w:t xml:space="preserve">(должность, </w:t>
            </w:r>
            <w:r w:rsidRPr="00E42195">
              <w:rPr>
                <w:iCs/>
                <w:sz w:val="22"/>
              </w:rPr>
              <w:t xml:space="preserve">фамилия, имя, </w:t>
            </w:r>
            <w:r w:rsidR="00381F19">
              <w:rPr>
                <w:iCs/>
                <w:sz w:val="22"/>
              </w:rPr>
              <w:t>отчество)</w:t>
            </w:r>
          </w:p>
        </w:tc>
        <w:tc>
          <w:tcPr>
            <w:tcW w:w="5325" w:type="dxa"/>
            <w:gridSpan w:val="3"/>
            <w:tcMar>
              <w:left w:w="62" w:type="dxa"/>
              <w:right w:w="62" w:type="dxa"/>
            </w:tcMar>
          </w:tcPr>
          <w:p w:rsidR="00E67374" w:rsidRPr="00E42195" w:rsidRDefault="00E67374" w:rsidP="00365F58">
            <w:pPr>
              <w:jc w:val="both"/>
              <w:rPr>
                <w:sz w:val="22"/>
              </w:rPr>
            </w:pPr>
          </w:p>
        </w:tc>
      </w:tr>
    </w:tbl>
    <w:p w:rsidR="00E67374" w:rsidRDefault="00E67374" w:rsidP="00E67374">
      <w:pPr>
        <w:spacing w:line="256" w:lineRule="auto"/>
        <w:rPr>
          <w:kern w:val="2"/>
          <w:sz w:val="22"/>
        </w:rPr>
      </w:pPr>
    </w:p>
    <w:p w:rsidR="00E67374" w:rsidRDefault="00E67374" w:rsidP="00E67374">
      <w:pPr>
        <w:tabs>
          <w:tab w:val="left" w:pos="8931"/>
        </w:tabs>
        <w:jc w:val="both"/>
        <w:rPr>
          <w:szCs w:val="28"/>
        </w:rPr>
      </w:pPr>
    </w:p>
    <w:sectPr w:rsidR="00E67374" w:rsidSect="00323E76">
      <w:footerReference w:type="default" r:id="rId11"/>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26" w:rsidRDefault="00CC7726">
      <w:r>
        <w:separator/>
      </w:r>
    </w:p>
  </w:endnote>
  <w:endnote w:type="continuationSeparator" w:id="0">
    <w:p w:rsidR="00CC7726" w:rsidRDefault="00CC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3672"/>
      <w:docPartObj>
        <w:docPartGallery w:val="Page Numbers (Bottom of Page)"/>
        <w:docPartUnique/>
      </w:docPartObj>
    </w:sdtPr>
    <w:sdtEndPr/>
    <w:sdtContent>
      <w:p w:rsidR="008F1C7C" w:rsidRDefault="001509F2">
        <w:pPr>
          <w:pStyle w:val="afa"/>
          <w:jc w:val="center"/>
        </w:pPr>
        <w:r>
          <w:fldChar w:fldCharType="begin"/>
        </w:r>
        <w:r>
          <w:instrText xml:space="preserve"> PAGE   \* MERGEFORMAT </w:instrText>
        </w:r>
        <w:r>
          <w:fldChar w:fldCharType="separate"/>
        </w:r>
        <w:r>
          <w:rPr>
            <w:noProof/>
          </w:rPr>
          <w:t>8</w:t>
        </w:r>
        <w:r>
          <w:rPr>
            <w:noProof/>
          </w:rPr>
          <w:fldChar w:fldCharType="end"/>
        </w:r>
      </w:p>
    </w:sdtContent>
  </w:sdt>
  <w:p w:rsidR="008F1C7C" w:rsidRDefault="008F1C7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26" w:rsidRDefault="00CC7726">
      <w:r>
        <w:separator/>
      </w:r>
    </w:p>
  </w:footnote>
  <w:footnote w:type="continuationSeparator" w:id="0">
    <w:p w:rsidR="00CC7726" w:rsidRDefault="00CC7726">
      <w:r>
        <w:continuationSeparator/>
      </w:r>
    </w:p>
  </w:footnote>
  <w:footnote w:id="1">
    <w:p w:rsidR="00E67374" w:rsidRDefault="00E67374" w:rsidP="00E67374">
      <w:pPr>
        <w:pStyle w:val="1f5"/>
      </w:pPr>
      <w:r>
        <w:rPr>
          <w:rStyle w:val="afffffd"/>
        </w:rPr>
        <w:footnoteRef/>
      </w:r>
      <w:r>
        <w:rPr>
          <w:rFonts w:cs="Times New Roman"/>
        </w:rPr>
        <w:tab/>
        <w:t xml:space="preserve"> Количество столбцов с указанием размера расходов в отчетных периодах должно быть равным количеству отчетных периодов в течение срока действия контракта.</w:t>
      </w:r>
      <w:r>
        <w:br/>
      </w:r>
    </w:p>
  </w:footnote>
  <w:footnote w:id="2">
    <w:p w:rsidR="00E67374" w:rsidRDefault="00E67374" w:rsidP="00E67374">
      <w:pPr>
        <w:pStyle w:val="1f5"/>
        <w:rPr>
          <w:rFonts w:ascii="Liberation Serif" w:hAnsi="Liberation Serif" w:cs="Times New Roman"/>
        </w:rPr>
      </w:pPr>
      <w:r>
        <w:rPr>
          <w:rStyle w:val="afffffd"/>
        </w:rPr>
        <w:footnoteRef/>
      </w:r>
      <w:r>
        <w:rPr>
          <w:rFonts w:ascii="Liberation Serif" w:hAnsi="Liberation Serif" w:cs="Times New Roman"/>
        </w:rPr>
        <w:tab/>
        <w:t xml:space="preserve"> Указываются укрупненные виды расходов.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1FF35C2"/>
    <w:multiLevelType w:val="hybridMultilevel"/>
    <w:tmpl w:val="21D2DB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2204710"/>
    <w:multiLevelType w:val="hybridMultilevel"/>
    <w:tmpl w:val="FB9E989C"/>
    <w:lvl w:ilvl="0" w:tplc="7C763A4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DC335BB"/>
    <w:multiLevelType w:val="hybridMultilevel"/>
    <w:tmpl w:val="9894E69A"/>
    <w:lvl w:ilvl="0" w:tplc="CB727FFE">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F897615"/>
    <w:multiLevelType w:val="hybridMultilevel"/>
    <w:tmpl w:val="4FFE18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651402"/>
    <w:multiLevelType w:val="hybridMultilevel"/>
    <w:tmpl w:val="B922D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C004374"/>
    <w:multiLevelType w:val="multilevel"/>
    <w:tmpl w:val="EB5A6B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62302007"/>
    <w:multiLevelType w:val="hybridMultilevel"/>
    <w:tmpl w:val="F9E459E2"/>
    <w:lvl w:ilvl="0" w:tplc="5A2A6C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21"/>
  </w:num>
  <w:num w:numId="4">
    <w:abstractNumId w:val="16"/>
  </w:num>
  <w:num w:numId="5">
    <w:abstractNumId w:val="11"/>
  </w:num>
  <w:num w:numId="6">
    <w:abstractNumId w:val="8"/>
  </w:num>
  <w:num w:numId="7">
    <w:abstractNumId w:val="13"/>
  </w:num>
  <w:num w:numId="8">
    <w:abstractNumId w:val="22"/>
  </w:num>
  <w:num w:numId="9">
    <w:abstractNumId w:val="12"/>
  </w:num>
  <w:num w:numId="10">
    <w:abstractNumId w:val="20"/>
  </w:num>
  <w:num w:numId="11">
    <w:abstractNumId w:val="10"/>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514A5"/>
    <w:rsid w:val="000004AE"/>
    <w:rsid w:val="00000636"/>
    <w:rsid w:val="00000BC3"/>
    <w:rsid w:val="00000F2E"/>
    <w:rsid w:val="00000F99"/>
    <w:rsid w:val="00000FD2"/>
    <w:rsid w:val="0000121C"/>
    <w:rsid w:val="000012A3"/>
    <w:rsid w:val="000012A6"/>
    <w:rsid w:val="00001363"/>
    <w:rsid w:val="000015C4"/>
    <w:rsid w:val="000018CE"/>
    <w:rsid w:val="00001BBD"/>
    <w:rsid w:val="00001F3E"/>
    <w:rsid w:val="00002037"/>
    <w:rsid w:val="0000268B"/>
    <w:rsid w:val="00002964"/>
    <w:rsid w:val="0000317C"/>
    <w:rsid w:val="00003C78"/>
    <w:rsid w:val="00003CD2"/>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B"/>
    <w:rsid w:val="000114BC"/>
    <w:rsid w:val="0001168D"/>
    <w:rsid w:val="00011CE4"/>
    <w:rsid w:val="00012721"/>
    <w:rsid w:val="00012C30"/>
    <w:rsid w:val="00012EDE"/>
    <w:rsid w:val="00012FE8"/>
    <w:rsid w:val="0001301B"/>
    <w:rsid w:val="0001304D"/>
    <w:rsid w:val="000132BD"/>
    <w:rsid w:val="000133DC"/>
    <w:rsid w:val="00013955"/>
    <w:rsid w:val="00013A59"/>
    <w:rsid w:val="00013BAF"/>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669"/>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1DB9"/>
    <w:rsid w:val="0002205F"/>
    <w:rsid w:val="00022619"/>
    <w:rsid w:val="00022741"/>
    <w:rsid w:val="000229E6"/>
    <w:rsid w:val="00022C64"/>
    <w:rsid w:val="000231F0"/>
    <w:rsid w:val="00023403"/>
    <w:rsid w:val="000237C0"/>
    <w:rsid w:val="00023ACC"/>
    <w:rsid w:val="00023C97"/>
    <w:rsid w:val="00023EF9"/>
    <w:rsid w:val="00024243"/>
    <w:rsid w:val="000243E7"/>
    <w:rsid w:val="0002450B"/>
    <w:rsid w:val="00024859"/>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CC6"/>
    <w:rsid w:val="00030D58"/>
    <w:rsid w:val="00031227"/>
    <w:rsid w:val="00031268"/>
    <w:rsid w:val="000312FE"/>
    <w:rsid w:val="0003135A"/>
    <w:rsid w:val="00031506"/>
    <w:rsid w:val="00031537"/>
    <w:rsid w:val="0003178C"/>
    <w:rsid w:val="00031918"/>
    <w:rsid w:val="00031AB1"/>
    <w:rsid w:val="00031F36"/>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BC0"/>
    <w:rsid w:val="00035CA9"/>
    <w:rsid w:val="00035D64"/>
    <w:rsid w:val="00035DA4"/>
    <w:rsid w:val="00035E34"/>
    <w:rsid w:val="00036C96"/>
    <w:rsid w:val="00036CC7"/>
    <w:rsid w:val="00036DE5"/>
    <w:rsid w:val="00036F6C"/>
    <w:rsid w:val="0003710B"/>
    <w:rsid w:val="000377E4"/>
    <w:rsid w:val="0003785F"/>
    <w:rsid w:val="000378D4"/>
    <w:rsid w:val="000379FE"/>
    <w:rsid w:val="00037CC1"/>
    <w:rsid w:val="000413E8"/>
    <w:rsid w:val="0004213A"/>
    <w:rsid w:val="00042141"/>
    <w:rsid w:val="00042642"/>
    <w:rsid w:val="000427A8"/>
    <w:rsid w:val="00042E45"/>
    <w:rsid w:val="00042E9F"/>
    <w:rsid w:val="0004336C"/>
    <w:rsid w:val="00043514"/>
    <w:rsid w:val="00043EE8"/>
    <w:rsid w:val="0004400A"/>
    <w:rsid w:val="00044E27"/>
    <w:rsid w:val="00044EF2"/>
    <w:rsid w:val="0004527A"/>
    <w:rsid w:val="000454AD"/>
    <w:rsid w:val="00045532"/>
    <w:rsid w:val="0004553F"/>
    <w:rsid w:val="000458AC"/>
    <w:rsid w:val="00045D64"/>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58"/>
    <w:rsid w:val="00053DAB"/>
    <w:rsid w:val="0005445B"/>
    <w:rsid w:val="000548E3"/>
    <w:rsid w:val="00054955"/>
    <w:rsid w:val="00055668"/>
    <w:rsid w:val="00055739"/>
    <w:rsid w:val="000559ED"/>
    <w:rsid w:val="00055DB1"/>
    <w:rsid w:val="00055FFF"/>
    <w:rsid w:val="0005663D"/>
    <w:rsid w:val="000568EA"/>
    <w:rsid w:val="00056BD8"/>
    <w:rsid w:val="00056C04"/>
    <w:rsid w:val="00057372"/>
    <w:rsid w:val="00057472"/>
    <w:rsid w:val="0005762D"/>
    <w:rsid w:val="00057998"/>
    <w:rsid w:val="00057F95"/>
    <w:rsid w:val="00060172"/>
    <w:rsid w:val="0006056E"/>
    <w:rsid w:val="0006067F"/>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0E2B"/>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6B1"/>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1B8"/>
    <w:rsid w:val="00090524"/>
    <w:rsid w:val="0009066F"/>
    <w:rsid w:val="00090710"/>
    <w:rsid w:val="00090DD3"/>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1C"/>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A6B"/>
    <w:rsid w:val="000A4D42"/>
    <w:rsid w:val="000A51BF"/>
    <w:rsid w:val="000A538C"/>
    <w:rsid w:val="000A5637"/>
    <w:rsid w:val="000A587F"/>
    <w:rsid w:val="000A5A26"/>
    <w:rsid w:val="000A5B1D"/>
    <w:rsid w:val="000A5C0F"/>
    <w:rsid w:val="000A6421"/>
    <w:rsid w:val="000A6D78"/>
    <w:rsid w:val="000A74A1"/>
    <w:rsid w:val="000A75E1"/>
    <w:rsid w:val="000A76D7"/>
    <w:rsid w:val="000A780F"/>
    <w:rsid w:val="000A78BF"/>
    <w:rsid w:val="000A7F8E"/>
    <w:rsid w:val="000B0026"/>
    <w:rsid w:val="000B028F"/>
    <w:rsid w:val="000B0539"/>
    <w:rsid w:val="000B0626"/>
    <w:rsid w:val="000B067A"/>
    <w:rsid w:val="000B0BA2"/>
    <w:rsid w:val="000B14B3"/>
    <w:rsid w:val="000B21D0"/>
    <w:rsid w:val="000B2387"/>
    <w:rsid w:val="000B23A2"/>
    <w:rsid w:val="000B2573"/>
    <w:rsid w:val="000B2A0F"/>
    <w:rsid w:val="000B2A2A"/>
    <w:rsid w:val="000B2CA2"/>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777"/>
    <w:rsid w:val="000B7F72"/>
    <w:rsid w:val="000C026D"/>
    <w:rsid w:val="000C0C51"/>
    <w:rsid w:val="000C1094"/>
    <w:rsid w:val="000C1818"/>
    <w:rsid w:val="000C1982"/>
    <w:rsid w:val="000C1ABE"/>
    <w:rsid w:val="000C1FB9"/>
    <w:rsid w:val="000C2166"/>
    <w:rsid w:val="000C2A22"/>
    <w:rsid w:val="000C2E84"/>
    <w:rsid w:val="000C3019"/>
    <w:rsid w:val="000C349C"/>
    <w:rsid w:val="000C3641"/>
    <w:rsid w:val="000C3AEF"/>
    <w:rsid w:val="000C3C6F"/>
    <w:rsid w:val="000C3FAE"/>
    <w:rsid w:val="000C43B7"/>
    <w:rsid w:val="000C4A3F"/>
    <w:rsid w:val="000C4BCD"/>
    <w:rsid w:val="000C4D38"/>
    <w:rsid w:val="000C4F27"/>
    <w:rsid w:val="000C4FCD"/>
    <w:rsid w:val="000C5064"/>
    <w:rsid w:val="000C586E"/>
    <w:rsid w:val="000C5C3C"/>
    <w:rsid w:val="000C5C51"/>
    <w:rsid w:val="000C5E45"/>
    <w:rsid w:val="000C5E61"/>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1F98"/>
    <w:rsid w:val="000E243A"/>
    <w:rsid w:val="000E2983"/>
    <w:rsid w:val="000E2ADB"/>
    <w:rsid w:val="000E2B0F"/>
    <w:rsid w:val="000E2B65"/>
    <w:rsid w:val="000E3225"/>
    <w:rsid w:val="000E3BD9"/>
    <w:rsid w:val="000E3C75"/>
    <w:rsid w:val="000E3F8B"/>
    <w:rsid w:val="000E4057"/>
    <w:rsid w:val="000E4235"/>
    <w:rsid w:val="000E44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06E"/>
    <w:rsid w:val="000F3170"/>
    <w:rsid w:val="000F33D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2B"/>
    <w:rsid w:val="000F784B"/>
    <w:rsid w:val="000F7943"/>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83A"/>
    <w:rsid w:val="00105B66"/>
    <w:rsid w:val="00105BB2"/>
    <w:rsid w:val="00105E69"/>
    <w:rsid w:val="001062CD"/>
    <w:rsid w:val="0010668D"/>
    <w:rsid w:val="0010682B"/>
    <w:rsid w:val="00106899"/>
    <w:rsid w:val="0010695A"/>
    <w:rsid w:val="00106C27"/>
    <w:rsid w:val="00107342"/>
    <w:rsid w:val="00107DD7"/>
    <w:rsid w:val="0011062A"/>
    <w:rsid w:val="00110723"/>
    <w:rsid w:val="001109F6"/>
    <w:rsid w:val="00110A58"/>
    <w:rsid w:val="00110BB1"/>
    <w:rsid w:val="00110C82"/>
    <w:rsid w:val="00110EF8"/>
    <w:rsid w:val="0011110F"/>
    <w:rsid w:val="0011161E"/>
    <w:rsid w:val="0011211C"/>
    <w:rsid w:val="00112178"/>
    <w:rsid w:val="0011231D"/>
    <w:rsid w:val="00112405"/>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BAD"/>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473"/>
    <w:rsid w:val="00130A87"/>
    <w:rsid w:val="00131495"/>
    <w:rsid w:val="001314D2"/>
    <w:rsid w:val="00131623"/>
    <w:rsid w:val="0013184B"/>
    <w:rsid w:val="00131C21"/>
    <w:rsid w:val="00132523"/>
    <w:rsid w:val="00132AD4"/>
    <w:rsid w:val="00132D2D"/>
    <w:rsid w:val="00132F3C"/>
    <w:rsid w:val="00132F87"/>
    <w:rsid w:val="0013316C"/>
    <w:rsid w:val="001335DF"/>
    <w:rsid w:val="00133696"/>
    <w:rsid w:val="00133A84"/>
    <w:rsid w:val="00133D3D"/>
    <w:rsid w:val="00134035"/>
    <w:rsid w:val="00134267"/>
    <w:rsid w:val="0013448B"/>
    <w:rsid w:val="0013479B"/>
    <w:rsid w:val="00134813"/>
    <w:rsid w:val="001349CF"/>
    <w:rsid w:val="00134C3E"/>
    <w:rsid w:val="00134E13"/>
    <w:rsid w:val="00134E26"/>
    <w:rsid w:val="001354C7"/>
    <w:rsid w:val="00135751"/>
    <w:rsid w:val="00136127"/>
    <w:rsid w:val="001364ED"/>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89E"/>
    <w:rsid w:val="00143BC8"/>
    <w:rsid w:val="00144159"/>
    <w:rsid w:val="001442DE"/>
    <w:rsid w:val="0014478D"/>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9F2"/>
    <w:rsid w:val="00150B18"/>
    <w:rsid w:val="00151658"/>
    <w:rsid w:val="00151E16"/>
    <w:rsid w:val="00151FF4"/>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4D30"/>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7E5"/>
    <w:rsid w:val="00160900"/>
    <w:rsid w:val="0016092C"/>
    <w:rsid w:val="00160C7F"/>
    <w:rsid w:val="00160DC1"/>
    <w:rsid w:val="0016100B"/>
    <w:rsid w:val="0016124D"/>
    <w:rsid w:val="0016128E"/>
    <w:rsid w:val="00161314"/>
    <w:rsid w:val="001618BE"/>
    <w:rsid w:val="00161B4C"/>
    <w:rsid w:val="001620FB"/>
    <w:rsid w:val="001627E2"/>
    <w:rsid w:val="00162A30"/>
    <w:rsid w:val="0016314B"/>
    <w:rsid w:val="001632FD"/>
    <w:rsid w:val="001634AE"/>
    <w:rsid w:val="00163CD3"/>
    <w:rsid w:val="00164035"/>
    <w:rsid w:val="0016446C"/>
    <w:rsid w:val="001646E8"/>
    <w:rsid w:val="00164A8A"/>
    <w:rsid w:val="0016508D"/>
    <w:rsid w:val="001650F2"/>
    <w:rsid w:val="00165318"/>
    <w:rsid w:val="001657FD"/>
    <w:rsid w:val="00165B28"/>
    <w:rsid w:val="00165D8A"/>
    <w:rsid w:val="00165EA3"/>
    <w:rsid w:val="0016616A"/>
    <w:rsid w:val="001664AA"/>
    <w:rsid w:val="00166528"/>
    <w:rsid w:val="0016654D"/>
    <w:rsid w:val="001675D9"/>
    <w:rsid w:val="00170D87"/>
    <w:rsid w:val="001713BB"/>
    <w:rsid w:val="00171603"/>
    <w:rsid w:val="00171D2C"/>
    <w:rsid w:val="001720F6"/>
    <w:rsid w:val="00172185"/>
    <w:rsid w:val="00172190"/>
    <w:rsid w:val="001722C6"/>
    <w:rsid w:val="001727F3"/>
    <w:rsid w:val="00172C44"/>
    <w:rsid w:val="00172DAF"/>
    <w:rsid w:val="00172F1E"/>
    <w:rsid w:val="00173CC1"/>
    <w:rsid w:val="00173FB6"/>
    <w:rsid w:val="00173FBB"/>
    <w:rsid w:val="00174238"/>
    <w:rsid w:val="001742F5"/>
    <w:rsid w:val="00174419"/>
    <w:rsid w:val="001744DA"/>
    <w:rsid w:val="001745BB"/>
    <w:rsid w:val="00174AC5"/>
    <w:rsid w:val="00174D5F"/>
    <w:rsid w:val="00174DF4"/>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69C"/>
    <w:rsid w:val="00181916"/>
    <w:rsid w:val="00181BD4"/>
    <w:rsid w:val="001820E1"/>
    <w:rsid w:val="001821E5"/>
    <w:rsid w:val="00182331"/>
    <w:rsid w:val="001826C0"/>
    <w:rsid w:val="00182817"/>
    <w:rsid w:val="00182C00"/>
    <w:rsid w:val="00182EF2"/>
    <w:rsid w:val="001830BA"/>
    <w:rsid w:val="00183A12"/>
    <w:rsid w:val="00183CB0"/>
    <w:rsid w:val="0018423D"/>
    <w:rsid w:val="001846F9"/>
    <w:rsid w:val="00184F61"/>
    <w:rsid w:val="001855D3"/>
    <w:rsid w:val="0018578B"/>
    <w:rsid w:val="00185D45"/>
    <w:rsid w:val="00186014"/>
    <w:rsid w:val="0018602B"/>
    <w:rsid w:val="0018689B"/>
    <w:rsid w:val="00187196"/>
    <w:rsid w:val="001873CA"/>
    <w:rsid w:val="00187C6B"/>
    <w:rsid w:val="00187D5E"/>
    <w:rsid w:val="00190134"/>
    <w:rsid w:val="00190261"/>
    <w:rsid w:val="001908D5"/>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EE9"/>
    <w:rsid w:val="001A1FB4"/>
    <w:rsid w:val="001A211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248"/>
    <w:rsid w:val="001A5597"/>
    <w:rsid w:val="001A5843"/>
    <w:rsid w:val="001A5C30"/>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616"/>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25"/>
    <w:rsid w:val="001B5338"/>
    <w:rsid w:val="001B55A6"/>
    <w:rsid w:val="001B55E6"/>
    <w:rsid w:val="001B57A9"/>
    <w:rsid w:val="001B59F8"/>
    <w:rsid w:val="001B625E"/>
    <w:rsid w:val="001B62FA"/>
    <w:rsid w:val="001B6659"/>
    <w:rsid w:val="001B6671"/>
    <w:rsid w:val="001B68FB"/>
    <w:rsid w:val="001B6D84"/>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99A"/>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62C"/>
    <w:rsid w:val="001D570C"/>
    <w:rsid w:val="001D57D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383"/>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3F01"/>
    <w:rsid w:val="0020429E"/>
    <w:rsid w:val="002045B9"/>
    <w:rsid w:val="0020470B"/>
    <w:rsid w:val="00204731"/>
    <w:rsid w:val="00204D7C"/>
    <w:rsid w:val="00204D9E"/>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B3A"/>
    <w:rsid w:val="00212E51"/>
    <w:rsid w:val="00212F2D"/>
    <w:rsid w:val="00212F57"/>
    <w:rsid w:val="00213094"/>
    <w:rsid w:val="002134A2"/>
    <w:rsid w:val="00213B75"/>
    <w:rsid w:val="00213FC0"/>
    <w:rsid w:val="00213FD2"/>
    <w:rsid w:val="00214027"/>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17C13"/>
    <w:rsid w:val="002202A5"/>
    <w:rsid w:val="00220614"/>
    <w:rsid w:val="00220753"/>
    <w:rsid w:val="00220776"/>
    <w:rsid w:val="00220AE7"/>
    <w:rsid w:val="00221598"/>
    <w:rsid w:val="002216D2"/>
    <w:rsid w:val="002216EA"/>
    <w:rsid w:val="00221A53"/>
    <w:rsid w:val="00221C44"/>
    <w:rsid w:val="00221F40"/>
    <w:rsid w:val="0022237C"/>
    <w:rsid w:val="00222682"/>
    <w:rsid w:val="00222C35"/>
    <w:rsid w:val="00222E6D"/>
    <w:rsid w:val="0022307A"/>
    <w:rsid w:val="002230B1"/>
    <w:rsid w:val="002230DF"/>
    <w:rsid w:val="0022329F"/>
    <w:rsid w:val="0022364A"/>
    <w:rsid w:val="00223763"/>
    <w:rsid w:val="00223E33"/>
    <w:rsid w:val="0022438A"/>
    <w:rsid w:val="002249EA"/>
    <w:rsid w:val="00224E88"/>
    <w:rsid w:val="00224EE9"/>
    <w:rsid w:val="002251C2"/>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94"/>
    <w:rsid w:val="00234436"/>
    <w:rsid w:val="002346A3"/>
    <w:rsid w:val="00234738"/>
    <w:rsid w:val="002348C9"/>
    <w:rsid w:val="002349FA"/>
    <w:rsid w:val="00234E87"/>
    <w:rsid w:val="00234FEF"/>
    <w:rsid w:val="00236105"/>
    <w:rsid w:val="002361D5"/>
    <w:rsid w:val="00236414"/>
    <w:rsid w:val="00236E8F"/>
    <w:rsid w:val="002371B6"/>
    <w:rsid w:val="002371C7"/>
    <w:rsid w:val="002372C3"/>
    <w:rsid w:val="00237420"/>
    <w:rsid w:val="00237579"/>
    <w:rsid w:val="00237D00"/>
    <w:rsid w:val="00237DDC"/>
    <w:rsid w:val="00237ED8"/>
    <w:rsid w:val="00237EF4"/>
    <w:rsid w:val="00237F14"/>
    <w:rsid w:val="00240070"/>
    <w:rsid w:val="002400F1"/>
    <w:rsid w:val="00240404"/>
    <w:rsid w:val="002404C6"/>
    <w:rsid w:val="0024069F"/>
    <w:rsid w:val="00240AA9"/>
    <w:rsid w:val="00240E1C"/>
    <w:rsid w:val="00241417"/>
    <w:rsid w:val="002420B3"/>
    <w:rsid w:val="002422FB"/>
    <w:rsid w:val="00242676"/>
    <w:rsid w:val="002428C5"/>
    <w:rsid w:val="00242D1A"/>
    <w:rsid w:val="00242D65"/>
    <w:rsid w:val="00243714"/>
    <w:rsid w:val="00243CB9"/>
    <w:rsid w:val="00243CEA"/>
    <w:rsid w:val="00243E19"/>
    <w:rsid w:val="00243FB2"/>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3C8"/>
    <w:rsid w:val="0024787B"/>
    <w:rsid w:val="00247A38"/>
    <w:rsid w:val="00247DC8"/>
    <w:rsid w:val="00247F60"/>
    <w:rsid w:val="002503E9"/>
    <w:rsid w:val="002506B1"/>
    <w:rsid w:val="0025075A"/>
    <w:rsid w:val="00250BA3"/>
    <w:rsid w:val="002512C0"/>
    <w:rsid w:val="002517AD"/>
    <w:rsid w:val="00251AE9"/>
    <w:rsid w:val="00251C3A"/>
    <w:rsid w:val="00251E98"/>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187"/>
    <w:rsid w:val="002622C4"/>
    <w:rsid w:val="00262524"/>
    <w:rsid w:val="0026259B"/>
    <w:rsid w:val="0026268B"/>
    <w:rsid w:val="002627CA"/>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3EE"/>
    <w:rsid w:val="00265491"/>
    <w:rsid w:val="00265B94"/>
    <w:rsid w:val="00266AA2"/>
    <w:rsid w:val="00266C19"/>
    <w:rsid w:val="00266D3C"/>
    <w:rsid w:val="00266E12"/>
    <w:rsid w:val="00266F7F"/>
    <w:rsid w:val="0026706C"/>
    <w:rsid w:val="00267078"/>
    <w:rsid w:val="00267304"/>
    <w:rsid w:val="00267361"/>
    <w:rsid w:val="00267421"/>
    <w:rsid w:val="0026760A"/>
    <w:rsid w:val="00267C28"/>
    <w:rsid w:val="00270225"/>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AE7"/>
    <w:rsid w:val="00275FEF"/>
    <w:rsid w:val="00276167"/>
    <w:rsid w:val="00276450"/>
    <w:rsid w:val="0027677D"/>
    <w:rsid w:val="002768D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CE4"/>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8D"/>
    <w:rsid w:val="002842B2"/>
    <w:rsid w:val="0028463A"/>
    <w:rsid w:val="00284A72"/>
    <w:rsid w:val="00284ABE"/>
    <w:rsid w:val="00284B92"/>
    <w:rsid w:val="00284C18"/>
    <w:rsid w:val="00284E2C"/>
    <w:rsid w:val="00284FE9"/>
    <w:rsid w:val="00285126"/>
    <w:rsid w:val="00285208"/>
    <w:rsid w:val="00285224"/>
    <w:rsid w:val="00285498"/>
    <w:rsid w:val="0028559D"/>
    <w:rsid w:val="00285635"/>
    <w:rsid w:val="00285864"/>
    <w:rsid w:val="00285A63"/>
    <w:rsid w:val="00285F03"/>
    <w:rsid w:val="00286201"/>
    <w:rsid w:val="0028628C"/>
    <w:rsid w:val="00286C44"/>
    <w:rsid w:val="00286F52"/>
    <w:rsid w:val="00287451"/>
    <w:rsid w:val="0028765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71"/>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58"/>
    <w:rsid w:val="002A34AC"/>
    <w:rsid w:val="002A350D"/>
    <w:rsid w:val="002A36D6"/>
    <w:rsid w:val="002A3788"/>
    <w:rsid w:val="002A3923"/>
    <w:rsid w:val="002A3AE8"/>
    <w:rsid w:val="002A3D59"/>
    <w:rsid w:val="002A3DD9"/>
    <w:rsid w:val="002A3DF7"/>
    <w:rsid w:val="002A4116"/>
    <w:rsid w:val="002A4190"/>
    <w:rsid w:val="002A4387"/>
    <w:rsid w:val="002A442C"/>
    <w:rsid w:val="002A4646"/>
    <w:rsid w:val="002A4AA5"/>
    <w:rsid w:val="002A4CCD"/>
    <w:rsid w:val="002A4EA3"/>
    <w:rsid w:val="002A500B"/>
    <w:rsid w:val="002A5100"/>
    <w:rsid w:val="002A521E"/>
    <w:rsid w:val="002A59B3"/>
    <w:rsid w:val="002A5A50"/>
    <w:rsid w:val="002A614B"/>
    <w:rsid w:val="002A6769"/>
    <w:rsid w:val="002A6901"/>
    <w:rsid w:val="002A6B39"/>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619"/>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8EA"/>
    <w:rsid w:val="002C4127"/>
    <w:rsid w:val="002C4523"/>
    <w:rsid w:val="002C4858"/>
    <w:rsid w:val="002C4C47"/>
    <w:rsid w:val="002C4C97"/>
    <w:rsid w:val="002C4CA3"/>
    <w:rsid w:val="002C4E10"/>
    <w:rsid w:val="002C5231"/>
    <w:rsid w:val="002C5BC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A6A"/>
    <w:rsid w:val="002D232B"/>
    <w:rsid w:val="002D2848"/>
    <w:rsid w:val="002D294C"/>
    <w:rsid w:val="002D2D78"/>
    <w:rsid w:val="002D32CC"/>
    <w:rsid w:val="002D361D"/>
    <w:rsid w:val="002D3698"/>
    <w:rsid w:val="002D36C1"/>
    <w:rsid w:val="002D397F"/>
    <w:rsid w:val="002D39B2"/>
    <w:rsid w:val="002D3D12"/>
    <w:rsid w:val="002D4165"/>
    <w:rsid w:val="002D42AD"/>
    <w:rsid w:val="002D43EF"/>
    <w:rsid w:val="002D4719"/>
    <w:rsid w:val="002D4804"/>
    <w:rsid w:val="002D4C3F"/>
    <w:rsid w:val="002D4C91"/>
    <w:rsid w:val="002D4DA3"/>
    <w:rsid w:val="002D4F2E"/>
    <w:rsid w:val="002D5025"/>
    <w:rsid w:val="002D5615"/>
    <w:rsid w:val="002D5BBC"/>
    <w:rsid w:val="002D5EFB"/>
    <w:rsid w:val="002D6523"/>
    <w:rsid w:val="002D679D"/>
    <w:rsid w:val="002D69AF"/>
    <w:rsid w:val="002D6FDB"/>
    <w:rsid w:val="002D74F4"/>
    <w:rsid w:val="002D7C1B"/>
    <w:rsid w:val="002D7EF4"/>
    <w:rsid w:val="002E01E6"/>
    <w:rsid w:val="002E03C2"/>
    <w:rsid w:val="002E053A"/>
    <w:rsid w:val="002E0BD7"/>
    <w:rsid w:val="002E1665"/>
    <w:rsid w:val="002E2231"/>
    <w:rsid w:val="002E2886"/>
    <w:rsid w:val="002E29AD"/>
    <w:rsid w:val="002E2C95"/>
    <w:rsid w:val="002E3304"/>
    <w:rsid w:val="002E33EC"/>
    <w:rsid w:val="002E35B9"/>
    <w:rsid w:val="002E3947"/>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2B7"/>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4C"/>
    <w:rsid w:val="003006DA"/>
    <w:rsid w:val="00300BE6"/>
    <w:rsid w:val="003011EE"/>
    <w:rsid w:val="003013D8"/>
    <w:rsid w:val="003019E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47E"/>
    <w:rsid w:val="0030666B"/>
    <w:rsid w:val="00306E31"/>
    <w:rsid w:val="003073BB"/>
    <w:rsid w:val="00307480"/>
    <w:rsid w:val="00307775"/>
    <w:rsid w:val="00307977"/>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3F62"/>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DFB"/>
    <w:rsid w:val="00321E23"/>
    <w:rsid w:val="00322145"/>
    <w:rsid w:val="003221A4"/>
    <w:rsid w:val="003224FA"/>
    <w:rsid w:val="00322681"/>
    <w:rsid w:val="003227FA"/>
    <w:rsid w:val="0032304D"/>
    <w:rsid w:val="00323139"/>
    <w:rsid w:val="003238E8"/>
    <w:rsid w:val="0032394E"/>
    <w:rsid w:val="00323E76"/>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4FBB"/>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48A"/>
    <w:rsid w:val="00340C66"/>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86E"/>
    <w:rsid w:val="00347BDB"/>
    <w:rsid w:val="00347C90"/>
    <w:rsid w:val="003504FA"/>
    <w:rsid w:val="003508CF"/>
    <w:rsid w:val="00350B14"/>
    <w:rsid w:val="00350E8E"/>
    <w:rsid w:val="00351DEC"/>
    <w:rsid w:val="00352294"/>
    <w:rsid w:val="003522A3"/>
    <w:rsid w:val="00352409"/>
    <w:rsid w:val="00352FF4"/>
    <w:rsid w:val="0035322A"/>
    <w:rsid w:val="00353470"/>
    <w:rsid w:val="00353742"/>
    <w:rsid w:val="00353AB0"/>
    <w:rsid w:val="00354A82"/>
    <w:rsid w:val="00354D07"/>
    <w:rsid w:val="00354DB6"/>
    <w:rsid w:val="0035517B"/>
    <w:rsid w:val="0035524A"/>
    <w:rsid w:val="00355261"/>
    <w:rsid w:val="00355591"/>
    <w:rsid w:val="00355870"/>
    <w:rsid w:val="003558FC"/>
    <w:rsid w:val="00355C14"/>
    <w:rsid w:val="00355C4F"/>
    <w:rsid w:val="00355C58"/>
    <w:rsid w:val="003561DF"/>
    <w:rsid w:val="00356238"/>
    <w:rsid w:val="00356650"/>
    <w:rsid w:val="00356875"/>
    <w:rsid w:val="00356B6C"/>
    <w:rsid w:val="00356E38"/>
    <w:rsid w:val="00357197"/>
    <w:rsid w:val="003572EB"/>
    <w:rsid w:val="00357C25"/>
    <w:rsid w:val="00357CD9"/>
    <w:rsid w:val="00357EDE"/>
    <w:rsid w:val="00360306"/>
    <w:rsid w:val="0036051D"/>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75A"/>
    <w:rsid w:val="00365B28"/>
    <w:rsid w:val="00365BCF"/>
    <w:rsid w:val="003662AF"/>
    <w:rsid w:val="003665E4"/>
    <w:rsid w:val="003666D1"/>
    <w:rsid w:val="0036686B"/>
    <w:rsid w:val="00366A28"/>
    <w:rsid w:val="00366D46"/>
    <w:rsid w:val="00366E0B"/>
    <w:rsid w:val="003675FC"/>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2FD"/>
    <w:rsid w:val="0037259A"/>
    <w:rsid w:val="003729DA"/>
    <w:rsid w:val="00372B56"/>
    <w:rsid w:val="00372CF1"/>
    <w:rsid w:val="00372E82"/>
    <w:rsid w:val="003732D7"/>
    <w:rsid w:val="0037333B"/>
    <w:rsid w:val="003739C5"/>
    <w:rsid w:val="003741B9"/>
    <w:rsid w:val="00374B50"/>
    <w:rsid w:val="00375153"/>
    <w:rsid w:val="00375562"/>
    <w:rsid w:val="003755AA"/>
    <w:rsid w:val="00375BBF"/>
    <w:rsid w:val="00375DD5"/>
    <w:rsid w:val="00376314"/>
    <w:rsid w:val="00376A94"/>
    <w:rsid w:val="00376E10"/>
    <w:rsid w:val="00376E63"/>
    <w:rsid w:val="00376FB6"/>
    <w:rsid w:val="003772F2"/>
    <w:rsid w:val="003776F0"/>
    <w:rsid w:val="00377775"/>
    <w:rsid w:val="003779AF"/>
    <w:rsid w:val="00377ED2"/>
    <w:rsid w:val="0038007D"/>
    <w:rsid w:val="003800AD"/>
    <w:rsid w:val="003808BF"/>
    <w:rsid w:val="00380E17"/>
    <w:rsid w:val="00380F6D"/>
    <w:rsid w:val="003814A3"/>
    <w:rsid w:val="00381661"/>
    <w:rsid w:val="00381F19"/>
    <w:rsid w:val="00381F69"/>
    <w:rsid w:val="003825EE"/>
    <w:rsid w:val="003827D7"/>
    <w:rsid w:val="0038349A"/>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6F2F"/>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53E"/>
    <w:rsid w:val="003A2919"/>
    <w:rsid w:val="003A2AFA"/>
    <w:rsid w:val="003A2E51"/>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2B"/>
    <w:rsid w:val="003B1D51"/>
    <w:rsid w:val="003B1DE6"/>
    <w:rsid w:val="003B1DFD"/>
    <w:rsid w:val="003B2213"/>
    <w:rsid w:val="003B2A71"/>
    <w:rsid w:val="003B2B59"/>
    <w:rsid w:val="003B3413"/>
    <w:rsid w:val="003B3856"/>
    <w:rsid w:val="003B39A8"/>
    <w:rsid w:val="003B3D7A"/>
    <w:rsid w:val="003B3F35"/>
    <w:rsid w:val="003B4068"/>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6A5F"/>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313"/>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22BA"/>
    <w:rsid w:val="003E3027"/>
    <w:rsid w:val="003E307F"/>
    <w:rsid w:val="003E31CA"/>
    <w:rsid w:val="003E3356"/>
    <w:rsid w:val="003E34EC"/>
    <w:rsid w:val="003E37D4"/>
    <w:rsid w:val="003E3A35"/>
    <w:rsid w:val="003E3E0B"/>
    <w:rsid w:val="003E4031"/>
    <w:rsid w:val="003E425B"/>
    <w:rsid w:val="003E4B3C"/>
    <w:rsid w:val="003E4C52"/>
    <w:rsid w:val="003E5AE0"/>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0FA"/>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18D"/>
    <w:rsid w:val="0040450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5C7"/>
    <w:rsid w:val="00411C66"/>
    <w:rsid w:val="0041203A"/>
    <w:rsid w:val="00412204"/>
    <w:rsid w:val="00412518"/>
    <w:rsid w:val="00412550"/>
    <w:rsid w:val="00412AD4"/>
    <w:rsid w:val="00412CFD"/>
    <w:rsid w:val="00413357"/>
    <w:rsid w:val="004136EF"/>
    <w:rsid w:val="004139A8"/>
    <w:rsid w:val="00413F72"/>
    <w:rsid w:val="00413F85"/>
    <w:rsid w:val="004146DE"/>
    <w:rsid w:val="0041481C"/>
    <w:rsid w:val="00414D8A"/>
    <w:rsid w:val="00414E76"/>
    <w:rsid w:val="00414F59"/>
    <w:rsid w:val="00414FFE"/>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E1F"/>
    <w:rsid w:val="00422F86"/>
    <w:rsid w:val="00423258"/>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20E"/>
    <w:rsid w:val="00431584"/>
    <w:rsid w:val="0043167A"/>
    <w:rsid w:val="00431CD7"/>
    <w:rsid w:val="00431FEA"/>
    <w:rsid w:val="00432121"/>
    <w:rsid w:val="00433351"/>
    <w:rsid w:val="00433352"/>
    <w:rsid w:val="0043398E"/>
    <w:rsid w:val="00433C29"/>
    <w:rsid w:val="00433F7C"/>
    <w:rsid w:val="004344E9"/>
    <w:rsid w:val="00434905"/>
    <w:rsid w:val="00434C3E"/>
    <w:rsid w:val="00435191"/>
    <w:rsid w:val="004352FE"/>
    <w:rsid w:val="00435ECC"/>
    <w:rsid w:val="0043625E"/>
    <w:rsid w:val="0043657A"/>
    <w:rsid w:val="0043669A"/>
    <w:rsid w:val="0043679B"/>
    <w:rsid w:val="00436A32"/>
    <w:rsid w:val="00436AD6"/>
    <w:rsid w:val="00436BFD"/>
    <w:rsid w:val="004377B6"/>
    <w:rsid w:val="00437A6F"/>
    <w:rsid w:val="00437A81"/>
    <w:rsid w:val="00440040"/>
    <w:rsid w:val="0044086F"/>
    <w:rsid w:val="00440D27"/>
    <w:rsid w:val="00441FFA"/>
    <w:rsid w:val="0044208B"/>
    <w:rsid w:val="00442A20"/>
    <w:rsid w:val="00442E26"/>
    <w:rsid w:val="00442FA4"/>
    <w:rsid w:val="00443208"/>
    <w:rsid w:val="004432E8"/>
    <w:rsid w:val="00443463"/>
    <w:rsid w:val="00443535"/>
    <w:rsid w:val="004437B2"/>
    <w:rsid w:val="00443A40"/>
    <w:rsid w:val="00443C51"/>
    <w:rsid w:val="00444898"/>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508"/>
    <w:rsid w:val="004515EA"/>
    <w:rsid w:val="0045161B"/>
    <w:rsid w:val="004518D4"/>
    <w:rsid w:val="00451C59"/>
    <w:rsid w:val="00451CAF"/>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88C"/>
    <w:rsid w:val="00457B7F"/>
    <w:rsid w:val="004607A9"/>
    <w:rsid w:val="0046087B"/>
    <w:rsid w:val="00460DAB"/>
    <w:rsid w:val="00460FBE"/>
    <w:rsid w:val="004610F4"/>
    <w:rsid w:val="004614C1"/>
    <w:rsid w:val="00461552"/>
    <w:rsid w:val="004618ED"/>
    <w:rsid w:val="00461A32"/>
    <w:rsid w:val="00461B13"/>
    <w:rsid w:val="00461E61"/>
    <w:rsid w:val="004621C2"/>
    <w:rsid w:val="00462226"/>
    <w:rsid w:val="00462623"/>
    <w:rsid w:val="004629C8"/>
    <w:rsid w:val="00462ABE"/>
    <w:rsid w:val="00462F91"/>
    <w:rsid w:val="00463206"/>
    <w:rsid w:val="004632FC"/>
    <w:rsid w:val="00463535"/>
    <w:rsid w:val="00463616"/>
    <w:rsid w:val="00463875"/>
    <w:rsid w:val="0046397A"/>
    <w:rsid w:val="00463AA8"/>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BC4"/>
    <w:rsid w:val="00470DFF"/>
    <w:rsid w:val="0047113E"/>
    <w:rsid w:val="0047133F"/>
    <w:rsid w:val="00471388"/>
    <w:rsid w:val="00471491"/>
    <w:rsid w:val="0047155A"/>
    <w:rsid w:val="00471857"/>
    <w:rsid w:val="00471B89"/>
    <w:rsid w:val="00471C70"/>
    <w:rsid w:val="0047218D"/>
    <w:rsid w:val="004728EF"/>
    <w:rsid w:val="00472BCA"/>
    <w:rsid w:val="00472BD4"/>
    <w:rsid w:val="00472CC5"/>
    <w:rsid w:val="00472CF8"/>
    <w:rsid w:val="00472F05"/>
    <w:rsid w:val="004737B4"/>
    <w:rsid w:val="00473CDE"/>
    <w:rsid w:val="00473D3C"/>
    <w:rsid w:val="00474352"/>
    <w:rsid w:val="004745A7"/>
    <w:rsid w:val="00474653"/>
    <w:rsid w:val="00474829"/>
    <w:rsid w:val="00474B1B"/>
    <w:rsid w:val="00474F5F"/>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3F1F"/>
    <w:rsid w:val="0048432D"/>
    <w:rsid w:val="0048465A"/>
    <w:rsid w:val="00484701"/>
    <w:rsid w:val="0048494A"/>
    <w:rsid w:val="00484A40"/>
    <w:rsid w:val="00484AFA"/>
    <w:rsid w:val="00485221"/>
    <w:rsid w:val="00485882"/>
    <w:rsid w:val="00485E08"/>
    <w:rsid w:val="00486116"/>
    <w:rsid w:val="00486FA9"/>
    <w:rsid w:val="0048726F"/>
    <w:rsid w:val="00487635"/>
    <w:rsid w:val="00487A16"/>
    <w:rsid w:val="004908AD"/>
    <w:rsid w:val="00490ED9"/>
    <w:rsid w:val="00490F54"/>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A87"/>
    <w:rsid w:val="004A0E45"/>
    <w:rsid w:val="004A1041"/>
    <w:rsid w:val="004A114E"/>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6A7"/>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5A5"/>
    <w:rsid w:val="004C27D8"/>
    <w:rsid w:val="004C2B04"/>
    <w:rsid w:val="004C2C7B"/>
    <w:rsid w:val="004C2E80"/>
    <w:rsid w:val="004C2F21"/>
    <w:rsid w:val="004C359A"/>
    <w:rsid w:val="004C3791"/>
    <w:rsid w:val="004C41C8"/>
    <w:rsid w:val="004C43C6"/>
    <w:rsid w:val="004C49C1"/>
    <w:rsid w:val="004C4D80"/>
    <w:rsid w:val="004C5535"/>
    <w:rsid w:val="004C5AC9"/>
    <w:rsid w:val="004C6432"/>
    <w:rsid w:val="004C6458"/>
    <w:rsid w:val="004C661C"/>
    <w:rsid w:val="004C6ACF"/>
    <w:rsid w:val="004C6B34"/>
    <w:rsid w:val="004C6B67"/>
    <w:rsid w:val="004C6B82"/>
    <w:rsid w:val="004C73D8"/>
    <w:rsid w:val="004C7413"/>
    <w:rsid w:val="004C7CF5"/>
    <w:rsid w:val="004C7FF0"/>
    <w:rsid w:val="004D01BA"/>
    <w:rsid w:val="004D03AD"/>
    <w:rsid w:val="004D0706"/>
    <w:rsid w:val="004D09A1"/>
    <w:rsid w:val="004D09AD"/>
    <w:rsid w:val="004D0CB7"/>
    <w:rsid w:val="004D0F8E"/>
    <w:rsid w:val="004D126F"/>
    <w:rsid w:val="004D1474"/>
    <w:rsid w:val="004D18F4"/>
    <w:rsid w:val="004D1D32"/>
    <w:rsid w:val="004D211C"/>
    <w:rsid w:val="004D212D"/>
    <w:rsid w:val="004D219C"/>
    <w:rsid w:val="004D266C"/>
    <w:rsid w:val="004D297B"/>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17"/>
    <w:rsid w:val="004E64C9"/>
    <w:rsid w:val="004E672F"/>
    <w:rsid w:val="004E6825"/>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A31"/>
    <w:rsid w:val="004F5B54"/>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4AB"/>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540"/>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5D1A"/>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30"/>
    <w:rsid w:val="0052724C"/>
    <w:rsid w:val="00527B52"/>
    <w:rsid w:val="00527BC4"/>
    <w:rsid w:val="00527F4F"/>
    <w:rsid w:val="0053003E"/>
    <w:rsid w:val="0053017D"/>
    <w:rsid w:val="005311E9"/>
    <w:rsid w:val="0053131F"/>
    <w:rsid w:val="00531E08"/>
    <w:rsid w:val="0053203A"/>
    <w:rsid w:val="0053288F"/>
    <w:rsid w:val="0053331C"/>
    <w:rsid w:val="00533414"/>
    <w:rsid w:val="00533E82"/>
    <w:rsid w:val="0053413F"/>
    <w:rsid w:val="005341A0"/>
    <w:rsid w:val="005344BA"/>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04F"/>
    <w:rsid w:val="005415E9"/>
    <w:rsid w:val="00541944"/>
    <w:rsid w:val="00541E5B"/>
    <w:rsid w:val="00542281"/>
    <w:rsid w:val="00542334"/>
    <w:rsid w:val="005425CB"/>
    <w:rsid w:val="00542DC6"/>
    <w:rsid w:val="00542E8A"/>
    <w:rsid w:val="00542F7C"/>
    <w:rsid w:val="00542FC6"/>
    <w:rsid w:val="00543080"/>
    <w:rsid w:val="0054316A"/>
    <w:rsid w:val="0054328A"/>
    <w:rsid w:val="00543696"/>
    <w:rsid w:val="00543A4F"/>
    <w:rsid w:val="00544068"/>
    <w:rsid w:val="00544400"/>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513"/>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4EF3"/>
    <w:rsid w:val="0055510B"/>
    <w:rsid w:val="005556CF"/>
    <w:rsid w:val="00555823"/>
    <w:rsid w:val="005558DB"/>
    <w:rsid w:val="00555916"/>
    <w:rsid w:val="005559E6"/>
    <w:rsid w:val="00555A01"/>
    <w:rsid w:val="00555E62"/>
    <w:rsid w:val="0055619C"/>
    <w:rsid w:val="00556599"/>
    <w:rsid w:val="00556602"/>
    <w:rsid w:val="005566B0"/>
    <w:rsid w:val="005569E8"/>
    <w:rsid w:val="00556AC6"/>
    <w:rsid w:val="00557191"/>
    <w:rsid w:val="0055737E"/>
    <w:rsid w:val="0055771D"/>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91D"/>
    <w:rsid w:val="00565A5C"/>
    <w:rsid w:val="00565D53"/>
    <w:rsid w:val="00565E68"/>
    <w:rsid w:val="00566305"/>
    <w:rsid w:val="00566374"/>
    <w:rsid w:val="0056649A"/>
    <w:rsid w:val="00566E92"/>
    <w:rsid w:val="005671AE"/>
    <w:rsid w:val="00567273"/>
    <w:rsid w:val="00567917"/>
    <w:rsid w:val="005701C1"/>
    <w:rsid w:val="0057029B"/>
    <w:rsid w:val="00570339"/>
    <w:rsid w:val="00570790"/>
    <w:rsid w:val="005707E7"/>
    <w:rsid w:val="00570C01"/>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736"/>
    <w:rsid w:val="00575A07"/>
    <w:rsid w:val="005761E0"/>
    <w:rsid w:val="0057653C"/>
    <w:rsid w:val="005767A8"/>
    <w:rsid w:val="005768BC"/>
    <w:rsid w:val="00576AF3"/>
    <w:rsid w:val="00576B6A"/>
    <w:rsid w:val="00576BBA"/>
    <w:rsid w:val="00576DB6"/>
    <w:rsid w:val="00577202"/>
    <w:rsid w:val="00577CBC"/>
    <w:rsid w:val="0058002A"/>
    <w:rsid w:val="00580973"/>
    <w:rsid w:val="00580B62"/>
    <w:rsid w:val="00580B6C"/>
    <w:rsid w:val="00580F43"/>
    <w:rsid w:val="00581386"/>
    <w:rsid w:val="00581B18"/>
    <w:rsid w:val="00581B3A"/>
    <w:rsid w:val="00581FAC"/>
    <w:rsid w:val="005821BF"/>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2A1"/>
    <w:rsid w:val="005877B4"/>
    <w:rsid w:val="00587822"/>
    <w:rsid w:val="00587AB4"/>
    <w:rsid w:val="0059029F"/>
    <w:rsid w:val="00590367"/>
    <w:rsid w:val="005903CB"/>
    <w:rsid w:val="00590448"/>
    <w:rsid w:val="00590699"/>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337E"/>
    <w:rsid w:val="00593416"/>
    <w:rsid w:val="00593561"/>
    <w:rsid w:val="005937B8"/>
    <w:rsid w:val="00593C0D"/>
    <w:rsid w:val="00593C67"/>
    <w:rsid w:val="00593D6D"/>
    <w:rsid w:val="00594042"/>
    <w:rsid w:val="00594086"/>
    <w:rsid w:val="005942C8"/>
    <w:rsid w:val="00594615"/>
    <w:rsid w:val="00594C96"/>
    <w:rsid w:val="00594EAA"/>
    <w:rsid w:val="00594F8B"/>
    <w:rsid w:val="005954EA"/>
    <w:rsid w:val="005959B7"/>
    <w:rsid w:val="00595AA1"/>
    <w:rsid w:val="00595D7C"/>
    <w:rsid w:val="00595DDB"/>
    <w:rsid w:val="00595E6C"/>
    <w:rsid w:val="00595F37"/>
    <w:rsid w:val="005966BA"/>
    <w:rsid w:val="005971B9"/>
    <w:rsid w:val="005973DB"/>
    <w:rsid w:val="005975F8"/>
    <w:rsid w:val="0059789F"/>
    <w:rsid w:val="00597A6D"/>
    <w:rsid w:val="00597B1B"/>
    <w:rsid w:val="00597F82"/>
    <w:rsid w:val="005A03CE"/>
    <w:rsid w:val="005A046C"/>
    <w:rsid w:val="005A04EB"/>
    <w:rsid w:val="005A0894"/>
    <w:rsid w:val="005A0910"/>
    <w:rsid w:val="005A0F63"/>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71"/>
    <w:rsid w:val="005A4EAD"/>
    <w:rsid w:val="005A51EE"/>
    <w:rsid w:val="005A525E"/>
    <w:rsid w:val="005A5293"/>
    <w:rsid w:val="005A571E"/>
    <w:rsid w:val="005A5948"/>
    <w:rsid w:val="005A6172"/>
    <w:rsid w:val="005A6500"/>
    <w:rsid w:val="005A66CF"/>
    <w:rsid w:val="005A6934"/>
    <w:rsid w:val="005A6CF5"/>
    <w:rsid w:val="005A6F65"/>
    <w:rsid w:val="005A70E0"/>
    <w:rsid w:val="005A7184"/>
    <w:rsid w:val="005A7273"/>
    <w:rsid w:val="005A741D"/>
    <w:rsid w:val="005A7745"/>
    <w:rsid w:val="005A779E"/>
    <w:rsid w:val="005A7903"/>
    <w:rsid w:val="005A7B68"/>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F1"/>
    <w:rsid w:val="005B4830"/>
    <w:rsid w:val="005B4E0B"/>
    <w:rsid w:val="005B4FBB"/>
    <w:rsid w:val="005B5101"/>
    <w:rsid w:val="005B57B8"/>
    <w:rsid w:val="005B6159"/>
    <w:rsid w:val="005B686C"/>
    <w:rsid w:val="005B6C15"/>
    <w:rsid w:val="005B6C88"/>
    <w:rsid w:val="005B6D3B"/>
    <w:rsid w:val="005B6DBC"/>
    <w:rsid w:val="005B7073"/>
    <w:rsid w:val="005B75CA"/>
    <w:rsid w:val="005B7743"/>
    <w:rsid w:val="005C0C24"/>
    <w:rsid w:val="005C0EB0"/>
    <w:rsid w:val="005C145E"/>
    <w:rsid w:val="005C18F1"/>
    <w:rsid w:val="005C1F72"/>
    <w:rsid w:val="005C22F8"/>
    <w:rsid w:val="005C24F6"/>
    <w:rsid w:val="005C34D0"/>
    <w:rsid w:val="005C371A"/>
    <w:rsid w:val="005C3991"/>
    <w:rsid w:val="005C3A52"/>
    <w:rsid w:val="005C3F6E"/>
    <w:rsid w:val="005C3FBE"/>
    <w:rsid w:val="005C42A5"/>
    <w:rsid w:val="005C4343"/>
    <w:rsid w:val="005C4987"/>
    <w:rsid w:val="005C4AD0"/>
    <w:rsid w:val="005C4B8F"/>
    <w:rsid w:val="005C5145"/>
    <w:rsid w:val="005C53D2"/>
    <w:rsid w:val="005C54F2"/>
    <w:rsid w:val="005C57EF"/>
    <w:rsid w:val="005C5B1E"/>
    <w:rsid w:val="005C5BD9"/>
    <w:rsid w:val="005C5EA0"/>
    <w:rsid w:val="005C620C"/>
    <w:rsid w:val="005C62AE"/>
    <w:rsid w:val="005C6D80"/>
    <w:rsid w:val="005C71E4"/>
    <w:rsid w:val="005C74B3"/>
    <w:rsid w:val="005C7945"/>
    <w:rsid w:val="005D02F4"/>
    <w:rsid w:val="005D0362"/>
    <w:rsid w:val="005D037A"/>
    <w:rsid w:val="005D0547"/>
    <w:rsid w:val="005D0583"/>
    <w:rsid w:val="005D0BD8"/>
    <w:rsid w:val="005D0C7E"/>
    <w:rsid w:val="005D0F6A"/>
    <w:rsid w:val="005D0F91"/>
    <w:rsid w:val="005D10D8"/>
    <w:rsid w:val="005D111C"/>
    <w:rsid w:val="005D12DC"/>
    <w:rsid w:val="005D1363"/>
    <w:rsid w:val="005D1954"/>
    <w:rsid w:val="005D1989"/>
    <w:rsid w:val="005D1ABB"/>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39B"/>
    <w:rsid w:val="005F77CC"/>
    <w:rsid w:val="0060085D"/>
    <w:rsid w:val="00600C7A"/>
    <w:rsid w:val="00600D08"/>
    <w:rsid w:val="00600F0A"/>
    <w:rsid w:val="006014FC"/>
    <w:rsid w:val="00601511"/>
    <w:rsid w:val="00601C0A"/>
    <w:rsid w:val="00601CAF"/>
    <w:rsid w:val="00601D03"/>
    <w:rsid w:val="00602105"/>
    <w:rsid w:val="0060220F"/>
    <w:rsid w:val="00602AD3"/>
    <w:rsid w:val="00602D82"/>
    <w:rsid w:val="0060320C"/>
    <w:rsid w:val="006033BA"/>
    <w:rsid w:val="006033C5"/>
    <w:rsid w:val="0060382C"/>
    <w:rsid w:val="00603999"/>
    <w:rsid w:val="00603DFC"/>
    <w:rsid w:val="0060426C"/>
    <w:rsid w:val="00604ABA"/>
    <w:rsid w:val="0060599A"/>
    <w:rsid w:val="00605A7C"/>
    <w:rsid w:val="00605D0A"/>
    <w:rsid w:val="00606127"/>
    <w:rsid w:val="0060639E"/>
    <w:rsid w:val="006063FC"/>
    <w:rsid w:val="00606782"/>
    <w:rsid w:val="00606E91"/>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4A9"/>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971"/>
    <w:rsid w:val="00616E5D"/>
    <w:rsid w:val="00616F4B"/>
    <w:rsid w:val="006173C2"/>
    <w:rsid w:val="0061745E"/>
    <w:rsid w:val="00617464"/>
    <w:rsid w:val="00617908"/>
    <w:rsid w:val="00617A68"/>
    <w:rsid w:val="00617CEE"/>
    <w:rsid w:val="006201FD"/>
    <w:rsid w:val="006205C6"/>
    <w:rsid w:val="00620BB8"/>
    <w:rsid w:val="00620BC9"/>
    <w:rsid w:val="0062112B"/>
    <w:rsid w:val="00621197"/>
    <w:rsid w:val="0062120D"/>
    <w:rsid w:val="006212FA"/>
    <w:rsid w:val="0062133E"/>
    <w:rsid w:val="006216BE"/>
    <w:rsid w:val="0062174E"/>
    <w:rsid w:val="0062193F"/>
    <w:rsid w:val="00621C78"/>
    <w:rsid w:val="0062266F"/>
    <w:rsid w:val="00622819"/>
    <w:rsid w:val="006238D1"/>
    <w:rsid w:val="006238F3"/>
    <w:rsid w:val="00623985"/>
    <w:rsid w:val="00623A7C"/>
    <w:rsid w:val="006240D9"/>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409"/>
    <w:rsid w:val="006317C6"/>
    <w:rsid w:val="006318EF"/>
    <w:rsid w:val="006321D7"/>
    <w:rsid w:val="00632445"/>
    <w:rsid w:val="006326AD"/>
    <w:rsid w:val="006327B6"/>
    <w:rsid w:val="006328DB"/>
    <w:rsid w:val="00632CCE"/>
    <w:rsid w:val="00632EB4"/>
    <w:rsid w:val="0063328B"/>
    <w:rsid w:val="0063350A"/>
    <w:rsid w:val="00633A06"/>
    <w:rsid w:val="00633C6D"/>
    <w:rsid w:val="00633E9E"/>
    <w:rsid w:val="00634F07"/>
    <w:rsid w:val="00634FC3"/>
    <w:rsid w:val="006351B3"/>
    <w:rsid w:val="006351C7"/>
    <w:rsid w:val="00635407"/>
    <w:rsid w:val="006356F0"/>
    <w:rsid w:val="0063571D"/>
    <w:rsid w:val="00635825"/>
    <w:rsid w:val="0063584D"/>
    <w:rsid w:val="00635BC7"/>
    <w:rsid w:val="0063615B"/>
    <w:rsid w:val="00636793"/>
    <w:rsid w:val="00636A65"/>
    <w:rsid w:val="00636B98"/>
    <w:rsid w:val="00637173"/>
    <w:rsid w:val="00637269"/>
    <w:rsid w:val="0063738C"/>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1F92"/>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0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D73"/>
    <w:rsid w:val="00661F33"/>
    <w:rsid w:val="00662969"/>
    <w:rsid w:val="00662B6D"/>
    <w:rsid w:val="00662D31"/>
    <w:rsid w:val="00662DC1"/>
    <w:rsid w:val="00663267"/>
    <w:rsid w:val="006638F0"/>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D2D"/>
    <w:rsid w:val="00666E3B"/>
    <w:rsid w:val="0066708E"/>
    <w:rsid w:val="00667654"/>
    <w:rsid w:val="006677DE"/>
    <w:rsid w:val="00667AA6"/>
    <w:rsid w:val="00667C9A"/>
    <w:rsid w:val="00667CD8"/>
    <w:rsid w:val="00667EA6"/>
    <w:rsid w:val="006700B2"/>
    <w:rsid w:val="006700CA"/>
    <w:rsid w:val="006701FB"/>
    <w:rsid w:val="0067051E"/>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0E"/>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716"/>
    <w:rsid w:val="006830C7"/>
    <w:rsid w:val="00683498"/>
    <w:rsid w:val="006834B1"/>
    <w:rsid w:val="006836ED"/>
    <w:rsid w:val="00683817"/>
    <w:rsid w:val="006839F0"/>
    <w:rsid w:val="00683E77"/>
    <w:rsid w:val="006842DD"/>
    <w:rsid w:val="0068446C"/>
    <w:rsid w:val="00684639"/>
    <w:rsid w:val="00684777"/>
    <w:rsid w:val="00684AF1"/>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1ED3"/>
    <w:rsid w:val="00692106"/>
    <w:rsid w:val="006921E2"/>
    <w:rsid w:val="00692431"/>
    <w:rsid w:val="006924B5"/>
    <w:rsid w:val="00692C13"/>
    <w:rsid w:val="00692C2B"/>
    <w:rsid w:val="00692E2A"/>
    <w:rsid w:val="00693711"/>
    <w:rsid w:val="00693AF0"/>
    <w:rsid w:val="00693C71"/>
    <w:rsid w:val="00693F60"/>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465"/>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3F3"/>
    <w:rsid w:val="006A6547"/>
    <w:rsid w:val="006A688C"/>
    <w:rsid w:val="006A7301"/>
    <w:rsid w:val="006A73B5"/>
    <w:rsid w:val="006A75A2"/>
    <w:rsid w:val="006A75F8"/>
    <w:rsid w:val="006A7785"/>
    <w:rsid w:val="006A7AF7"/>
    <w:rsid w:val="006A7D7A"/>
    <w:rsid w:val="006B0441"/>
    <w:rsid w:val="006B0DA3"/>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5E1"/>
    <w:rsid w:val="006B4CB6"/>
    <w:rsid w:val="006B5023"/>
    <w:rsid w:val="006B513D"/>
    <w:rsid w:val="006B520D"/>
    <w:rsid w:val="006B53DE"/>
    <w:rsid w:val="006B54B8"/>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62"/>
    <w:rsid w:val="006C07D4"/>
    <w:rsid w:val="006C085B"/>
    <w:rsid w:val="006C1201"/>
    <w:rsid w:val="006C128C"/>
    <w:rsid w:val="006C1CCB"/>
    <w:rsid w:val="006C1D7F"/>
    <w:rsid w:val="006C23D2"/>
    <w:rsid w:val="006C2AD3"/>
    <w:rsid w:val="006C2B03"/>
    <w:rsid w:val="006C2DC3"/>
    <w:rsid w:val="006C30F3"/>
    <w:rsid w:val="006C315F"/>
    <w:rsid w:val="006C31E6"/>
    <w:rsid w:val="006C3597"/>
    <w:rsid w:val="006C388F"/>
    <w:rsid w:val="006C38B7"/>
    <w:rsid w:val="006C3977"/>
    <w:rsid w:val="006C3A53"/>
    <w:rsid w:val="006C3E3C"/>
    <w:rsid w:val="006C3F42"/>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9E3"/>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90D"/>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9E9"/>
    <w:rsid w:val="006E0233"/>
    <w:rsid w:val="006E06D7"/>
    <w:rsid w:val="006E0989"/>
    <w:rsid w:val="006E1043"/>
    <w:rsid w:val="006E11A0"/>
    <w:rsid w:val="006E1CAB"/>
    <w:rsid w:val="006E1F35"/>
    <w:rsid w:val="006E22B3"/>
    <w:rsid w:val="006E24DD"/>
    <w:rsid w:val="006E2557"/>
    <w:rsid w:val="006E29C8"/>
    <w:rsid w:val="006E2A4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865"/>
    <w:rsid w:val="006E6C20"/>
    <w:rsid w:val="006E6CBC"/>
    <w:rsid w:val="006E774E"/>
    <w:rsid w:val="006E7757"/>
    <w:rsid w:val="006E797F"/>
    <w:rsid w:val="006E7AF1"/>
    <w:rsid w:val="006E7FF3"/>
    <w:rsid w:val="006F001B"/>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07E"/>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24D"/>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017"/>
    <w:rsid w:val="007112B5"/>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BDE"/>
    <w:rsid w:val="00715C01"/>
    <w:rsid w:val="00716072"/>
    <w:rsid w:val="007161C7"/>
    <w:rsid w:val="007163BA"/>
    <w:rsid w:val="007164A5"/>
    <w:rsid w:val="0071668A"/>
    <w:rsid w:val="00716789"/>
    <w:rsid w:val="00716A16"/>
    <w:rsid w:val="00716F12"/>
    <w:rsid w:val="00717267"/>
    <w:rsid w:val="0071759C"/>
    <w:rsid w:val="00717A51"/>
    <w:rsid w:val="0072018B"/>
    <w:rsid w:val="00720311"/>
    <w:rsid w:val="007209E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6FF"/>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9F"/>
    <w:rsid w:val="007307D1"/>
    <w:rsid w:val="00730888"/>
    <w:rsid w:val="007308AB"/>
    <w:rsid w:val="00730FDC"/>
    <w:rsid w:val="007310E6"/>
    <w:rsid w:val="00731284"/>
    <w:rsid w:val="0073131C"/>
    <w:rsid w:val="00731549"/>
    <w:rsid w:val="007318E4"/>
    <w:rsid w:val="00731AF5"/>
    <w:rsid w:val="00731B9D"/>
    <w:rsid w:val="00731BF0"/>
    <w:rsid w:val="00731C08"/>
    <w:rsid w:val="00731D6C"/>
    <w:rsid w:val="00731F47"/>
    <w:rsid w:val="00732229"/>
    <w:rsid w:val="007322B5"/>
    <w:rsid w:val="0073249E"/>
    <w:rsid w:val="007329E6"/>
    <w:rsid w:val="00732D12"/>
    <w:rsid w:val="007331A0"/>
    <w:rsid w:val="0073363E"/>
    <w:rsid w:val="00733A44"/>
    <w:rsid w:val="00733F27"/>
    <w:rsid w:val="00733FC7"/>
    <w:rsid w:val="007341E3"/>
    <w:rsid w:val="0073432D"/>
    <w:rsid w:val="00734C62"/>
    <w:rsid w:val="00734F2D"/>
    <w:rsid w:val="00734FEB"/>
    <w:rsid w:val="00735521"/>
    <w:rsid w:val="00735631"/>
    <w:rsid w:val="00735926"/>
    <w:rsid w:val="00735BB4"/>
    <w:rsid w:val="00735D85"/>
    <w:rsid w:val="0073628C"/>
    <w:rsid w:val="00736370"/>
    <w:rsid w:val="00736457"/>
    <w:rsid w:val="007365BF"/>
    <w:rsid w:val="00736735"/>
    <w:rsid w:val="00737CD2"/>
    <w:rsid w:val="00737E4C"/>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A2D"/>
    <w:rsid w:val="007434F6"/>
    <w:rsid w:val="00743553"/>
    <w:rsid w:val="0074372E"/>
    <w:rsid w:val="00743AFE"/>
    <w:rsid w:val="00743DF7"/>
    <w:rsid w:val="0074414C"/>
    <w:rsid w:val="00744244"/>
    <w:rsid w:val="0074467B"/>
    <w:rsid w:val="00744740"/>
    <w:rsid w:val="00744790"/>
    <w:rsid w:val="007447E8"/>
    <w:rsid w:val="00744816"/>
    <w:rsid w:val="00744845"/>
    <w:rsid w:val="00744922"/>
    <w:rsid w:val="00744E57"/>
    <w:rsid w:val="0074529F"/>
    <w:rsid w:val="007452A1"/>
    <w:rsid w:val="00745318"/>
    <w:rsid w:val="007453AE"/>
    <w:rsid w:val="007453E7"/>
    <w:rsid w:val="0074544B"/>
    <w:rsid w:val="007454B5"/>
    <w:rsid w:val="007454D1"/>
    <w:rsid w:val="007458A4"/>
    <w:rsid w:val="00745BE4"/>
    <w:rsid w:val="00745D4B"/>
    <w:rsid w:val="00745F5C"/>
    <w:rsid w:val="00745F6A"/>
    <w:rsid w:val="00746179"/>
    <w:rsid w:val="0074654A"/>
    <w:rsid w:val="00747291"/>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5780E"/>
    <w:rsid w:val="00757B9D"/>
    <w:rsid w:val="00760177"/>
    <w:rsid w:val="007607C9"/>
    <w:rsid w:val="00760E43"/>
    <w:rsid w:val="00760FA3"/>
    <w:rsid w:val="00761555"/>
    <w:rsid w:val="00761B89"/>
    <w:rsid w:val="00761BC1"/>
    <w:rsid w:val="00762050"/>
    <w:rsid w:val="00762451"/>
    <w:rsid w:val="0076260E"/>
    <w:rsid w:val="007628B6"/>
    <w:rsid w:val="007629A4"/>
    <w:rsid w:val="007629C5"/>
    <w:rsid w:val="00762B83"/>
    <w:rsid w:val="00762E80"/>
    <w:rsid w:val="00763116"/>
    <w:rsid w:val="007633C5"/>
    <w:rsid w:val="007637E7"/>
    <w:rsid w:val="00763ED0"/>
    <w:rsid w:val="0076409D"/>
    <w:rsid w:val="007641E4"/>
    <w:rsid w:val="00764798"/>
    <w:rsid w:val="00764D99"/>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0BE"/>
    <w:rsid w:val="00770204"/>
    <w:rsid w:val="00770400"/>
    <w:rsid w:val="0077044E"/>
    <w:rsid w:val="007705B5"/>
    <w:rsid w:val="00770DC5"/>
    <w:rsid w:val="00770FAB"/>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6DC"/>
    <w:rsid w:val="007819A7"/>
    <w:rsid w:val="00782012"/>
    <w:rsid w:val="0078201E"/>
    <w:rsid w:val="007825FE"/>
    <w:rsid w:val="0078298A"/>
    <w:rsid w:val="00782A1B"/>
    <w:rsid w:val="0078326B"/>
    <w:rsid w:val="00783388"/>
    <w:rsid w:val="007836F7"/>
    <w:rsid w:val="00783A3A"/>
    <w:rsid w:val="007842A7"/>
    <w:rsid w:val="00784639"/>
    <w:rsid w:val="00784F7A"/>
    <w:rsid w:val="0078501A"/>
    <w:rsid w:val="0078571F"/>
    <w:rsid w:val="00785C6A"/>
    <w:rsid w:val="007861D6"/>
    <w:rsid w:val="0078641D"/>
    <w:rsid w:val="007868F3"/>
    <w:rsid w:val="00786A5D"/>
    <w:rsid w:val="00786D7D"/>
    <w:rsid w:val="00786DB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40"/>
    <w:rsid w:val="007A3785"/>
    <w:rsid w:val="007A3A13"/>
    <w:rsid w:val="007A3E7A"/>
    <w:rsid w:val="007A4177"/>
    <w:rsid w:val="007A4ACE"/>
    <w:rsid w:val="007A4CEE"/>
    <w:rsid w:val="007A4E41"/>
    <w:rsid w:val="007A5708"/>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8DA"/>
    <w:rsid w:val="007B2E82"/>
    <w:rsid w:val="007B2F38"/>
    <w:rsid w:val="007B304F"/>
    <w:rsid w:val="007B3087"/>
    <w:rsid w:val="007B3320"/>
    <w:rsid w:val="007B336A"/>
    <w:rsid w:val="007B3D4C"/>
    <w:rsid w:val="007B4849"/>
    <w:rsid w:val="007B4864"/>
    <w:rsid w:val="007B48FE"/>
    <w:rsid w:val="007B496B"/>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071"/>
    <w:rsid w:val="007C11F4"/>
    <w:rsid w:val="007C1553"/>
    <w:rsid w:val="007C17AA"/>
    <w:rsid w:val="007C196B"/>
    <w:rsid w:val="007C1DC8"/>
    <w:rsid w:val="007C1EFA"/>
    <w:rsid w:val="007C22D8"/>
    <w:rsid w:val="007C2493"/>
    <w:rsid w:val="007C2A19"/>
    <w:rsid w:val="007C2FA1"/>
    <w:rsid w:val="007C3473"/>
    <w:rsid w:val="007C3489"/>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6BE6"/>
    <w:rsid w:val="007C7677"/>
    <w:rsid w:val="007C77D2"/>
    <w:rsid w:val="007C794F"/>
    <w:rsid w:val="007C7A65"/>
    <w:rsid w:val="007C7DAF"/>
    <w:rsid w:val="007D01AC"/>
    <w:rsid w:val="007D0604"/>
    <w:rsid w:val="007D06A2"/>
    <w:rsid w:val="007D0AA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058"/>
    <w:rsid w:val="007D43E3"/>
    <w:rsid w:val="007D4702"/>
    <w:rsid w:val="007D5BBF"/>
    <w:rsid w:val="007D5D84"/>
    <w:rsid w:val="007D62C6"/>
    <w:rsid w:val="007D6326"/>
    <w:rsid w:val="007D6642"/>
    <w:rsid w:val="007D6652"/>
    <w:rsid w:val="007D6994"/>
    <w:rsid w:val="007D6A63"/>
    <w:rsid w:val="007D6C70"/>
    <w:rsid w:val="007D6CF3"/>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670"/>
    <w:rsid w:val="007E2C2B"/>
    <w:rsid w:val="007E2C59"/>
    <w:rsid w:val="007E3593"/>
    <w:rsid w:val="007E39D8"/>
    <w:rsid w:val="007E3DE0"/>
    <w:rsid w:val="007E4055"/>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D08"/>
    <w:rsid w:val="007E7E45"/>
    <w:rsid w:val="007F01FD"/>
    <w:rsid w:val="007F02D5"/>
    <w:rsid w:val="007F03A8"/>
    <w:rsid w:val="007F0B33"/>
    <w:rsid w:val="007F0C16"/>
    <w:rsid w:val="007F0F32"/>
    <w:rsid w:val="007F0FAF"/>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5CCB"/>
    <w:rsid w:val="007F665F"/>
    <w:rsid w:val="007F684F"/>
    <w:rsid w:val="007F69EC"/>
    <w:rsid w:val="007F6B42"/>
    <w:rsid w:val="007F6D20"/>
    <w:rsid w:val="007F7093"/>
    <w:rsid w:val="007F71D1"/>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A97"/>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6A1"/>
    <w:rsid w:val="0081278B"/>
    <w:rsid w:val="00812CC9"/>
    <w:rsid w:val="0081308F"/>
    <w:rsid w:val="008137FE"/>
    <w:rsid w:val="008140E5"/>
    <w:rsid w:val="0081428A"/>
    <w:rsid w:val="00814365"/>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59A"/>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13C"/>
    <w:rsid w:val="0083271F"/>
    <w:rsid w:val="008329C4"/>
    <w:rsid w:val="00833193"/>
    <w:rsid w:val="008332F8"/>
    <w:rsid w:val="00833332"/>
    <w:rsid w:val="00833579"/>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7F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459"/>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4D31"/>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89F"/>
    <w:rsid w:val="00860B36"/>
    <w:rsid w:val="00860DBE"/>
    <w:rsid w:val="00860E62"/>
    <w:rsid w:val="00861455"/>
    <w:rsid w:val="0086162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C28"/>
    <w:rsid w:val="00875E2A"/>
    <w:rsid w:val="00875FA3"/>
    <w:rsid w:val="008764C0"/>
    <w:rsid w:val="008766A2"/>
    <w:rsid w:val="0087672F"/>
    <w:rsid w:val="00876764"/>
    <w:rsid w:val="0087687F"/>
    <w:rsid w:val="008769E6"/>
    <w:rsid w:val="00876D81"/>
    <w:rsid w:val="008778B8"/>
    <w:rsid w:val="00877987"/>
    <w:rsid w:val="00877E94"/>
    <w:rsid w:val="008801F3"/>
    <w:rsid w:val="0088067B"/>
    <w:rsid w:val="0088093C"/>
    <w:rsid w:val="00880C11"/>
    <w:rsid w:val="00880E89"/>
    <w:rsid w:val="00880E97"/>
    <w:rsid w:val="00880EAB"/>
    <w:rsid w:val="008812C7"/>
    <w:rsid w:val="0088169C"/>
    <w:rsid w:val="008817A6"/>
    <w:rsid w:val="00881843"/>
    <w:rsid w:val="0088185F"/>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E13"/>
    <w:rsid w:val="00884E3C"/>
    <w:rsid w:val="00884ECB"/>
    <w:rsid w:val="00884F4D"/>
    <w:rsid w:val="008851C7"/>
    <w:rsid w:val="0088555C"/>
    <w:rsid w:val="00885699"/>
    <w:rsid w:val="00885A95"/>
    <w:rsid w:val="00885CC7"/>
    <w:rsid w:val="008861B6"/>
    <w:rsid w:val="00886359"/>
    <w:rsid w:val="00886B77"/>
    <w:rsid w:val="00887375"/>
    <w:rsid w:val="00887446"/>
    <w:rsid w:val="0088769C"/>
    <w:rsid w:val="00887E36"/>
    <w:rsid w:val="00890362"/>
    <w:rsid w:val="0089045E"/>
    <w:rsid w:val="0089047D"/>
    <w:rsid w:val="008904D8"/>
    <w:rsid w:val="008909FF"/>
    <w:rsid w:val="00891421"/>
    <w:rsid w:val="008916F7"/>
    <w:rsid w:val="00891703"/>
    <w:rsid w:val="008918C0"/>
    <w:rsid w:val="0089199F"/>
    <w:rsid w:val="00891CEB"/>
    <w:rsid w:val="00892985"/>
    <w:rsid w:val="00892FB1"/>
    <w:rsid w:val="00893026"/>
    <w:rsid w:val="00893271"/>
    <w:rsid w:val="00893656"/>
    <w:rsid w:val="0089370C"/>
    <w:rsid w:val="00893D42"/>
    <w:rsid w:val="00893D70"/>
    <w:rsid w:val="00893E1F"/>
    <w:rsid w:val="00893F2B"/>
    <w:rsid w:val="00893F2E"/>
    <w:rsid w:val="0089493F"/>
    <w:rsid w:val="008949C3"/>
    <w:rsid w:val="00894AAD"/>
    <w:rsid w:val="00894DA2"/>
    <w:rsid w:val="0089594C"/>
    <w:rsid w:val="00895A7E"/>
    <w:rsid w:val="00895C9E"/>
    <w:rsid w:val="00895DC0"/>
    <w:rsid w:val="008961F0"/>
    <w:rsid w:val="0089626C"/>
    <w:rsid w:val="00896873"/>
    <w:rsid w:val="008968CD"/>
    <w:rsid w:val="00896AC8"/>
    <w:rsid w:val="00896CD0"/>
    <w:rsid w:val="00896DFF"/>
    <w:rsid w:val="008971A4"/>
    <w:rsid w:val="008972CB"/>
    <w:rsid w:val="00897435"/>
    <w:rsid w:val="008976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C9"/>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481"/>
    <w:rsid w:val="008B25AE"/>
    <w:rsid w:val="008B2734"/>
    <w:rsid w:val="008B300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1DB"/>
    <w:rsid w:val="008B75BD"/>
    <w:rsid w:val="008B75E1"/>
    <w:rsid w:val="008B77CA"/>
    <w:rsid w:val="008B7868"/>
    <w:rsid w:val="008B799F"/>
    <w:rsid w:val="008B7AD9"/>
    <w:rsid w:val="008B7B4B"/>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675"/>
    <w:rsid w:val="008C4727"/>
    <w:rsid w:val="008C4734"/>
    <w:rsid w:val="008C4B23"/>
    <w:rsid w:val="008C4FC7"/>
    <w:rsid w:val="008C4FD2"/>
    <w:rsid w:val="008C51BF"/>
    <w:rsid w:val="008C54B1"/>
    <w:rsid w:val="008C5502"/>
    <w:rsid w:val="008C57B3"/>
    <w:rsid w:val="008C5982"/>
    <w:rsid w:val="008C5AD8"/>
    <w:rsid w:val="008C5C33"/>
    <w:rsid w:val="008C5E37"/>
    <w:rsid w:val="008C69A4"/>
    <w:rsid w:val="008C6B9A"/>
    <w:rsid w:val="008C6E23"/>
    <w:rsid w:val="008C6EDA"/>
    <w:rsid w:val="008C7168"/>
    <w:rsid w:val="008C761D"/>
    <w:rsid w:val="008C79AA"/>
    <w:rsid w:val="008C7ABC"/>
    <w:rsid w:val="008C7CAB"/>
    <w:rsid w:val="008C7E79"/>
    <w:rsid w:val="008C7EB1"/>
    <w:rsid w:val="008D0319"/>
    <w:rsid w:val="008D0547"/>
    <w:rsid w:val="008D072D"/>
    <w:rsid w:val="008D0742"/>
    <w:rsid w:val="008D08BA"/>
    <w:rsid w:val="008D0D0F"/>
    <w:rsid w:val="008D0DDF"/>
    <w:rsid w:val="008D0F18"/>
    <w:rsid w:val="008D116A"/>
    <w:rsid w:val="008D13D1"/>
    <w:rsid w:val="008D15C6"/>
    <w:rsid w:val="008D1686"/>
    <w:rsid w:val="008D1F00"/>
    <w:rsid w:val="008D2A7E"/>
    <w:rsid w:val="008D349F"/>
    <w:rsid w:val="008D3518"/>
    <w:rsid w:val="008D35C3"/>
    <w:rsid w:val="008D38A7"/>
    <w:rsid w:val="008D3C06"/>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57"/>
    <w:rsid w:val="008E18A7"/>
    <w:rsid w:val="008E1A29"/>
    <w:rsid w:val="008E1D96"/>
    <w:rsid w:val="008E216F"/>
    <w:rsid w:val="008E2E50"/>
    <w:rsid w:val="008E2EA5"/>
    <w:rsid w:val="008E30A3"/>
    <w:rsid w:val="008E31D2"/>
    <w:rsid w:val="008E32A4"/>
    <w:rsid w:val="008E33F0"/>
    <w:rsid w:val="008E37F0"/>
    <w:rsid w:val="008E3AD8"/>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8C6"/>
    <w:rsid w:val="008F1C7C"/>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4D04"/>
    <w:rsid w:val="008F52A9"/>
    <w:rsid w:val="008F5765"/>
    <w:rsid w:val="008F5825"/>
    <w:rsid w:val="008F59A7"/>
    <w:rsid w:val="008F5CD0"/>
    <w:rsid w:val="008F6243"/>
    <w:rsid w:val="008F6A71"/>
    <w:rsid w:val="008F6EF8"/>
    <w:rsid w:val="008F78F6"/>
    <w:rsid w:val="008F798A"/>
    <w:rsid w:val="008F7E30"/>
    <w:rsid w:val="0090004A"/>
    <w:rsid w:val="00900209"/>
    <w:rsid w:val="009003F0"/>
    <w:rsid w:val="009004AC"/>
    <w:rsid w:val="009004CE"/>
    <w:rsid w:val="0090099C"/>
    <w:rsid w:val="00900A34"/>
    <w:rsid w:val="00900E02"/>
    <w:rsid w:val="00901028"/>
    <w:rsid w:val="009010C8"/>
    <w:rsid w:val="00901609"/>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25F"/>
    <w:rsid w:val="009046A0"/>
    <w:rsid w:val="009047B2"/>
    <w:rsid w:val="00904B97"/>
    <w:rsid w:val="00904C9B"/>
    <w:rsid w:val="00904DD5"/>
    <w:rsid w:val="00904E70"/>
    <w:rsid w:val="0090557F"/>
    <w:rsid w:val="00905603"/>
    <w:rsid w:val="0090560E"/>
    <w:rsid w:val="009056FF"/>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1FCF"/>
    <w:rsid w:val="00912160"/>
    <w:rsid w:val="00912477"/>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BD1"/>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042"/>
    <w:rsid w:val="009342C5"/>
    <w:rsid w:val="009344EB"/>
    <w:rsid w:val="00934C17"/>
    <w:rsid w:val="00935099"/>
    <w:rsid w:val="009352E4"/>
    <w:rsid w:val="009359C5"/>
    <w:rsid w:val="009359DE"/>
    <w:rsid w:val="00935E8C"/>
    <w:rsid w:val="00936414"/>
    <w:rsid w:val="00936E15"/>
    <w:rsid w:val="009374CA"/>
    <w:rsid w:val="0093752D"/>
    <w:rsid w:val="009375C2"/>
    <w:rsid w:val="00937708"/>
    <w:rsid w:val="00937CF6"/>
    <w:rsid w:val="00937DB7"/>
    <w:rsid w:val="009400C8"/>
    <w:rsid w:val="0094024B"/>
    <w:rsid w:val="0094060D"/>
    <w:rsid w:val="0094066D"/>
    <w:rsid w:val="0094082D"/>
    <w:rsid w:val="00940A65"/>
    <w:rsid w:val="00940ADE"/>
    <w:rsid w:val="00940B70"/>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580"/>
    <w:rsid w:val="0095176B"/>
    <w:rsid w:val="00951954"/>
    <w:rsid w:val="00951B44"/>
    <w:rsid w:val="00952003"/>
    <w:rsid w:val="009522EF"/>
    <w:rsid w:val="00952D4C"/>
    <w:rsid w:val="0095318D"/>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656"/>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2E"/>
    <w:rsid w:val="00962A7F"/>
    <w:rsid w:val="00962DEC"/>
    <w:rsid w:val="00962E2A"/>
    <w:rsid w:val="00962EC2"/>
    <w:rsid w:val="00963444"/>
    <w:rsid w:val="0096435E"/>
    <w:rsid w:val="00964CDA"/>
    <w:rsid w:val="00964DAB"/>
    <w:rsid w:val="0096536E"/>
    <w:rsid w:val="009659F9"/>
    <w:rsid w:val="00965A08"/>
    <w:rsid w:val="00965A13"/>
    <w:rsid w:val="00965E79"/>
    <w:rsid w:val="00965F01"/>
    <w:rsid w:val="00966466"/>
    <w:rsid w:val="00966845"/>
    <w:rsid w:val="00966B24"/>
    <w:rsid w:val="00966C33"/>
    <w:rsid w:val="009673BF"/>
    <w:rsid w:val="00967A13"/>
    <w:rsid w:val="00967D72"/>
    <w:rsid w:val="009703C6"/>
    <w:rsid w:val="009706CD"/>
    <w:rsid w:val="00970A9C"/>
    <w:rsid w:val="00970B93"/>
    <w:rsid w:val="00970F33"/>
    <w:rsid w:val="00971123"/>
    <w:rsid w:val="009711F4"/>
    <w:rsid w:val="00971694"/>
    <w:rsid w:val="009716DA"/>
    <w:rsid w:val="00971949"/>
    <w:rsid w:val="00971EA1"/>
    <w:rsid w:val="00972206"/>
    <w:rsid w:val="00972906"/>
    <w:rsid w:val="00972D54"/>
    <w:rsid w:val="00972DC5"/>
    <w:rsid w:val="009733FB"/>
    <w:rsid w:val="0097371D"/>
    <w:rsid w:val="0097383D"/>
    <w:rsid w:val="00973C10"/>
    <w:rsid w:val="0097424D"/>
    <w:rsid w:val="0097495A"/>
    <w:rsid w:val="00974A0F"/>
    <w:rsid w:val="00975000"/>
    <w:rsid w:val="00975C55"/>
    <w:rsid w:val="00975FBA"/>
    <w:rsid w:val="009767EC"/>
    <w:rsid w:val="00977486"/>
    <w:rsid w:val="0097755C"/>
    <w:rsid w:val="0097767E"/>
    <w:rsid w:val="00977AB6"/>
    <w:rsid w:val="00977CC4"/>
    <w:rsid w:val="00977D06"/>
    <w:rsid w:val="00977D62"/>
    <w:rsid w:val="00977D69"/>
    <w:rsid w:val="009801D9"/>
    <w:rsid w:val="00980613"/>
    <w:rsid w:val="00980904"/>
    <w:rsid w:val="00980B25"/>
    <w:rsid w:val="00980D72"/>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0F18"/>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2F4"/>
    <w:rsid w:val="009B03E3"/>
    <w:rsid w:val="009B0C0C"/>
    <w:rsid w:val="009B0C56"/>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4FB8"/>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099"/>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CE"/>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1F5B"/>
    <w:rsid w:val="009D2050"/>
    <w:rsid w:val="009D23C1"/>
    <w:rsid w:val="009D2479"/>
    <w:rsid w:val="009D25EC"/>
    <w:rsid w:val="009D2616"/>
    <w:rsid w:val="009D2DF4"/>
    <w:rsid w:val="009D30F6"/>
    <w:rsid w:val="009D3181"/>
    <w:rsid w:val="009D37F3"/>
    <w:rsid w:val="009D3B04"/>
    <w:rsid w:val="009D3D6A"/>
    <w:rsid w:val="009D3E32"/>
    <w:rsid w:val="009D3F1A"/>
    <w:rsid w:val="009D4041"/>
    <w:rsid w:val="009D42AE"/>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2AE5"/>
    <w:rsid w:val="009F3610"/>
    <w:rsid w:val="009F381E"/>
    <w:rsid w:val="009F39AB"/>
    <w:rsid w:val="009F40D9"/>
    <w:rsid w:val="009F4244"/>
    <w:rsid w:val="009F448B"/>
    <w:rsid w:val="009F47E6"/>
    <w:rsid w:val="009F4AC3"/>
    <w:rsid w:val="009F58E9"/>
    <w:rsid w:val="009F5A94"/>
    <w:rsid w:val="009F5B50"/>
    <w:rsid w:val="009F60EE"/>
    <w:rsid w:val="009F61E9"/>
    <w:rsid w:val="009F6208"/>
    <w:rsid w:val="009F67A2"/>
    <w:rsid w:val="009F6841"/>
    <w:rsid w:val="009F6945"/>
    <w:rsid w:val="009F6F17"/>
    <w:rsid w:val="009F7917"/>
    <w:rsid w:val="00A0000B"/>
    <w:rsid w:val="00A00B5F"/>
    <w:rsid w:val="00A00D52"/>
    <w:rsid w:val="00A00DF0"/>
    <w:rsid w:val="00A00F7A"/>
    <w:rsid w:val="00A00FF5"/>
    <w:rsid w:val="00A0128C"/>
    <w:rsid w:val="00A01AF8"/>
    <w:rsid w:val="00A01DA6"/>
    <w:rsid w:val="00A0254B"/>
    <w:rsid w:val="00A02658"/>
    <w:rsid w:val="00A02BA5"/>
    <w:rsid w:val="00A02C75"/>
    <w:rsid w:val="00A03121"/>
    <w:rsid w:val="00A03738"/>
    <w:rsid w:val="00A03768"/>
    <w:rsid w:val="00A03D4B"/>
    <w:rsid w:val="00A03EC7"/>
    <w:rsid w:val="00A04248"/>
    <w:rsid w:val="00A046EC"/>
    <w:rsid w:val="00A0473C"/>
    <w:rsid w:val="00A0479E"/>
    <w:rsid w:val="00A04901"/>
    <w:rsid w:val="00A04E76"/>
    <w:rsid w:val="00A04FDA"/>
    <w:rsid w:val="00A054EA"/>
    <w:rsid w:val="00A05DD1"/>
    <w:rsid w:val="00A05DD2"/>
    <w:rsid w:val="00A0680E"/>
    <w:rsid w:val="00A06858"/>
    <w:rsid w:val="00A069DD"/>
    <w:rsid w:val="00A06ABC"/>
    <w:rsid w:val="00A06D99"/>
    <w:rsid w:val="00A070A1"/>
    <w:rsid w:val="00A0725B"/>
    <w:rsid w:val="00A07451"/>
    <w:rsid w:val="00A07624"/>
    <w:rsid w:val="00A0770E"/>
    <w:rsid w:val="00A07AC1"/>
    <w:rsid w:val="00A07AEA"/>
    <w:rsid w:val="00A07B43"/>
    <w:rsid w:val="00A1020B"/>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A0A"/>
    <w:rsid w:val="00A15C4B"/>
    <w:rsid w:val="00A16229"/>
    <w:rsid w:val="00A167D7"/>
    <w:rsid w:val="00A167DF"/>
    <w:rsid w:val="00A16842"/>
    <w:rsid w:val="00A1694B"/>
    <w:rsid w:val="00A16AB7"/>
    <w:rsid w:val="00A1707D"/>
    <w:rsid w:val="00A172BD"/>
    <w:rsid w:val="00A178B7"/>
    <w:rsid w:val="00A179C5"/>
    <w:rsid w:val="00A17B55"/>
    <w:rsid w:val="00A2027D"/>
    <w:rsid w:val="00A20620"/>
    <w:rsid w:val="00A20752"/>
    <w:rsid w:val="00A20941"/>
    <w:rsid w:val="00A20C6A"/>
    <w:rsid w:val="00A20E39"/>
    <w:rsid w:val="00A211EB"/>
    <w:rsid w:val="00A215B7"/>
    <w:rsid w:val="00A2190B"/>
    <w:rsid w:val="00A219E6"/>
    <w:rsid w:val="00A21E1A"/>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731"/>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905"/>
    <w:rsid w:val="00A27C92"/>
    <w:rsid w:val="00A27E75"/>
    <w:rsid w:val="00A30320"/>
    <w:rsid w:val="00A30661"/>
    <w:rsid w:val="00A307D8"/>
    <w:rsid w:val="00A311CC"/>
    <w:rsid w:val="00A31869"/>
    <w:rsid w:val="00A31905"/>
    <w:rsid w:val="00A31B81"/>
    <w:rsid w:val="00A31BF0"/>
    <w:rsid w:val="00A31D73"/>
    <w:rsid w:val="00A321A6"/>
    <w:rsid w:val="00A321C1"/>
    <w:rsid w:val="00A322AD"/>
    <w:rsid w:val="00A32770"/>
    <w:rsid w:val="00A328C2"/>
    <w:rsid w:val="00A32BD0"/>
    <w:rsid w:val="00A32C75"/>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97A"/>
    <w:rsid w:val="00A35DC9"/>
    <w:rsid w:val="00A36021"/>
    <w:rsid w:val="00A3614F"/>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81"/>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A2A"/>
    <w:rsid w:val="00A50F1A"/>
    <w:rsid w:val="00A510F1"/>
    <w:rsid w:val="00A518F6"/>
    <w:rsid w:val="00A51ACF"/>
    <w:rsid w:val="00A51CD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035"/>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D3B"/>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6E1"/>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BD4"/>
    <w:rsid w:val="00A76D15"/>
    <w:rsid w:val="00A76F46"/>
    <w:rsid w:val="00A77436"/>
    <w:rsid w:val="00A7746F"/>
    <w:rsid w:val="00A775F7"/>
    <w:rsid w:val="00A77894"/>
    <w:rsid w:val="00A80202"/>
    <w:rsid w:val="00A803BA"/>
    <w:rsid w:val="00A811E7"/>
    <w:rsid w:val="00A8142E"/>
    <w:rsid w:val="00A81DAC"/>
    <w:rsid w:val="00A827F4"/>
    <w:rsid w:val="00A82B3D"/>
    <w:rsid w:val="00A82D2C"/>
    <w:rsid w:val="00A82DD2"/>
    <w:rsid w:val="00A83213"/>
    <w:rsid w:val="00A83565"/>
    <w:rsid w:val="00A83938"/>
    <w:rsid w:val="00A83FB6"/>
    <w:rsid w:val="00A844A2"/>
    <w:rsid w:val="00A84DAE"/>
    <w:rsid w:val="00A850FB"/>
    <w:rsid w:val="00A85584"/>
    <w:rsid w:val="00A8567A"/>
    <w:rsid w:val="00A85778"/>
    <w:rsid w:val="00A8588D"/>
    <w:rsid w:val="00A8595D"/>
    <w:rsid w:val="00A85F7B"/>
    <w:rsid w:val="00A86937"/>
    <w:rsid w:val="00A86ABD"/>
    <w:rsid w:val="00A86D54"/>
    <w:rsid w:val="00A87189"/>
    <w:rsid w:val="00A87A05"/>
    <w:rsid w:val="00A87AE8"/>
    <w:rsid w:val="00A906F0"/>
    <w:rsid w:val="00A90CDA"/>
    <w:rsid w:val="00A90CF6"/>
    <w:rsid w:val="00A90E1C"/>
    <w:rsid w:val="00A91334"/>
    <w:rsid w:val="00A9185A"/>
    <w:rsid w:val="00A91AC2"/>
    <w:rsid w:val="00A91C10"/>
    <w:rsid w:val="00A92742"/>
    <w:rsid w:val="00A92A74"/>
    <w:rsid w:val="00A92D94"/>
    <w:rsid w:val="00A93189"/>
    <w:rsid w:val="00A932EF"/>
    <w:rsid w:val="00A93521"/>
    <w:rsid w:val="00A93C66"/>
    <w:rsid w:val="00A9424D"/>
    <w:rsid w:val="00A946F3"/>
    <w:rsid w:val="00A9505E"/>
    <w:rsid w:val="00A95DD2"/>
    <w:rsid w:val="00A960C8"/>
    <w:rsid w:val="00A961DD"/>
    <w:rsid w:val="00A96255"/>
    <w:rsid w:val="00A96276"/>
    <w:rsid w:val="00A9639A"/>
    <w:rsid w:val="00A96976"/>
    <w:rsid w:val="00A96B47"/>
    <w:rsid w:val="00A96DA0"/>
    <w:rsid w:val="00A97094"/>
    <w:rsid w:val="00A97432"/>
    <w:rsid w:val="00A97467"/>
    <w:rsid w:val="00A9752B"/>
    <w:rsid w:val="00A975AB"/>
    <w:rsid w:val="00A978B3"/>
    <w:rsid w:val="00A97B12"/>
    <w:rsid w:val="00A97B43"/>
    <w:rsid w:val="00A97BE2"/>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8"/>
    <w:rsid w:val="00AA50DC"/>
    <w:rsid w:val="00AA5518"/>
    <w:rsid w:val="00AA5939"/>
    <w:rsid w:val="00AA5BDD"/>
    <w:rsid w:val="00AA5BFD"/>
    <w:rsid w:val="00AA5E8A"/>
    <w:rsid w:val="00AA60B7"/>
    <w:rsid w:val="00AA6285"/>
    <w:rsid w:val="00AA6700"/>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16E"/>
    <w:rsid w:val="00AB129E"/>
    <w:rsid w:val="00AB14AC"/>
    <w:rsid w:val="00AB14B4"/>
    <w:rsid w:val="00AB175D"/>
    <w:rsid w:val="00AB1808"/>
    <w:rsid w:val="00AB19A6"/>
    <w:rsid w:val="00AB1F28"/>
    <w:rsid w:val="00AB221A"/>
    <w:rsid w:val="00AB227F"/>
    <w:rsid w:val="00AB2846"/>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B14"/>
    <w:rsid w:val="00AC3E36"/>
    <w:rsid w:val="00AC4D43"/>
    <w:rsid w:val="00AC505C"/>
    <w:rsid w:val="00AC53E3"/>
    <w:rsid w:val="00AC6873"/>
    <w:rsid w:val="00AC6A5D"/>
    <w:rsid w:val="00AC6A73"/>
    <w:rsid w:val="00AC70DC"/>
    <w:rsid w:val="00AC724F"/>
    <w:rsid w:val="00AC7F42"/>
    <w:rsid w:val="00AD02D8"/>
    <w:rsid w:val="00AD0607"/>
    <w:rsid w:val="00AD0966"/>
    <w:rsid w:val="00AD0CAC"/>
    <w:rsid w:val="00AD10C9"/>
    <w:rsid w:val="00AD1236"/>
    <w:rsid w:val="00AD1293"/>
    <w:rsid w:val="00AD1372"/>
    <w:rsid w:val="00AD14AC"/>
    <w:rsid w:val="00AD1B4D"/>
    <w:rsid w:val="00AD1FE6"/>
    <w:rsid w:val="00AD205E"/>
    <w:rsid w:val="00AD2435"/>
    <w:rsid w:val="00AD2476"/>
    <w:rsid w:val="00AD2509"/>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1ADB"/>
    <w:rsid w:val="00AE2375"/>
    <w:rsid w:val="00AE2ADA"/>
    <w:rsid w:val="00AE2B05"/>
    <w:rsid w:val="00AE3A62"/>
    <w:rsid w:val="00AE3B15"/>
    <w:rsid w:val="00AE3EF2"/>
    <w:rsid w:val="00AE47D2"/>
    <w:rsid w:val="00AE4B0E"/>
    <w:rsid w:val="00AE4EF8"/>
    <w:rsid w:val="00AE541D"/>
    <w:rsid w:val="00AE596D"/>
    <w:rsid w:val="00AE5A0E"/>
    <w:rsid w:val="00AE5BB5"/>
    <w:rsid w:val="00AE6077"/>
    <w:rsid w:val="00AE60AB"/>
    <w:rsid w:val="00AE6984"/>
    <w:rsid w:val="00AE75AC"/>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724"/>
    <w:rsid w:val="00B01FEB"/>
    <w:rsid w:val="00B0212D"/>
    <w:rsid w:val="00B02680"/>
    <w:rsid w:val="00B02AFF"/>
    <w:rsid w:val="00B02D24"/>
    <w:rsid w:val="00B02D83"/>
    <w:rsid w:val="00B02FEC"/>
    <w:rsid w:val="00B03259"/>
    <w:rsid w:val="00B03665"/>
    <w:rsid w:val="00B040DA"/>
    <w:rsid w:val="00B046C5"/>
    <w:rsid w:val="00B047C1"/>
    <w:rsid w:val="00B04A56"/>
    <w:rsid w:val="00B04C42"/>
    <w:rsid w:val="00B05233"/>
    <w:rsid w:val="00B052F1"/>
    <w:rsid w:val="00B05352"/>
    <w:rsid w:val="00B05376"/>
    <w:rsid w:val="00B058ED"/>
    <w:rsid w:val="00B05A41"/>
    <w:rsid w:val="00B05B00"/>
    <w:rsid w:val="00B05D48"/>
    <w:rsid w:val="00B05F50"/>
    <w:rsid w:val="00B05FA8"/>
    <w:rsid w:val="00B060C9"/>
    <w:rsid w:val="00B0630A"/>
    <w:rsid w:val="00B06825"/>
    <w:rsid w:val="00B06906"/>
    <w:rsid w:val="00B06B1C"/>
    <w:rsid w:val="00B06C42"/>
    <w:rsid w:val="00B07244"/>
    <w:rsid w:val="00B0734C"/>
    <w:rsid w:val="00B07A82"/>
    <w:rsid w:val="00B1009A"/>
    <w:rsid w:val="00B10ADE"/>
    <w:rsid w:val="00B11023"/>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AD"/>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1F01"/>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006"/>
    <w:rsid w:val="00B433EE"/>
    <w:rsid w:val="00B43693"/>
    <w:rsid w:val="00B4393A"/>
    <w:rsid w:val="00B4395C"/>
    <w:rsid w:val="00B44283"/>
    <w:rsid w:val="00B444D5"/>
    <w:rsid w:val="00B448BC"/>
    <w:rsid w:val="00B44B83"/>
    <w:rsid w:val="00B44CF0"/>
    <w:rsid w:val="00B44D64"/>
    <w:rsid w:val="00B454E5"/>
    <w:rsid w:val="00B45DC6"/>
    <w:rsid w:val="00B46049"/>
    <w:rsid w:val="00B466DB"/>
    <w:rsid w:val="00B46D10"/>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DDD"/>
    <w:rsid w:val="00B52FA8"/>
    <w:rsid w:val="00B53A5A"/>
    <w:rsid w:val="00B53BD5"/>
    <w:rsid w:val="00B53E72"/>
    <w:rsid w:val="00B54867"/>
    <w:rsid w:val="00B54B13"/>
    <w:rsid w:val="00B54DD1"/>
    <w:rsid w:val="00B5504E"/>
    <w:rsid w:val="00B551EB"/>
    <w:rsid w:val="00B5542E"/>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4C3"/>
    <w:rsid w:val="00B6090A"/>
    <w:rsid w:val="00B609C2"/>
    <w:rsid w:val="00B60A8B"/>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387"/>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489"/>
    <w:rsid w:val="00B74A04"/>
    <w:rsid w:val="00B751DF"/>
    <w:rsid w:val="00B756EA"/>
    <w:rsid w:val="00B75B5C"/>
    <w:rsid w:val="00B76FE8"/>
    <w:rsid w:val="00B77AB2"/>
    <w:rsid w:val="00B77EB4"/>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41AF"/>
    <w:rsid w:val="00B84E15"/>
    <w:rsid w:val="00B85623"/>
    <w:rsid w:val="00B85678"/>
    <w:rsid w:val="00B85827"/>
    <w:rsid w:val="00B85AE6"/>
    <w:rsid w:val="00B860AC"/>
    <w:rsid w:val="00B86273"/>
    <w:rsid w:val="00B86398"/>
    <w:rsid w:val="00B86468"/>
    <w:rsid w:val="00B86656"/>
    <w:rsid w:val="00B867B7"/>
    <w:rsid w:val="00B869DC"/>
    <w:rsid w:val="00B8716C"/>
    <w:rsid w:val="00B87258"/>
    <w:rsid w:val="00B875A9"/>
    <w:rsid w:val="00B87891"/>
    <w:rsid w:val="00B90292"/>
    <w:rsid w:val="00B903B6"/>
    <w:rsid w:val="00B90994"/>
    <w:rsid w:val="00B90B2F"/>
    <w:rsid w:val="00B90BCA"/>
    <w:rsid w:val="00B91072"/>
    <w:rsid w:val="00B9114F"/>
    <w:rsid w:val="00B911C8"/>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7B"/>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81"/>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3FE8"/>
    <w:rsid w:val="00BA41B5"/>
    <w:rsid w:val="00BA43F0"/>
    <w:rsid w:val="00BA4845"/>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6"/>
    <w:rsid w:val="00BB488F"/>
    <w:rsid w:val="00BB496D"/>
    <w:rsid w:val="00BB49DA"/>
    <w:rsid w:val="00BB672F"/>
    <w:rsid w:val="00BB6C40"/>
    <w:rsid w:val="00BB6D9A"/>
    <w:rsid w:val="00BB6E78"/>
    <w:rsid w:val="00BB7499"/>
    <w:rsid w:val="00BB759F"/>
    <w:rsid w:val="00BB7690"/>
    <w:rsid w:val="00BB77B7"/>
    <w:rsid w:val="00BB799F"/>
    <w:rsid w:val="00BB7CC4"/>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722"/>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B0C"/>
    <w:rsid w:val="00BD3F42"/>
    <w:rsid w:val="00BD463C"/>
    <w:rsid w:val="00BD4780"/>
    <w:rsid w:val="00BD4BB9"/>
    <w:rsid w:val="00BD4DEF"/>
    <w:rsid w:val="00BD5857"/>
    <w:rsid w:val="00BD58E5"/>
    <w:rsid w:val="00BD59CA"/>
    <w:rsid w:val="00BD5B42"/>
    <w:rsid w:val="00BD5B97"/>
    <w:rsid w:val="00BD5C2D"/>
    <w:rsid w:val="00BD5D09"/>
    <w:rsid w:val="00BD5E3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8AD"/>
    <w:rsid w:val="00BE2C3C"/>
    <w:rsid w:val="00BE2CA7"/>
    <w:rsid w:val="00BE2F47"/>
    <w:rsid w:val="00BE3184"/>
    <w:rsid w:val="00BE31DF"/>
    <w:rsid w:val="00BE33B7"/>
    <w:rsid w:val="00BE3769"/>
    <w:rsid w:val="00BE3A8B"/>
    <w:rsid w:val="00BE408A"/>
    <w:rsid w:val="00BE42FD"/>
    <w:rsid w:val="00BE4376"/>
    <w:rsid w:val="00BE4497"/>
    <w:rsid w:val="00BE481D"/>
    <w:rsid w:val="00BE481E"/>
    <w:rsid w:val="00BE4A67"/>
    <w:rsid w:val="00BE4B68"/>
    <w:rsid w:val="00BE4D28"/>
    <w:rsid w:val="00BE5442"/>
    <w:rsid w:val="00BE5528"/>
    <w:rsid w:val="00BE55CB"/>
    <w:rsid w:val="00BE5711"/>
    <w:rsid w:val="00BE5B7A"/>
    <w:rsid w:val="00BE5D12"/>
    <w:rsid w:val="00BE5E08"/>
    <w:rsid w:val="00BE5E92"/>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BF7AAC"/>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0EC"/>
    <w:rsid w:val="00C06458"/>
    <w:rsid w:val="00C06633"/>
    <w:rsid w:val="00C067A4"/>
    <w:rsid w:val="00C068D5"/>
    <w:rsid w:val="00C06903"/>
    <w:rsid w:val="00C0695D"/>
    <w:rsid w:val="00C06F9C"/>
    <w:rsid w:val="00C070FC"/>
    <w:rsid w:val="00C073FB"/>
    <w:rsid w:val="00C074C6"/>
    <w:rsid w:val="00C07670"/>
    <w:rsid w:val="00C0769B"/>
    <w:rsid w:val="00C07783"/>
    <w:rsid w:val="00C07E4C"/>
    <w:rsid w:val="00C07E8E"/>
    <w:rsid w:val="00C1027F"/>
    <w:rsid w:val="00C1178D"/>
    <w:rsid w:val="00C11CAD"/>
    <w:rsid w:val="00C12026"/>
    <w:rsid w:val="00C120E3"/>
    <w:rsid w:val="00C12391"/>
    <w:rsid w:val="00C12705"/>
    <w:rsid w:val="00C12A80"/>
    <w:rsid w:val="00C12F66"/>
    <w:rsid w:val="00C13558"/>
    <w:rsid w:val="00C1374D"/>
    <w:rsid w:val="00C13B24"/>
    <w:rsid w:val="00C14234"/>
    <w:rsid w:val="00C150CD"/>
    <w:rsid w:val="00C1511E"/>
    <w:rsid w:val="00C1582E"/>
    <w:rsid w:val="00C15B30"/>
    <w:rsid w:val="00C15B71"/>
    <w:rsid w:val="00C15C23"/>
    <w:rsid w:val="00C16381"/>
    <w:rsid w:val="00C1668A"/>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1DA"/>
    <w:rsid w:val="00C22424"/>
    <w:rsid w:val="00C224CC"/>
    <w:rsid w:val="00C2261A"/>
    <w:rsid w:val="00C22CE4"/>
    <w:rsid w:val="00C22D09"/>
    <w:rsid w:val="00C22F46"/>
    <w:rsid w:val="00C22FB0"/>
    <w:rsid w:val="00C23075"/>
    <w:rsid w:val="00C23265"/>
    <w:rsid w:val="00C2352B"/>
    <w:rsid w:val="00C239CB"/>
    <w:rsid w:val="00C23BA1"/>
    <w:rsid w:val="00C23E3E"/>
    <w:rsid w:val="00C23F04"/>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A41"/>
    <w:rsid w:val="00C26DA4"/>
    <w:rsid w:val="00C26F4A"/>
    <w:rsid w:val="00C26F82"/>
    <w:rsid w:val="00C26FCF"/>
    <w:rsid w:val="00C27154"/>
    <w:rsid w:val="00C274A4"/>
    <w:rsid w:val="00C27C9F"/>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AD1"/>
    <w:rsid w:val="00C3443D"/>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3B9"/>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3E21"/>
    <w:rsid w:val="00C5462A"/>
    <w:rsid w:val="00C5462D"/>
    <w:rsid w:val="00C54B61"/>
    <w:rsid w:val="00C54E6E"/>
    <w:rsid w:val="00C5502D"/>
    <w:rsid w:val="00C550A4"/>
    <w:rsid w:val="00C550D6"/>
    <w:rsid w:val="00C554E3"/>
    <w:rsid w:val="00C55641"/>
    <w:rsid w:val="00C55A9B"/>
    <w:rsid w:val="00C55B7E"/>
    <w:rsid w:val="00C55BA5"/>
    <w:rsid w:val="00C55E94"/>
    <w:rsid w:val="00C55EBB"/>
    <w:rsid w:val="00C56171"/>
    <w:rsid w:val="00C561AF"/>
    <w:rsid w:val="00C56219"/>
    <w:rsid w:val="00C569B5"/>
    <w:rsid w:val="00C56DD8"/>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1BD"/>
    <w:rsid w:val="00C70795"/>
    <w:rsid w:val="00C708F7"/>
    <w:rsid w:val="00C70B19"/>
    <w:rsid w:val="00C7176C"/>
    <w:rsid w:val="00C71E09"/>
    <w:rsid w:val="00C72042"/>
    <w:rsid w:val="00C72114"/>
    <w:rsid w:val="00C72153"/>
    <w:rsid w:val="00C7235C"/>
    <w:rsid w:val="00C72769"/>
    <w:rsid w:val="00C728DD"/>
    <w:rsid w:val="00C729B9"/>
    <w:rsid w:val="00C72A92"/>
    <w:rsid w:val="00C73225"/>
    <w:rsid w:val="00C7345B"/>
    <w:rsid w:val="00C73664"/>
    <w:rsid w:val="00C737D6"/>
    <w:rsid w:val="00C739C9"/>
    <w:rsid w:val="00C73C27"/>
    <w:rsid w:val="00C74A4A"/>
    <w:rsid w:val="00C74D69"/>
    <w:rsid w:val="00C75453"/>
    <w:rsid w:val="00C75BC7"/>
    <w:rsid w:val="00C7669C"/>
    <w:rsid w:val="00C769BA"/>
    <w:rsid w:val="00C76E69"/>
    <w:rsid w:val="00C76F04"/>
    <w:rsid w:val="00C770A1"/>
    <w:rsid w:val="00C771E4"/>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166"/>
    <w:rsid w:val="00C87762"/>
    <w:rsid w:val="00C90653"/>
    <w:rsid w:val="00C90659"/>
    <w:rsid w:val="00C909E8"/>
    <w:rsid w:val="00C90A90"/>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01"/>
    <w:rsid w:val="00C93A81"/>
    <w:rsid w:val="00C93B4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6"/>
    <w:rsid w:val="00CA0A2E"/>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3EE"/>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86"/>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726"/>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7C6"/>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D2F"/>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3BC"/>
    <w:rsid w:val="00D15638"/>
    <w:rsid w:val="00D159A5"/>
    <w:rsid w:val="00D15A40"/>
    <w:rsid w:val="00D1624E"/>
    <w:rsid w:val="00D16838"/>
    <w:rsid w:val="00D16AFD"/>
    <w:rsid w:val="00D171EA"/>
    <w:rsid w:val="00D17857"/>
    <w:rsid w:val="00D178D6"/>
    <w:rsid w:val="00D17A9E"/>
    <w:rsid w:val="00D17BF3"/>
    <w:rsid w:val="00D17CC5"/>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50BB"/>
    <w:rsid w:val="00D251F8"/>
    <w:rsid w:val="00D258F9"/>
    <w:rsid w:val="00D2727D"/>
    <w:rsid w:val="00D27AB7"/>
    <w:rsid w:val="00D3002C"/>
    <w:rsid w:val="00D3007C"/>
    <w:rsid w:val="00D30147"/>
    <w:rsid w:val="00D30874"/>
    <w:rsid w:val="00D3093C"/>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1A4"/>
    <w:rsid w:val="00D35469"/>
    <w:rsid w:val="00D355CB"/>
    <w:rsid w:val="00D357F0"/>
    <w:rsid w:val="00D35E7B"/>
    <w:rsid w:val="00D363E1"/>
    <w:rsid w:val="00D36B74"/>
    <w:rsid w:val="00D36C65"/>
    <w:rsid w:val="00D370BF"/>
    <w:rsid w:val="00D371FD"/>
    <w:rsid w:val="00D37264"/>
    <w:rsid w:val="00D37C65"/>
    <w:rsid w:val="00D40304"/>
    <w:rsid w:val="00D4106C"/>
    <w:rsid w:val="00D4116E"/>
    <w:rsid w:val="00D41350"/>
    <w:rsid w:val="00D4172B"/>
    <w:rsid w:val="00D4177F"/>
    <w:rsid w:val="00D41DB0"/>
    <w:rsid w:val="00D41F70"/>
    <w:rsid w:val="00D41FD4"/>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3F9"/>
    <w:rsid w:val="00D466DB"/>
    <w:rsid w:val="00D46A2F"/>
    <w:rsid w:val="00D4705A"/>
    <w:rsid w:val="00D476A8"/>
    <w:rsid w:val="00D502CF"/>
    <w:rsid w:val="00D509A9"/>
    <w:rsid w:val="00D50B89"/>
    <w:rsid w:val="00D5154E"/>
    <w:rsid w:val="00D519D9"/>
    <w:rsid w:val="00D51A5C"/>
    <w:rsid w:val="00D51B71"/>
    <w:rsid w:val="00D51D2C"/>
    <w:rsid w:val="00D51DE8"/>
    <w:rsid w:val="00D51F25"/>
    <w:rsid w:val="00D51FD4"/>
    <w:rsid w:val="00D5205E"/>
    <w:rsid w:val="00D520C6"/>
    <w:rsid w:val="00D5210F"/>
    <w:rsid w:val="00D523F9"/>
    <w:rsid w:val="00D52688"/>
    <w:rsid w:val="00D52FD5"/>
    <w:rsid w:val="00D536EA"/>
    <w:rsid w:val="00D53BB5"/>
    <w:rsid w:val="00D5409E"/>
    <w:rsid w:val="00D5484A"/>
    <w:rsid w:val="00D555A5"/>
    <w:rsid w:val="00D55F08"/>
    <w:rsid w:val="00D56324"/>
    <w:rsid w:val="00D5652E"/>
    <w:rsid w:val="00D56978"/>
    <w:rsid w:val="00D56AC4"/>
    <w:rsid w:val="00D57340"/>
    <w:rsid w:val="00D5739D"/>
    <w:rsid w:val="00D5792B"/>
    <w:rsid w:val="00D57E1B"/>
    <w:rsid w:val="00D57F46"/>
    <w:rsid w:val="00D57FD5"/>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781"/>
    <w:rsid w:val="00D64D58"/>
    <w:rsid w:val="00D64E74"/>
    <w:rsid w:val="00D658D0"/>
    <w:rsid w:val="00D65A0F"/>
    <w:rsid w:val="00D65C64"/>
    <w:rsid w:val="00D65FCE"/>
    <w:rsid w:val="00D660EA"/>
    <w:rsid w:val="00D662C0"/>
    <w:rsid w:val="00D66557"/>
    <w:rsid w:val="00D66831"/>
    <w:rsid w:val="00D66867"/>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8F"/>
    <w:rsid w:val="00D73FF4"/>
    <w:rsid w:val="00D740ED"/>
    <w:rsid w:val="00D743DF"/>
    <w:rsid w:val="00D74486"/>
    <w:rsid w:val="00D74610"/>
    <w:rsid w:val="00D74782"/>
    <w:rsid w:val="00D7484A"/>
    <w:rsid w:val="00D7535D"/>
    <w:rsid w:val="00D75568"/>
    <w:rsid w:val="00D75C0C"/>
    <w:rsid w:val="00D75E5C"/>
    <w:rsid w:val="00D7623D"/>
    <w:rsid w:val="00D764D0"/>
    <w:rsid w:val="00D7650E"/>
    <w:rsid w:val="00D76615"/>
    <w:rsid w:val="00D7699F"/>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5A49"/>
    <w:rsid w:val="00D86E92"/>
    <w:rsid w:val="00D872CF"/>
    <w:rsid w:val="00D8778E"/>
    <w:rsid w:val="00D87EB6"/>
    <w:rsid w:val="00D90B54"/>
    <w:rsid w:val="00D90BFB"/>
    <w:rsid w:val="00D90FFA"/>
    <w:rsid w:val="00D9122A"/>
    <w:rsid w:val="00D91663"/>
    <w:rsid w:val="00D919FA"/>
    <w:rsid w:val="00D91AD9"/>
    <w:rsid w:val="00D91D1E"/>
    <w:rsid w:val="00D92610"/>
    <w:rsid w:val="00D931AA"/>
    <w:rsid w:val="00D93457"/>
    <w:rsid w:val="00D937E1"/>
    <w:rsid w:val="00D94E14"/>
    <w:rsid w:val="00D955F5"/>
    <w:rsid w:val="00D9595A"/>
    <w:rsid w:val="00D95DDD"/>
    <w:rsid w:val="00D95E9D"/>
    <w:rsid w:val="00D96085"/>
    <w:rsid w:val="00D96288"/>
    <w:rsid w:val="00D9635E"/>
    <w:rsid w:val="00D964FA"/>
    <w:rsid w:val="00D96572"/>
    <w:rsid w:val="00D96602"/>
    <w:rsid w:val="00D967BF"/>
    <w:rsid w:val="00D96934"/>
    <w:rsid w:val="00D96BCE"/>
    <w:rsid w:val="00D9720B"/>
    <w:rsid w:val="00D9741A"/>
    <w:rsid w:val="00D975C9"/>
    <w:rsid w:val="00D976A5"/>
    <w:rsid w:val="00D97807"/>
    <w:rsid w:val="00D97AE7"/>
    <w:rsid w:val="00D97CA3"/>
    <w:rsid w:val="00DA004C"/>
    <w:rsid w:val="00DA01DD"/>
    <w:rsid w:val="00DA0492"/>
    <w:rsid w:val="00DA061F"/>
    <w:rsid w:val="00DA0667"/>
    <w:rsid w:val="00DA06A0"/>
    <w:rsid w:val="00DA1378"/>
    <w:rsid w:val="00DA14CA"/>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97"/>
    <w:rsid w:val="00DA5AE4"/>
    <w:rsid w:val="00DA5BB5"/>
    <w:rsid w:val="00DA5F09"/>
    <w:rsid w:val="00DA62C4"/>
    <w:rsid w:val="00DA6306"/>
    <w:rsid w:val="00DA63A4"/>
    <w:rsid w:val="00DA6672"/>
    <w:rsid w:val="00DA66E4"/>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00"/>
    <w:rsid w:val="00DB50CE"/>
    <w:rsid w:val="00DB50D4"/>
    <w:rsid w:val="00DB58BB"/>
    <w:rsid w:val="00DB5AAC"/>
    <w:rsid w:val="00DB5E94"/>
    <w:rsid w:val="00DB6A82"/>
    <w:rsid w:val="00DB732E"/>
    <w:rsid w:val="00DB74AA"/>
    <w:rsid w:val="00DB79D2"/>
    <w:rsid w:val="00DB7E17"/>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6A1A"/>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7C"/>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C98"/>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7BB"/>
    <w:rsid w:val="00DE3B8F"/>
    <w:rsid w:val="00DE3CD6"/>
    <w:rsid w:val="00DE4160"/>
    <w:rsid w:val="00DE424A"/>
    <w:rsid w:val="00DE4333"/>
    <w:rsid w:val="00DE441B"/>
    <w:rsid w:val="00DE4648"/>
    <w:rsid w:val="00DE4A2B"/>
    <w:rsid w:val="00DE56E8"/>
    <w:rsid w:val="00DE5A62"/>
    <w:rsid w:val="00DE5D29"/>
    <w:rsid w:val="00DE5F58"/>
    <w:rsid w:val="00DE6681"/>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FF"/>
    <w:rsid w:val="00DF3F81"/>
    <w:rsid w:val="00DF44AB"/>
    <w:rsid w:val="00DF48DD"/>
    <w:rsid w:val="00DF49FD"/>
    <w:rsid w:val="00DF4DAC"/>
    <w:rsid w:val="00DF4FBB"/>
    <w:rsid w:val="00DF5034"/>
    <w:rsid w:val="00DF5380"/>
    <w:rsid w:val="00DF53D7"/>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4BD"/>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0D0"/>
    <w:rsid w:val="00E031F9"/>
    <w:rsid w:val="00E038DF"/>
    <w:rsid w:val="00E03CB3"/>
    <w:rsid w:val="00E03CF8"/>
    <w:rsid w:val="00E03D20"/>
    <w:rsid w:val="00E04492"/>
    <w:rsid w:val="00E044D1"/>
    <w:rsid w:val="00E04793"/>
    <w:rsid w:val="00E04903"/>
    <w:rsid w:val="00E04A04"/>
    <w:rsid w:val="00E04F08"/>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4EF"/>
    <w:rsid w:val="00E1073D"/>
    <w:rsid w:val="00E108CA"/>
    <w:rsid w:val="00E11831"/>
    <w:rsid w:val="00E11BDF"/>
    <w:rsid w:val="00E11D5E"/>
    <w:rsid w:val="00E11D66"/>
    <w:rsid w:val="00E122D3"/>
    <w:rsid w:val="00E1260F"/>
    <w:rsid w:val="00E1284E"/>
    <w:rsid w:val="00E1285B"/>
    <w:rsid w:val="00E12B25"/>
    <w:rsid w:val="00E12BE4"/>
    <w:rsid w:val="00E12F87"/>
    <w:rsid w:val="00E130CA"/>
    <w:rsid w:val="00E135E1"/>
    <w:rsid w:val="00E13915"/>
    <w:rsid w:val="00E139BD"/>
    <w:rsid w:val="00E13F48"/>
    <w:rsid w:val="00E142F8"/>
    <w:rsid w:val="00E144C8"/>
    <w:rsid w:val="00E14882"/>
    <w:rsid w:val="00E1496E"/>
    <w:rsid w:val="00E14F8E"/>
    <w:rsid w:val="00E154B3"/>
    <w:rsid w:val="00E155FA"/>
    <w:rsid w:val="00E15790"/>
    <w:rsid w:val="00E158EF"/>
    <w:rsid w:val="00E15BA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638"/>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E60"/>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5A54"/>
    <w:rsid w:val="00E36370"/>
    <w:rsid w:val="00E3650E"/>
    <w:rsid w:val="00E36C8E"/>
    <w:rsid w:val="00E37746"/>
    <w:rsid w:val="00E379D8"/>
    <w:rsid w:val="00E37DBB"/>
    <w:rsid w:val="00E37F8D"/>
    <w:rsid w:val="00E4017B"/>
    <w:rsid w:val="00E40355"/>
    <w:rsid w:val="00E403ED"/>
    <w:rsid w:val="00E4065B"/>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636"/>
    <w:rsid w:val="00E47AC7"/>
    <w:rsid w:val="00E47B5E"/>
    <w:rsid w:val="00E47E1D"/>
    <w:rsid w:val="00E47FD1"/>
    <w:rsid w:val="00E50202"/>
    <w:rsid w:val="00E50409"/>
    <w:rsid w:val="00E5071B"/>
    <w:rsid w:val="00E50770"/>
    <w:rsid w:val="00E50A5E"/>
    <w:rsid w:val="00E50B3C"/>
    <w:rsid w:val="00E50E03"/>
    <w:rsid w:val="00E50EDC"/>
    <w:rsid w:val="00E50FF4"/>
    <w:rsid w:val="00E51245"/>
    <w:rsid w:val="00E51493"/>
    <w:rsid w:val="00E51A24"/>
    <w:rsid w:val="00E51D2D"/>
    <w:rsid w:val="00E52027"/>
    <w:rsid w:val="00E520EB"/>
    <w:rsid w:val="00E5210F"/>
    <w:rsid w:val="00E525B6"/>
    <w:rsid w:val="00E52931"/>
    <w:rsid w:val="00E52DBE"/>
    <w:rsid w:val="00E53039"/>
    <w:rsid w:val="00E53206"/>
    <w:rsid w:val="00E536DB"/>
    <w:rsid w:val="00E53A60"/>
    <w:rsid w:val="00E53BDE"/>
    <w:rsid w:val="00E540EB"/>
    <w:rsid w:val="00E5444D"/>
    <w:rsid w:val="00E54CB5"/>
    <w:rsid w:val="00E54DE1"/>
    <w:rsid w:val="00E54E04"/>
    <w:rsid w:val="00E54EEA"/>
    <w:rsid w:val="00E54FD9"/>
    <w:rsid w:val="00E5540F"/>
    <w:rsid w:val="00E554FD"/>
    <w:rsid w:val="00E5569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374"/>
    <w:rsid w:val="00E6770B"/>
    <w:rsid w:val="00E678BB"/>
    <w:rsid w:val="00E67AF5"/>
    <w:rsid w:val="00E67B24"/>
    <w:rsid w:val="00E67EDE"/>
    <w:rsid w:val="00E70627"/>
    <w:rsid w:val="00E70C37"/>
    <w:rsid w:val="00E70C7D"/>
    <w:rsid w:val="00E70C8A"/>
    <w:rsid w:val="00E7109E"/>
    <w:rsid w:val="00E711DC"/>
    <w:rsid w:val="00E7135E"/>
    <w:rsid w:val="00E713DB"/>
    <w:rsid w:val="00E7161C"/>
    <w:rsid w:val="00E716CC"/>
    <w:rsid w:val="00E71894"/>
    <w:rsid w:val="00E719DA"/>
    <w:rsid w:val="00E71D34"/>
    <w:rsid w:val="00E71EB9"/>
    <w:rsid w:val="00E71F06"/>
    <w:rsid w:val="00E727EE"/>
    <w:rsid w:val="00E729EC"/>
    <w:rsid w:val="00E72B6D"/>
    <w:rsid w:val="00E72BDF"/>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03E"/>
    <w:rsid w:val="00E82B8D"/>
    <w:rsid w:val="00E82B93"/>
    <w:rsid w:val="00E82D85"/>
    <w:rsid w:val="00E82FD4"/>
    <w:rsid w:val="00E83001"/>
    <w:rsid w:val="00E8317C"/>
    <w:rsid w:val="00E832A0"/>
    <w:rsid w:val="00E8410B"/>
    <w:rsid w:val="00E84226"/>
    <w:rsid w:val="00E84230"/>
    <w:rsid w:val="00E848EE"/>
    <w:rsid w:val="00E84E55"/>
    <w:rsid w:val="00E8516A"/>
    <w:rsid w:val="00E8522D"/>
    <w:rsid w:val="00E85E30"/>
    <w:rsid w:val="00E86159"/>
    <w:rsid w:val="00E8659F"/>
    <w:rsid w:val="00E865F3"/>
    <w:rsid w:val="00E86935"/>
    <w:rsid w:val="00E86940"/>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5586"/>
    <w:rsid w:val="00E96528"/>
    <w:rsid w:val="00E9682A"/>
    <w:rsid w:val="00E96FD8"/>
    <w:rsid w:val="00E9740F"/>
    <w:rsid w:val="00E97A55"/>
    <w:rsid w:val="00E97B08"/>
    <w:rsid w:val="00EA0166"/>
    <w:rsid w:val="00EA07B7"/>
    <w:rsid w:val="00EA0877"/>
    <w:rsid w:val="00EA0A75"/>
    <w:rsid w:val="00EA193B"/>
    <w:rsid w:val="00EA1D1B"/>
    <w:rsid w:val="00EA20DA"/>
    <w:rsid w:val="00EA249A"/>
    <w:rsid w:val="00EA2DBD"/>
    <w:rsid w:val="00EA2FE4"/>
    <w:rsid w:val="00EA3149"/>
    <w:rsid w:val="00EA338A"/>
    <w:rsid w:val="00EA3BE5"/>
    <w:rsid w:val="00EA3E2A"/>
    <w:rsid w:val="00EA3FF2"/>
    <w:rsid w:val="00EA4465"/>
    <w:rsid w:val="00EA4E50"/>
    <w:rsid w:val="00EA5181"/>
    <w:rsid w:val="00EA5549"/>
    <w:rsid w:val="00EA5590"/>
    <w:rsid w:val="00EA5BB1"/>
    <w:rsid w:val="00EA5BE0"/>
    <w:rsid w:val="00EA665F"/>
    <w:rsid w:val="00EA6E10"/>
    <w:rsid w:val="00EA6E1E"/>
    <w:rsid w:val="00EA760C"/>
    <w:rsid w:val="00EA7E6D"/>
    <w:rsid w:val="00EB00A4"/>
    <w:rsid w:val="00EB04EA"/>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B7EDC"/>
    <w:rsid w:val="00EC0405"/>
    <w:rsid w:val="00EC0417"/>
    <w:rsid w:val="00EC04A1"/>
    <w:rsid w:val="00EC079D"/>
    <w:rsid w:val="00EC126C"/>
    <w:rsid w:val="00EC236F"/>
    <w:rsid w:val="00EC250A"/>
    <w:rsid w:val="00EC28D7"/>
    <w:rsid w:val="00EC3291"/>
    <w:rsid w:val="00EC3349"/>
    <w:rsid w:val="00EC34D9"/>
    <w:rsid w:val="00EC3BAF"/>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DA3"/>
    <w:rsid w:val="00EC7F07"/>
    <w:rsid w:val="00EC7F2A"/>
    <w:rsid w:val="00EC7F9A"/>
    <w:rsid w:val="00ED00C1"/>
    <w:rsid w:val="00ED00E4"/>
    <w:rsid w:val="00ED0350"/>
    <w:rsid w:val="00ED0B16"/>
    <w:rsid w:val="00ED0B66"/>
    <w:rsid w:val="00ED0BC5"/>
    <w:rsid w:val="00ED0E2A"/>
    <w:rsid w:val="00ED0F0B"/>
    <w:rsid w:val="00ED103C"/>
    <w:rsid w:val="00ED1144"/>
    <w:rsid w:val="00ED1169"/>
    <w:rsid w:val="00ED1654"/>
    <w:rsid w:val="00ED17CE"/>
    <w:rsid w:val="00ED19DD"/>
    <w:rsid w:val="00ED19FA"/>
    <w:rsid w:val="00ED1D69"/>
    <w:rsid w:val="00ED1E9E"/>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4EED"/>
    <w:rsid w:val="00ED50FD"/>
    <w:rsid w:val="00ED53E3"/>
    <w:rsid w:val="00ED53E6"/>
    <w:rsid w:val="00ED5489"/>
    <w:rsid w:val="00ED54F2"/>
    <w:rsid w:val="00ED5556"/>
    <w:rsid w:val="00ED5B0D"/>
    <w:rsid w:val="00ED5FF9"/>
    <w:rsid w:val="00ED60D8"/>
    <w:rsid w:val="00ED61F2"/>
    <w:rsid w:val="00ED62CD"/>
    <w:rsid w:val="00ED630B"/>
    <w:rsid w:val="00ED6697"/>
    <w:rsid w:val="00ED66F9"/>
    <w:rsid w:val="00ED6761"/>
    <w:rsid w:val="00ED67FF"/>
    <w:rsid w:val="00ED689B"/>
    <w:rsid w:val="00ED7064"/>
    <w:rsid w:val="00ED7102"/>
    <w:rsid w:val="00ED7305"/>
    <w:rsid w:val="00ED73CF"/>
    <w:rsid w:val="00ED73E1"/>
    <w:rsid w:val="00ED7606"/>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08F"/>
    <w:rsid w:val="00EE626C"/>
    <w:rsid w:val="00EE631F"/>
    <w:rsid w:val="00EE6393"/>
    <w:rsid w:val="00EE653D"/>
    <w:rsid w:val="00EE65F4"/>
    <w:rsid w:val="00EE6668"/>
    <w:rsid w:val="00EE6960"/>
    <w:rsid w:val="00EE6A39"/>
    <w:rsid w:val="00EE6D09"/>
    <w:rsid w:val="00EE6E73"/>
    <w:rsid w:val="00EE70F8"/>
    <w:rsid w:val="00EE71B3"/>
    <w:rsid w:val="00EE7901"/>
    <w:rsid w:val="00EE7D94"/>
    <w:rsid w:val="00EE7EEC"/>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849"/>
    <w:rsid w:val="00F01464"/>
    <w:rsid w:val="00F016A6"/>
    <w:rsid w:val="00F01725"/>
    <w:rsid w:val="00F018CC"/>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2033"/>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6C2E"/>
    <w:rsid w:val="00F1709B"/>
    <w:rsid w:val="00F172BA"/>
    <w:rsid w:val="00F17349"/>
    <w:rsid w:val="00F1766C"/>
    <w:rsid w:val="00F1767E"/>
    <w:rsid w:val="00F17A47"/>
    <w:rsid w:val="00F17C6C"/>
    <w:rsid w:val="00F17D9F"/>
    <w:rsid w:val="00F17E20"/>
    <w:rsid w:val="00F20044"/>
    <w:rsid w:val="00F2006F"/>
    <w:rsid w:val="00F2034D"/>
    <w:rsid w:val="00F20645"/>
    <w:rsid w:val="00F206C7"/>
    <w:rsid w:val="00F206E1"/>
    <w:rsid w:val="00F20998"/>
    <w:rsid w:val="00F20C65"/>
    <w:rsid w:val="00F20EFD"/>
    <w:rsid w:val="00F2138C"/>
    <w:rsid w:val="00F21B14"/>
    <w:rsid w:val="00F21C0A"/>
    <w:rsid w:val="00F21C61"/>
    <w:rsid w:val="00F21DB9"/>
    <w:rsid w:val="00F21FE1"/>
    <w:rsid w:val="00F22185"/>
    <w:rsid w:val="00F22188"/>
    <w:rsid w:val="00F22B9F"/>
    <w:rsid w:val="00F23314"/>
    <w:rsid w:val="00F237BA"/>
    <w:rsid w:val="00F23C1F"/>
    <w:rsid w:val="00F23CE8"/>
    <w:rsid w:val="00F23E2E"/>
    <w:rsid w:val="00F240F6"/>
    <w:rsid w:val="00F2424A"/>
    <w:rsid w:val="00F242CC"/>
    <w:rsid w:val="00F251AC"/>
    <w:rsid w:val="00F25325"/>
    <w:rsid w:val="00F25F73"/>
    <w:rsid w:val="00F25F86"/>
    <w:rsid w:val="00F26025"/>
    <w:rsid w:val="00F26646"/>
    <w:rsid w:val="00F26F45"/>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55C"/>
    <w:rsid w:val="00F329C0"/>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0A9"/>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BB6"/>
    <w:rsid w:val="00F41D36"/>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4EF"/>
    <w:rsid w:val="00F45920"/>
    <w:rsid w:val="00F45F9B"/>
    <w:rsid w:val="00F46056"/>
    <w:rsid w:val="00F46173"/>
    <w:rsid w:val="00F46B90"/>
    <w:rsid w:val="00F46D37"/>
    <w:rsid w:val="00F46EBB"/>
    <w:rsid w:val="00F47071"/>
    <w:rsid w:val="00F47903"/>
    <w:rsid w:val="00F47956"/>
    <w:rsid w:val="00F47B3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937"/>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110"/>
    <w:rsid w:val="00F6231C"/>
    <w:rsid w:val="00F6251A"/>
    <w:rsid w:val="00F6261D"/>
    <w:rsid w:val="00F62740"/>
    <w:rsid w:val="00F62814"/>
    <w:rsid w:val="00F628E6"/>
    <w:rsid w:val="00F631C1"/>
    <w:rsid w:val="00F6323A"/>
    <w:rsid w:val="00F63380"/>
    <w:rsid w:val="00F633E4"/>
    <w:rsid w:val="00F64453"/>
    <w:rsid w:val="00F64682"/>
    <w:rsid w:val="00F64862"/>
    <w:rsid w:val="00F649AB"/>
    <w:rsid w:val="00F64A39"/>
    <w:rsid w:val="00F64A59"/>
    <w:rsid w:val="00F64C3C"/>
    <w:rsid w:val="00F64C95"/>
    <w:rsid w:val="00F64F4D"/>
    <w:rsid w:val="00F64FE5"/>
    <w:rsid w:val="00F6518A"/>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B9D"/>
    <w:rsid w:val="00F81C75"/>
    <w:rsid w:val="00F81E9B"/>
    <w:rsid w:val="00F823CF"/>
    <w:rsid w:val="00F8245D"/>
    <w:rsid w:val="00F82BCD"/>
    <w:rsid w:val="00F82BD9"/>
    <w:rsid w:val="00F82CD8"/>
    <w:rsid w:val="00F82CFC"/>
    <w:rsid w:val="00F82F8C"/>
    <w:rsid w:val="00F83760"/>
    <w:rsid w:val="00F83BF6"/>
    <w:rsid w:val="00F83F50"/>
    <w:rsid w:val="00F840AB"/>
    <w:rsid w:val="00F841A2"/>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03B"/>
    <w:rsid w:val="00F871AB"/>
    <w:rsid w:val="00F8745D"/>
    <w:rsid w:val="00F879B5"/>
    <w:rsid w:val="00F87FDA"/>
    <w:rsid w:val="00F90147"/>
    <w:rsid w:val="00F9017F"/>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20"/>
    <w:rsid w:val="00FA1761"/>
    <w:rsid w:val="00FA1763"/>
    <w:rsid w:val="00FA1831"/>
    <w:rsid w:val="00FA1A42"/>
    <w:rsid w:val="00FA2088"/>
    <w:rsid w:val="00FA2161"/>
    <w:rsid w:val="00FA21E8"/>
    <w:rsid w:val="00FA257D"/>
    <w:rsid w:val="00FA2754"/>
    <w:rsid w:val="00FA2B70"/>
    <w:rsid w:val="00FA3430"/>
    <w:rsid w:val="00FA36FA"/>
    <w:rsid w:val="00FA3FE9"/>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AF"/>
    <w:rsid w:val="00FB0EDB"/>
    <w:rsid w:val="00FB178B"/>
    <w:rsid w:val="00FB1980"/>
    <w:rsid w:val="00FB198E"/>
    <w:rsid w:val="00FB1A58"/>
    <w:rsid w:val="00FB1A79"/>
    <w:rsid w:val="00FB2220"/>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6B0"/>
    <w:rsid w:val="00FB7B35"/>
    <w:rsid w:val="00FB7DCD"/>
    <w:rsid w:val="00FC0F69"/>
    <w:rsid w:val="00FC100C"/>
    <w:rsid w:val="00FC108E"/>
    <w:rsid w:val="00FC11B2"/>
    <w:rsid w:val="00FC11CB"/>
    <w:rsid w:val="00FC12F9"/>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7EC"/>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A05"/>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D72"/>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B54"/>
    <w:rsid w:val="00FD5C4C"/>
    <w:rsid w:val="00FD62F9"/>
    <w:rsid w:val="00FD6BB7"/>
    <w:rsid w:val="00FD6D44"/>
    <w:rsid w:val="00FD6F88"/>
    <w:rsid w:val="00FD7027"/>
    <w:rsid w:val="00FD70BA"/>
    <w:rsid w:val="00FD7A31"/>
    <w:rsid w:val="00FD7E65"/>
    <w:rsid w:val="00FD7EC5"/>
    <w:rsid w:val="00FE018A"/>
    <w:rsid w:val="00FE070D"/>
    <w:rsid w:val="00FE07D6"/>
    <w:rsid w:val="00FE0E34"/>
    <w:rsid w:val="00FE0F05"/>
    <w:rsid w:val="00FE11BE"/>
    <w:rsid w:val="00FE139B"/>
    <w:rsid w:val="00FE1959"/>
    <w:rsid w:val="00FE195B"/>
    <w:rsid w:val="00FE1B54"/>
    <w:rsid w:val="00FE1E24"/>
    <w:rsid w:val="00FE1F91"/>
    <w:rsid w:val="00FE206C"/>
    <w:rsid w:val="00FE2214"/>
    <w:rsid w:val="00FE2383"/>
    <w:rsid w:val="00FE2BD3"/>
    <w:rsid w:val="00FE2C33"/>
    <w:rsid w:val="00FE2FC3"/>
    <w:rsid w:val="00FE3981"/>
    <w:rsid w:val="00FE3BB1"/>
    <w:rsid w:val="00FE3D8F"/>
    <w:rsid w:val="00FE3F1C"/>
    <w:rsid w:val="00FE4105"/>
    <w:rsid w:val="00FE47E4"/>
    <w:rsid w:val="00FE4B2E"/>
    <w:rsid w:val="00FE4C86"/>
    <w:rsid w:val="00FE4DCD"/>
    <w:rsid w:val="00FE4F64"/>
    <w:rsid w:val="00FE5231"/>
    <w:rsid w:val="00FE5974"/>
    <w:rsid w:val="00FE5E03"/>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4"/>
    <w:uiPriority w:val="99"/>
    <w:rsid w:val="002E4405"/>
    <w:rPr>
      <w:sz w:val="24"/>
      <w:lang w:eastAsia="zh-CN"/>
    </w:rPr>
  </w:style>
  <w:style w:type="paragraph" w:customStyle="1" w:styleId="1f4">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0pt">
    <w:name w:val="Основной текст + 13 pt;Полужирный;Интервал 0 pt"/>
    <w:rsid w:val="00A50A2A"/>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afffffd">
    <w:name w:val="Символ сноски"/>
    <w:qFormat/>
    <w:rsid w:val="00E67374"/>
  </w:style>
  <w:style w:type="character" w:customStyle="1" w:styleId="afffffe">
    <w:name w:val="Привязка сноски"/>
    <w:rsid w:val="00E67374"/>
    <w:rPr>
      <w:vertAlign w:val="superscript"/>
    </w:rPr>
  </w:style>
  <w:style w:type="paragraph" w:customStyle="1" w:styleId="3fc">
    <w:name w:val="Название объекта3"/>
    <w:basedOn w:val="a"/>
    <w:qFormat/>
    <w:rsid w:val="00E67374"/>
    <w:pPr>
      <w:suppressLineNumbers/>
      <w:suppressAutoHyphens/>
      <w:autoSpaceDN/>
      <w:adjustRightInd/>
      <w:spacing w:before="120" w:after="120"/>
      <w:textAlignment w:val="auto"/>
    </w:pPr>
    <w:rPr>
      <w:rFonts w:cs="Lucida Sans"/>
      <w:i/>
      <w:iCs/>
      <w:sz w:val="24"/>
      <w:szCs w:val="24"/>
      <w:lang w:eastAsia="en-US"/>
    </w:rPr>
  </w:style>
  <w:style w:type="paragraph" w:customStyle="1" w:styleId="1f5">
    <w:name w:val="Текст сноски1"/>
    <w:basedOn w:val="a"/>
    <w:rsid w:val="00E67374"/>
    <w:pPr>
      <w:suppressLineNumbers/>
      <w:suppressAutoHyphens/>
      <w:autoSpaceDN/>
      <w:adjustRightInd/>
      <w:ind w:left="339" w:hanging="339"/>
      <w:textAlignment w:val="auto"/>
    </w:pPr>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4241605">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019326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47046">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67551396">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38341995">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4294175">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301228">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37878090">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38614161">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592654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4448372">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0C7310E6FFB5DF09F3C81F6D8C4C1845C70D1B1A5A603453B1880937CDFD46DE3CD376935EFB750E688A1FDAF65A0D3F01E1FCF3F8AAD7BFp9U5H"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C51DC-101B-4821-96F4-71AA585F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1462</Words>
  <Characters>12120</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17</cp:revision>
  <cp:lastPrinted>2022-12-07T11:56:00Z</cp:lastPrinted>
  <dcterms:created xsi:type="dcterms:W3CDTF">2022-11-21T10:35:00Z</dcterms:created>
  <dcterms:modified xsi:type="dcterms:W3CDTF">2022-12-16T05:45:00Z</dcterms:modified>
</cp:coreProperties>
</file>