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54A" w:rsidRPr="00C7454A" w:rsidRDefault="00C7454A" w:rsidP="00C7454A">
      <w:pPr>
        <w:spacing w:before="1332" w:after="14" w:line="300" w:lineRule="exact"/>
        <w:jc w:val="both"/>
        <w:rPr>
          <w:color w:val="000000"/>
          <w:sz w:val="28"/>
          <w:szCs w:val="22"/>
          <w:lang w:eastAsia="en-US"/>
        </w:rPr>
      </w:pPr>
      <w:r>
        <w:rPr>
          <w:noProof/>
          <w:color w:val="000000"/>
          <w:sz w:val="28"/>
          <w:szCs w:val="22"/>
        </w:rPr>
        <w:drawing>
          <wp:anchor distT="0" distB="0" distL="114300" distR="114300" simplePos="0" relativeHeight="251659264" behindDoc="0" locked="0" layoutInCell="1" allowOverlap="1" wp14:anchorId="2D8B8CBF" wp14:editId="5DA3438B">
            <wp:simplePos x="0" y="0"/>
            <wp:positionH relativeFrom="column">
              <wp:posOffset>2657475</wp:posOffset>
            </wp:positionH>
            <wp:positionV relativeFrom="paragraph">
              <wp:posOffset>0</wp:posOffset>
            </wp:positionV>
            <wp:extent cx="628650" cy="85725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8572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7454A" w:rsidRPr="00C7454A" w:rsidRDefault="00C7454A" w:rsidP="00C7454A">
      <w:pPr>
        <w:widowControl w:val="0"/>
        <w:suppressAutoHyphens/>
        <w:autoSpaceDN w:val="0"/>
        <w:jc w:val="center"/>
        <w:textAlignment w:val="baseline"/>
        <w:rPr>
          <w:rFonts w:eastAsia="Lucida Sans Unicode"/>
          <w:b/>
          <w:kern w:val="3"/>
          <w:sz w:val="28"/>
          <w:szCs w:val="28"/>
          <w:lang w:eastAsia="zh-CN" w:bidi="hi-IN"/>
        </w:rPr>
      </w:pPr>
      <w:r w:rsidRPr="00C7454A">
        <w:rPr>
          <w:rFonts w:eastAsia="Lucida Sans Unicode"/>
          <w:b/>
          <w:kern w:val="3"/>
          <w:sz w:val="28"/>
          <w:szCs w:val="28"/>
          <w:lang w:eastAsia="zh-CN" w:bidi="hi-IN"/>
        </w:rPr>
        <w:t>АДМИНИСТРАЦИЯ</w:t>
      </w:r>
    </w:p>
    <w:p w:rsidR="00C7454A" w:rsidRPr="00C7454A" w:rsidRDefault="00C7454A" w:rsidP="00C7454A">
      <w:pPr>
        <w:widowControl w:val="0"/>
        <w:suppressAutoHyphens/>
        <w:autoSpaceDN w:val="0"/>
        <w:jc w:val="center"/>
        <w:textAlignment w:val="baseline"/>
        <w:rPr>
          <w:rFonts w:eastAsia="Lucida Sans Unicode"/>
          <w:b/>
          <w:kern w:val="3"/>
          <w:sz w:val="28"/>
          <w:szCs w:val="28"/>
          <w:lang w:eastAsia="zh-CN" w:bidi="hi-IN"/>
        </w:rPr>
      </w:pPr>
      <w:r w:rsidRPr="00C7454A">
        <w:rPr>
          <w:rFonts w:eastAsia="Lucida Sans Unicode"/>
          <w:b/>
          <w:kern w:val="3"/>
          <w:sz w:val="28"/>
          <w:szCs w:val="28"/>
          <w:lang w:eastAsia="zh-CN" w:bidi="hi-IN"/>
        </w:rPr>
        <w:t>ТАЛОВСКОГО  МУНИЦИПАЛЬНОГО  ОБРАЗОВАНИЯ</w:t>
      </w:r>
    </w:p>
    <w:p w:rsidR="00C7454A" w:rsidRPr="00C7454A" w:rsidRDefault="00C7454A" w:rsidP="00C7454A">
      <w:pPr>
        <w:widowControl w:val="0"/>
        <w:suppressAutoHyphens/>
        <w:autoSpaceDN w:val="0"/>
        <w:jc w:val="center"/>
        <w:textAlignment w:val="baseline"/>
        <w:rPr>
          <w:rFonts w:eastAsia="Lucida Sans Unicode"/>
          <w:b/>
          <w:kern w:val="3"/>
          <w:sz w:val="28"/>
          <w:szCs w:val="28"/>
          <w:lang w:eastAsia="zh-CN" w:bidi="hi-IN"/>
        </w:rPr>
      </w:pPr>
      <w:r w:rsidRPr="00C7454A">
        <w:rPr>
          <w:rFonts w:eastAsia="Lucida Sans Unicode"/>
          <w:b/>
          <w:kern w:val="3"/>
          <w:sz w:val="28"/>
          <w:szCs w:val="28"/>
          <w:lang w:eastAsia="zh-CN" w:bidi="hi-IN"/>
        </w:rPr>
        <w:t>КАЛИНИНСКОГО  МУНИЦИПАЛЬНОГО РАЙОНА</w:t>
      </w:r>
    </w:p>
    <w:p w:rsidR="00C7454A" w:rsidRPr="00C7454A" w:rsidRDefault="00C7454A" w:rsidP="00C7454A">
      <w:pPr>
        <w:widowControl w:val="0"/>
        <w:suppressAutoHyphens/>
        <w:autoSpaceDN w:val="0"/>
        <w:jc w:val="center"/>
        <w:textAlignment w:val="baseline"/>
        <w:rPr>
          <w:rFonts w:eastAsia="Lucida Sans Unicode"/>
          <w:b/>
          <w:kern w:val="3"/>
          <w:sz w:val="28"/>
          <w:szCs w:val="28"/>
          <w:lang w:eastAsia="zh-CN" w:bidi="hi-IN"/>
        </w:rPr>
      </w:pPr>
      <w:r w:rsidRPr="00C7454A">
        <w:rPr>
          <w:rFonts w:eastAsia="Lucida Sans Unicode"/>
          <w:b/>
          <w:kern w:val="3"/>
          <w:sz w:val="28"/>
          <w:szCs w:val="28"/>
          <w:lang w:eastAsia="zh-CN" w:bidi="hi-IN"/>
        </w:rPr>
        <w:t>САРАТОВСКОЙ ОБЛАСТИ</w:t>
      </w:r>
    </w:p>
    <w:p w:rsidR="00C7454A" w:rsidRPr="00C7454A" w:rsidRDefault="00C7454A" w:rsidP="00C7454A">
      <w:pPr>
        <w:keepNext/>
        <w:numPr>
          <w:ilvl w:val="3"/>
          <w:numId w:val="32"/>
        </w:numPr>
        <w:tabs>
          <w:tab w:val="num" w:pos="864"/>
        </w:tabs>
        <w:suppressAutoHyphens/>
        <w:spacing w:before="240" w:after="60" w:line="271" w:lineRule="auto"/>
        <w:jc w:val="center"/>
        <w:outlineLvl w:val="3"/>
        <w:rPr>
          <w:rFonts w:cs="Mangal"/>
          <w:b/>
          <w:bCs/>
          <w:iCs/>
          <w:kern w:val="3"/>
          <w:sz w:val="28"/>
          <w:szCs w:val="28"/>
          <w:lang w:eastAsia="zh-CN" w:bidi="hi-IN"/>
        </w:rPr>
      </w:pPr>
      <w:proofErr w:type="gramStart"/>
      <w:r w:rsidRPr="00C7454A">
        <w:rPr>
          <w:rFonts w:cs="Mangal"/>
          <w:b/>
          <w:bCs/>
          <w:iCs/>
          <w:kern w:val="3"/>
          <w:sz w:val="28"/>
          <w:szCs w:val="28"/>
          <w:lang w:eastAsia="zh-CN" w:bidi="hi-IN"/>
        </w:rPr>
        <w:t>П</w:t>
      </w:r>
      <w:proofErr w:type="gramEnd"/>
      <w:r w:rsidRPr="00C7454A">
        <w:rPr>
          <w:rFonts w:cs="Mangal"/>
          <w:b/>
          <w:bCs/>
          <w:iCs/>
          <w:kern w:val="3"/>
          <w:sz w:val="28"/>
          <w:szCs w:val="28"/>
          <w:lang w:eastAsia="zh-CN" w:bidi="hi-IN"/>
        </w:rPr>
        <w:t xml:space="preserve"> О С Т А Н О В Л Е Н И Е</w:t>
      </w:r>
    </w:p>
    <w:p w:rsidR="00C7454A" w:rsidRPr="00C7454A" w:rsidRDefault="00C7454A" w:rsidP="00C7454A">
      <w:pPr>
        <w:widowControl w:val="0"/>
        <w:suppressAutoHyphens/>
        <w:autoSpaceDE w:val="0"/>
        <w:autoSpaceDN w:val="0"/>
        <w:spacing w:after="120"/>
        <w:jc w:val="center"/>
        <w:rPr>
          <w:sz w:val="28"/>
          <w:szCs w:val="28"/>
        </w:rPr>
      </w:pPr>
      <w:r w:rsidRPr="00C7454A">
        <w:rPr>
          <w:sz w:val="28"/>
          <w:szCs w:val="28"/>
        </w:rPr>
        <w:t xml:space="preserve">от </w:t>
      </w:r>
      <w:r>
        <w:rPr>
          <w:sz w:val="28"/>
          <w:szCs w:val="28"/>
        </w:rPr>
        <w:t>5</w:t>
      </w:r>
      <w:r w:rsidRPr="00C7454A">
        <w:rPr>
          <w:sz w:val="28"/>
          <w:szCs w:val="28"/>
        </w:rPr>
        <w:t xml:space="preserve"> мая 2023 года  № </w:t>
      </w:r>
      <w:r>
        <w:rPr>
          <w:sz w:val="28"/>
          <w:szCs w:val="28"/>
        </w:rPr>
        <w:t>20</w:t>
      </w:r>
    </w:p>
    <w:p w:rsidR="004B4B50" w:rsidRPr="00BE1537" w:rsidRDefault="00BE1537" w:rsidP="00BE1537">
      <w:pPr>
        <w:widowControl w:val="0"/>
        <w:suppressAutoHyphens/>
        <w:autoSpaceDE w:val="0"/>
        <w:autoSpaceDN w:val="0"/>
        <w:spacing w:after="120"/>
        <w:jc w:val="center"/>
      </w:pPr>
      <w:proofErr w:type="gramStart"/>
      <w:r>
        <w:t>с</w:t>
      </w:r>
      <w:proofErr w:type="gramEnd"/>
      <w:r>
        <w:t>. Таловка</w:t>
      </w:r>
    </w:p>
    <w:p w:rsidR="00C7454A" w:rsidRDefault="00DE0D6D" w:rsidP="00C7454A">
      <w:pPr>
        <w:rPr>
          <w:b/>
          <w:bCs/>
          <w:sz w:val="28"/>
          <w:szCs w:val="28"/>
        </w:rPr>
      </w:pPr>
      <w:r w:rsidRPr="00CC35A2">
        <w:rPr>
          <w:b/>
          <w:bCs/>
          <w:sz w:val="28"/>
          <w:szCs w:val="28"/>
        </w:rPr>
        <w:t>Об утверждении Административного регламента</w:t>
      </w:r>
    </w:p>
    <w:p w:rsidR="00C7454A" w:rsidRDefault="00DE0D6D" w:rsidP="00C7454A">
      <w:pPr>
        <w:rPr>
          <w:b/>
          <w:bCs/>
          <w:sz w:val="28"/>
          <w:szCs w:val="28"/>
        </w:rPr>
      </w:pPr>
      <w:r w:rsidRPr="00CC35A2">
        <w:rPr>
          <w:b/>
          <w:bCs/>
          <w:sz w:val="28"/>
          <w:szCs w:val="28"/>
        </w:rPr>
        <w:t>предоставления муниципальной услуги</w:t>
      </w:r>
    </w:p>
    <w:p w:rsidR="00C7454A" w:rsidRDefault="00DE0D6D" w:rsidP="00C7454A">
      <w:pPr>
        <w:rPr>
          <w:b/>
          <w:sz w:val="28"/>
          <w:szCs w:val="28"/>
        </w:rPr>
      </w:pPr>
      <w:r w:rsidRPr="00CC35A2">
        <w:rPr>
          <w:b/>
          <w:sz w:val="28"/>
          <w:szCs w:val="28"/>
        </w:rPr>
        <w:t>«</w:t>
      </w:r>
      <w:r w:rsidR="00632DD8" w:rsidRPr="00632DD8">
        <w:rPr>
          <w:b/>
          <w:sz w:val="28"/>
          <w:szCs w:val="28"/>
        </w:rPr>
        <w:t>Присвоение адреса объекту адресации,</w:t>
      </w:r>
    </w:p>
    <w:p w:rsidR="00DE0D6D" w:rsidRPr="00DE0D6D" w:rsidRDefault="00632DD8" w:rsidP="00C7454A">
      <w:pPr>
        <w:rPr>
          <w:b/>
          <w:bCs/>
          <w:sz w:val="28"/>
          <w:szCs w:val="28"/>
        </w:rPr>
      </w:pPr>
      <w:r w:rsidRPr="00632DD8">
        <w:rPr>
          <w:b/>
          <w:sz w:val="28"/>
          <w:szCs w:val="28"/>
        </w:rPr>
        <w:t xml:space="preserve"> изменение и аннулирование такого адреса</w:t>
      </w:r>
      <w:r w:rsidR="00DE0D6D" w:rsidRPr="00CC35A2">
        <w:rPr>
          <w:b/>
          <w:sz w:val="28"/>
          <w:szCs w:val="28"/>
        </w:rPr>
        <w:t>»</w:t>
      </w:r>
    </w:p>
    <w:p w:rsidR="004B4B50" w:rsidRPr="00CC35A2" w:rsidRDefault="004B4B50" w:rsidP="00DE0D6D">
      <w:pPr>
        <w:jc w:val="both"/>
        <w:rPr>
          <w:sz w:val="28"/>
          <w:szCs w:val="28"/>
        </w:rPr>
      </w:pPr>
    </w:p>
    <w:p w:rsidR="00C7454A" w:rsidRDefault="00DE0D6D" w:rsidP="00DE0D6D">
      <w:pPr>
        <w:ind w:firstLine="709"/>
        <w:jc w:val="both"/>
        <w:rPr>
          <w:sz w:val="28"/>
          <w:szCs w:val="28"/>
        </w:rPr>
      </w:pPr>
      <w:r w:rsidRPr="00CC35A2">
        <w:rPr>
          <w:sz w:val="28"/>
          <w:szCs w:val="28"/>
        </w:rPr>
        <w:t>В соответствии с Федеральным законом от 27 июня 2010 года № 210-ФЗ «Об организации предоставления государственных и муниципальных услуг», в целях повышения качества и доступности предоставления му</w:t>
      </w:r>
      <w:r>
        <w:rPr>
          <w:sz w:val="28"/>
          <w:szCs w:val="28"/>
        </w:rPr>
        <w:t>ниципальных услуг для населения,</w:t>
      </w:r>
    </w:p>
    <w:p w:rsidR="00DE0D6D" w:rsidRPr="00CC35A2" w:rsidRDefault="00C7454A" w:rsidP="00DE0D6D">
      <w:pPr>
        <w:ind w:firstLine="709"/>
        <w:jc w:val="both"/>
        <w:rPr>
          <w:sz w:val="28"/>
          <w:szCs w:val="28"/>
        </w:rPr>
      </w:pPr>
      <w:r>
        <w:rPr>
          <w:sz w:val="28"/>
          <w:szCs w:val="28"/>
        </w:rPr>
        <w:t>ПОСТАНОВЛЯЮ</w:t>
      </w:r>
      <w:r w:rsidR="00DE0D6D" w:rsidRPr="00CC35A2">
        <w:rPr>
          <w:sz w:val="28"/>
          <w:szCs w:val="28"/>
        </w:rPr>
        <w:t>:</w:t>
      </w:r>
    </w:p>
    <w:p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00C7454A">
        <w:rPr>
          <w:sz w:val="28"/>
          <w:szCs w:val="28"/>
        </w:rPr>
        <w:t xml:space="preserve"> </w:t>
      </w:r>
      <w:r w:rsidRPr="00CC35A2">
        <w:rPr>
          <w:sz w:val="28"/>
          <w:szCs w:val="28"/>
        </w:rPr>
        <w:t>предоставления муниципальной услуги «</w:t>
      </w:r>
      <w:r w:rsidR="00632DD8" w:rsidRPr="00632DD8">
        <w:rPr>
          <w:sz w:val="28"/>
          <w:szCs w:val="28"/>
        </w:rPr>
        <w:t>Присвоение адреса объекту адресации, изменение и аннулирование такого адреса</w:t>
      </w:r>
      <w:r w:rsidRPr="00CC35A2">
        <w:rPr>
          <w:sz w:val="28"/>
          <w:szCs w:val="28"/>
        </w:rPr>
        <w:t>»</w:t>
      </w:r>
      <w:r w:rsidRPr="00CC35A2">
        <w:rPr>
          <w:bCs/>
          <w:sz w:val="28"/>
          <w:szCs w:val="28"/>
        </w:rPr>
        <w:t xml:space="preserve"> (прилагается).</w:t>
      </w:r>
    </w:p>
    <w:p w:rsidR="00DE0D6D" w:rsidRDefault="00DE0D6D" w:rsidP="00DE0D6D">
      <w:pPr>
        <w:ind w:firstLine="709"/>
        <w:jc w:val="both"/>
        <w:rPr>
          <w:sz w:val="28"/>
          <w:szCs w:val="28"/>
        </w:rPr>
      </w:pPr>
      <w:r w:rsidRPr="00CC35A2">
        <w:rPr>
          <w:bCs/>
          <w:sz w:val="28"/>
          <w:szCs w:val="28"/>
        </w:rPr>
        <w:t xml:space="preserve">2. Признать </w:t>
      </w:r>
      <w:r w:rsidRPr="00CC35A2">
        <w:rPr>
          <w:sz w:val="28"/>
          <w:szCs w:val="28"/>
        </w:rPr>
        <w:t>утратившим</w:t>
      </w:r>
      <w:r>
        <w:rPr>
          <w:sz w:val="28"/>
          <w:szCs w:val="28"/>
        </w:rPr>
        <w:t>и</w:t>
      </w:r>
      <w:r w:rsidRPr="00CC35A2">
        <w:rPr>
          <w:sz w:val="28"/>
          <w:szCs w:val="28"/>
        </w:rPr>
        <w:t xml:space="preserve"> силу</w:t>
      </w:r>
      <w:r>
        <w:rPr>
          <w:sz w:val="28"/>
          <w:szCs w:val="28"/>
        </w:rPr>
        <w:t>:</w:t>
      </w:r>
    </w:p>
    <w:p w:rsidR="00DE0D6D" w:rsidRDefault="00DE0D6D" w:rsidP="00B30181">
      <w:pPr>
        <w:ind w:firstLine="709"/>
        <w:jc w:val="both"/>
        <w:rPr>
          <w:sz w:val="28"/>
          <w:szCs w:val="28"/>
        </w:rPr>
      </w:pPr>
      <w:r>
        <w:rPr>
          <w:sz w:val="28"/>
          <w:szCs w:val="28"/>
        </w:rPr>
        <w:t xml:space="preserve">1) </w:t>
      </w:r>
      <w:r w:rsidRPr="00CC35A2">
        <w:rPr>
          <w:sz w:val="28"/>
          <w:szCs w:val="28"/>
        </w:rPr>
        <w:t xml:space="preserve">постановление администрации </w:t>
      </w:r>
      <w:r w:rsidR="00423BE2">
        <w:rPr>
          <w:sz w:val="28"/>
          <w:szCs w:val="28"/>
        </w:rPr>
        <w:t>Таловского муниципального образования Калининского муниципального района</w:t>
      </w:r>
      <w:r w:rsidRPr="00CC35A2">
        <w:rPr>
          <w:sz w:val="28"/>
          <w:szCs w:val="28"/>
        </w:rPr>
        <w:t xml:space="preserve"> от </w:t>
      </w:r>
      <w:r w:rsidR="00B30181">
        <w:rPr>
          <w:sz w:val="28"/>
          <w:szCs w:val="28"/>
        </w:rPr>
        <w:t>19</w:t>
      </w:r>
      <w:r>
        <w:rPr>
          <w:sz w:val="28"/>
          <w:szCs w:val="28"/>
        </w:rPr>
        <w:t xml:space="preserve"> </w:t>
      </w:r>
      <w:r w:rsidR="00B30181">
        <w:rPr>
          <w:sz w:val="28"/>
          <w:szCs w:val="28"/>
        </w:rPr>
        <w:t xml:space="preserve">августа </w:t>
      </w:r>
      <w:r w:rsidRPr="00CC35A2">
        <w:rPr>
          <w:sz w:val="28"/>
          <w:szCs w:val="28"/>
        </w:rPr>
        <w:t>201</w:t>
      </w:r>
      <w:r>
        <w:rPr>
          <w:sz w:val="28"/>
          <w:szCs w:val="28"/>
        </w:rPr>
        <w:t>5</w:t>
      </w:r>
      <w:r w:rsidRPr="00CC35A2">
        <w:rPr>
          <w:sz w:val="28"/>
          <w:szCs w:val="28"/>
        </w:rPr>
        <w:t xml:space="preserve"> года № </w:t>
      </w:r>
      <w:r w:rsidR="00B30181">
        <w:rPr>
          <w:sz w:val="28"/>
          <w:szCs w:val="28"/>
        </w:rPr>
        <w:t>68</w:t>
      </w:r>
      <w:r w:rsidRPr="00CC35A2">
        <w:rPr>
          <w:sz w:val="28"/>
          <w:szCs w:val="28"/>
        </w:rPr>
        <w:t xml:space="preserve"> </w:t>
      </w:r>
      <w:r w:rsidR="00B30181">
        <w:rPr>
          <w:sz w:val="28"/>
          <w:szCs w:val="28"/>
        </w:rPr>
        <w:t>«</w:t>
      </w:r>
      <w:r w:rsidR="00B30181" w:rsidRPr="00B30181">
        <w:rPr>
          <w:sz w:val="28"/>
          <w:szCs w:val="28"/>
        </w:rPr>
        <w:t>Об утверждени</w:t>
      </w:r>
      <w:r w:rsidR="00B30181">
        <w:rPr>
          <w:sz w:val="28"/>
          <w:szCs w:val="28"/>
        </w:rPr>
        <w:t xml:space="preserve">и административного регламента </w:t>
      </w:r>
      <w:r w:rsidR="00B30181" w:rsidRPr="00B30181">
        <w:rPr>
          <w:sz w:val="28"/>
          <w:szCs w:val="28"/>
        </w:rPr>
        <w:t>предо</w:t>
      </w:r>
      <w:r w:rsidR="00B30181">
        <w:rPr>
          <w:sz w:val="28"/>
          <w:szCs w:val="28"/>
        </w:rPr>
        <w:t xml:space="preserve">ставления муниципальной услуги «Выдача  решения о присвоении, </w:t>
      </w:r>
      <w:r w:rsidR="00B30181" w:rsidRPr="00B30181">
        <w:rPr>
          <w:sz w:val="28"/>
          <w:szCs w:val="28"/>
        </w:rPr>
        <w:t>изменении или аннулирования адреса объекту адресации»</w:t>
      </w:r>
      <w:r w:rsidR="00B30181">
        <w:rPr>
          <w:sz w:val="28"/>
          <w:szCs w:val="28"/>
        </w:rPr>
        <w:t>;</w:t>
      </w:r>
    </w:p>
    <w:p w:rsidR="006A3764" w:rsidRDefault="00CA6EA5" w:rsidP="006A3764">
      <w:pPr>
        <w:ind w:firstLine="709"/>
        <w:jc w:val="both"/>
        <w:rPr>
          <w:sz w:val="28"/>
          <w:szCs w:val="28"/>
        </w:rPr>
      </w:pPr>
      <w:r>
        <w:rPr>
          <w:sz w:val="28"/>
          <w:szCs w:val="28"/>
        </w:rPr>
        <w:t xml:space="preserve">2) </w:t>
      </w:r>
      <w:r w:rsidR="00B30181" w:rsidRPr="00CC35A2">
        <w:rPr>
          <w:sz w:val="28"/>
          <w:szCs w:val="28"/>
        </w:rPr>
        <w:t xml:space="preserve">постановление администрации </w:t>
      </w:r>
      <w:r w:rsidR="00B30181">
        <w:rPr>
          <w:sz w:val="28"/>
          <w:szCs w:val="28"/>
        </w:rPr>
        <w:t>Таловского муниципального образования Калининского муниципального района</w:t>
      </w:r>
      <w:r w:rsidR="00B30181" w:rsidRPr="00CC35A2">
        <w:rPr>
          <w:sz w:val="28"/>
          <w:szCs w:val="28"/>
        </w:rPr>
        <w:t xml:space="preserve"> от </w:t>
      </w:r>
      <w:r w:rsidR="00B30181">
        <w:rPr>
          <w:sz w:val="28"/>
          <w:szCs w:val="28"/>
        </w:rPr>
        <w:t xml:space="preserve">24 декабря </w:t>
      </w:r>
      <w:r w:rsidR="00B30181" w:rsidRPr="00CC35A2">
        <w:rPr>
          <w:sz w:val="28"/>
          <w:szCs w:val="28"/>
        </w:rPr>
        <w:t>201</w:t>
      </w:r>
      <w:r w:rsidR="00B30181">
        <w:rPr>
          <w:sz w:val="28"/>
          <w:szCs w:val="28"/>
        </w:rPr>
        <w:t>5</w:t>
      </w:r>
      <w:r w:rsidR="00B30181" w:rsidRPr="00CC35A2">
        <w:rPr>
          <w:sz w:val="28"/>
          <w:szCs w:val="28"/>
        </w:rPr>
        <w:t xml:space="preserve"> года № </w:t>
      </w:r>
      <w:r w:rsidR="006A3764">
        <w:rPr>
          <w:sz w:val="28"/>
          <w:szCs w:val="28"/>
        </w:rPr>
        <w:t>89</w:t>
      </w:r>
      <w:r w:rsidR="00B30181" w:rsidRPr="00CC35A2">
        <w:rPr>
          <w:sz w:val="28"/>
          <w:szCs w:val="28"/>
        </w:rPr>
        <w:t xml:space="preserve"> </w:t>
      </w:r>
      <w:r w:rsidR="006A3764">
        <w:rPr>
          <w:sz w:val="28"/>
          <w:szCs w:val="28"/>
        </w:rPr>
        <w:t>«</w:t>
      </w:r>
      <w:r w:rsidR="00B30181" w:rsidRPr="00B30181">
        <w:rPr>
          <w:sz w:val="28"/>
          <w:szCs w:val="28"/>
        </w:rPr>
        <w:t>О внесении изменений в административный регламент предоставления муниципальной услуги «Выдача постановлений о присвоении, изменении или аннулиро</w:t>
      </w:r>
      <w:r w:rsidR="00B30181">
        <w:rPr>
          <w:sz w:val="28"/>
          <w:szCs w:val="28"/>
        </w:rPr>
        <w:t xml:space="preserve">вании адреса объекту адресации» </w:t>
      </w:r>
      <w:r w:rsidR="00B30181" w:rsidRPr="00B30181">
        <w:rPr>
          <w:sz w:val="28"/>
          <w:szCs w:val="28"/>
        </w:rPr>
        <w:t>от 19.08.2015 г. № 68</w:t>
      </w:r>
      <w:r w:rsidR="006A3764">
        <w:rPr>
          <w:sz w:val="28"/>
          <w:szCs w:val="28"/>
        </w:rPr>
        <w:t>»;</w:t>
      </w:r>
    </w:p>
    <w:p w:rsidR="00DE0D6D" w:rsidRDefault="00CA6EA5" w:rsidP="006A3764">
      <w:pPr>
        <w:ind w:firstLine="709"/>
        <w:jc w:val="both"/>
        <w:rPr>
          <w:sz w:val="28"/>
          <w:szCs w:val="28"/>
        </w:rPr>
      </w:pPr>
      <w:r>
        <w:rPr>
          <w:sz w:val="28"/>
          <w:szCs w:val="28"/>
        </w:rPr>
        <w:t>3</w:t>
      </w:r>
      <w:r w:rsidR="00DE0D6D">
        <w:rPr>
          <w:sz w:val="28"/>
          <w:szCs w:val="28"/>
        </w:rPr>
        <w:t xml:space="preserve">) </w:t>
      </w:r>
      <w:r w:rsidR="00DE0D6D" w:rsidRPr="00DE0D6D">
        <w:rPr>
          <w:sz w:val="28"/>
          <w:szCs w:val="28"/>
        </w:rPr>
        <w:t xml:space="preserve">постановление администрации </w:t>
      </w:r>
      <w:r w:rsidR="00423BE2">
        <w:rPr>
          <w:sz w:val="28"/>
          <w:szCs w:val="28"/>
        </w:rPr>
        <w:t>Таловского муниципального образования Калининского муниципального района</w:t>
      </w:r>
      <w:r w:rsidR="00DE0D6D" w:rsidRPr="00DE0D6D">
        <w:rPr>
          <w:sz w:val="28"/>
          <w:szCs w:val="28"/>
        </w:rPr>
        <w:t xml:space="preserve"> от </w:t>
      </w:r>
      <w:r w:rsidR="006A3764">
        <w:rPr>
          <w:sz w:val="28"/>
          <w:szCs w:val="28"/>
        </w:rPr>
        <w:t>4  мая</w:t>
      </w:r>
      <w:r w:rsidR="00DE0D6D">
        <w:rPr>
          <w:sz w:val="28"/>
          <w:szCs w:val="28"/>
        </w:rPr>
        <w:t xml:space="preserve"> 20</w:t>
      </w:r>
      <w:r w:rsidR="006A3764">
        <w:rPr>
          <w:sz w:val="28"/>
          <w:szCs w:val="28"/>
        </w:rPr>
        <w:t>16</w:t>
      </w:r>
      <w:r w:rsidR="00DE0D6D" w:rsidRPr="00DE0D6D">
        <w:rPr>
          <w:sz w:val="28"/>
          <w:szCs w:val="28"/>
        </w:rPr>
        <w:t xml:space="preserve"> года № </w:t>
      </w:r>
      <w:r w:rsidR="006A3764">
        <w:rPr>
          <w:sz w:val="28"/>
          <w:szCs w:val="28"/>
        </w:rPr>
        <w:t>65</w:t>
      </w:r>
      <w:r w:rsidR="00DE0D6D" w:rsidRPr="00DE0D6D">
        <w:rPr>
          <w:sz w:val="28"/>
          <w:szCs w:val="28"/>
        </w:rPr>
        <w:t xml:space="preserve"> «</w:t>
      </w:r>
      <w:r w:rsidR="006A3764" w:rsidRPr="006A3764">
        <w:rPr>
          <w:sz w:val="28"/>
          <w:szCs w:val="28"/>
        </w:rPr>
        <w:t>О внесении изменений в административный регламент предоставления муниципальной услуги «Выдача постановлений о присвоении, изменении или аннулиро</w:t>
      </w:r>
      <w:r w:rsidR="006A3764">
        <w:rPr>
          <w:sz w:val="28"/>
          <w:szCs w:val="28"/>
        </w:rPr>
        <w:t xml:space="preserve">вании адреса объекту адресации» </w:t>
      </w:r>
      <w:r w:rsidR="006A3764" w:rsidRPr="006A3764">
        <w:rPr>
          <w:sz w:val="28"/>
          <w:szCs w:val="28"/>
        </w:rPr>
        <w:t>от 19.08.2015 г. № 68 (с изменениями от 24.12.2015 г. № 89)</w:t>
      </w:r>
      <w:r w:rsidR="006A3764">
        <w:rPr>
          <w:sz w:val="28"/>
          <w:szCs w:val="28"/>
        </w:rPr>
        <w:t>;</w:t>
      </w:r>
    </w:p>
    <w:p w:rsidR="006A3764" w:rsidRDefault="00CA6EA5" w:rsidP="006A3764">
      <w:pPr>
        <w:ind w:firstLine="709"/>
        <w:jc w:val="both"/>
        <w:rPr>
          <w:sz w:val="28"/>
          <w:szCs w:val="28"/>
        </w:rPr>
      </w:pPr>
      <w:r>
        <w:rPr>
          <w:sz w:val="28"/>
          <w:szCs w:val="28"/>
        </w:rPr>
        <w:t>4</w:t>
      </w:r>
      <w:r w:rsidR="001D40BF">
        <w:rPr>
          <w:sz w:val="28"/>
          <w:szCs w:val="28"/>
        </w:rPr>
        <w:t xml:space="preserve">) </w:t>
      </w:r>
      <w:r w:rsidR="001D40BF" w:rsidRPr="001D40BF">
        <w:rPr>
          <w:sz w:val="28"/>
          <w:szCs w:val="28"/>
        </w:rPr>
        <w:t xml:space="preserve">постановление администрации </w:t>
      </w:r>
      <w:r w:rsidR="00423BE2">
        <w:rPr>
          <w:sz w:val="28"/>
          <w:szCs w:val="28"/>
        </w:rPr>
        <w:t>Таловского муниципального образования Калининского муниципального района</w:t>
      </w:r>
      <w:r w:rsidR="001D40BF" w:rsidRPr="001D40BF">
        <w:rPr>
          <w:sz w:val="28"/>
          <w:szCs w:val="28"/>
        </w:rPr>
        <w:t xml:space="preserve"> от </w:t>
      </w:r>
      <w:r w:rsidR="006A3764">
        <w:rPr>
          <w:sz w:val="28"/>
          <w:szCs w:val="28"/>
        </w:rPr>
        <w:t xml:space="preserve">10 августа </w:t>
      </w:r>
      <w:r w:rsidR="001D40BF" w:rsidRPr="001D40BF">
        <w:rPr>
          <w:sz w:val="28"/>
          <w:szCs w:val="28"/>
        </w:rPr>
        <w:t xml:space="preserve"> 20</w:t>
      </w:r>
      <w:r w:rsidR="006A3764">
        <w:rPr>
          <w:sz w:val="28"/>
          <w:szCs w:val="28"/>
        </w:rPr>
        <w:t>16</w:t>
      </w:r>
      <w:r w:rsidR="001D40BF" w:rsidRPr="001D40BF">
        <w:rPr>
          <w:sz w:val="28"/>
          <w:szCs w:val="28"/>
        </w:rPr>
        <w:t xml:space="preserve"> года № </w:t>
      </w:r>
      <w:r w:rsidR="006A3764">
        <w:rPr>
          <w:sz w:val="28"/>
          <w:szCs w:val="28"/>
        </w:rPr>
        <w:t>112</w:t>
      </w:r>
      <w:r w:rsidR="001D40BF" w:rsidRPr="001D40BF">
        <w:rPr>
          <w:sz w:val="28"/>
          <w:szCs w:val="28"/>
        </w:rPr>
        <w:t xml:space="preserve"> «</w:t>
      </w:r>
      <w:r w:rsidR="006A3764" w:rsidRPr="006A3764">
        <w:rPr>
          <w:sz w:val="28"/>
          <w:szCs w:val="28"/>
        </w:rPr>
        <w:t>О внесении дополнений</w:t>
      </w:r>
      <w:r w:rsidR="006A3764">
        <w:rPr>
          <w:sz w:val="28"/>
          <w:szCs w:val="28"/>
        </w:rPr>
        <w:t xml:space="preserve"> </w:t>
      </w:r>
      <w:r w:rsidR="006A3764" w:rsidRPr="006A3764">
        <w:rPr>
          <w:sz w:val="28"/>
          <w:szCs w:val="28"/>
        </w:rPr>
        <w:t>в постановление от 19.08.2015 г. № 68</w:t>
      </w:r>
      <w:r w:rsidR="006A3764">
        <w:rPr>
          <w:sz w:val="28"/>
          <w:szCs w:val="28"/>
        </w:rPr>
        <w:t xml:space="preserve"> </w:t>
      </w:r>
      <w:r w:rsidR="006A3764" w:rsidRPr="006A3764">
        <w:rPr>
          <w:sz w:val="28"/>
          <w:szCs w:val="28"/>
        </w:rPr>
        <w:t xml:space="preserve">«Об </w:t>
      </w:r>
      <w:r w:rsidR="006A3764" w:rsidRPr="006A3764">
        <w:rPr>
          <w:sz w:val="28"/>
          <w:szCs w:val="28"/>
        </w:rPr>
        <w:lastRenderedPageBreak/>
        <w:t>утверждении административного регламента предоставления  муниципальной услуги  «Выдача решения о присвоении, изменении или аннулировании адреса объекту адресации» (с изменениями от 24.12.2015 г. № 89, от 04.05.2016 г.)</w:t>
      </w:r>
      <w:r w:rsidR="006A3764">
        <w:rPr>
          <w:sz w:val="28"/>
          <w:szCs w:val="28"/>
        </w:rPr>
        <w:t>;</w:t>
      </w:r>
    </w:p>
    <w:p w:rsidR="006A3764" w:rsidRDefault="006A3764" w:rsidP="006A3764">
      <w:pPr>
        <w:ind w:firstLine="709"/>
        <w:jc w:val="both"/>
        <w:rPr>
          <w:sz w:val="28"/>
          <w:szCs w:val="28"/>
        </w:rPr>
      </w:pPr>
      <w:r>
        <w:rPr>
          <w:sz w:val="28"/>
          <w:szCs w:val="28"/>
        </w:rPr>
        <w:t>5)</w:t>
      </w:r>
      <w:r w:rsidRPr="006A3764">
        <w:rPr>
          <w:sz w:val="28"/>
          <w:szCs w:val="28"/>
        </w:rPr>
        <w:t xml:space="preserve"> </w:t>
      </w:r>
      <w:r w:rsidRPr="001D40BF">
        <w:rPr>
          <w:sz w:val="28"/>
          <w:szCs w:val="28"/>
        </w:rPr>
        <w:t xml:space="preserve">постановление администрации </w:t>
      </w:r>
      <w:r>
        <w:rPr>
          <w:sz w:val="28"/>
          <w:szCs w:val="28"/>
        </w:rPr>
        <w:t>Таловского муниципального образования Калининского муниципального района</w:t>
      </w:r>
      <w:r w:rsidRPr="001D40BF">
        <w:rPr>
          <w:sz w:val="28"/>
          <w:szCs w:val="28"/>
        </w:rPr>
        <w:t xml:space="preserve"> от </w:t>
      </w:r>
      <w:r w:rsidR="002A39E8">
        <w:rPr>
          <w:sz w:val="28"/>
          <w:szCs w:val="28"/>
        </w:rPr>
        <w:t>23</w:t>
      </w:r>
      <w:r>
        <w:rPr>
          <w:sz w:val="28"/>
          <w:szCs w:val="28"/>
        </w:rPr>
        <w:t xml:space="preserve"> </w:t>
      </w:r>
      <w:r w:rsidR="002A39E8">
        <w:rPr>
          <w:sz w:val="28"/>
          <w:szCs w:val="28"/>
        </w:rPr>
        <w:t>июля</w:t>
      </w:r>
      <w:r>
        <w:rPr>
          <w:sz w:val="28"/>
          <w:szCs w:val="28"/>
        </w:rPr>
        <w:t xml:space="preserve"> </w:t>
      </w:r>
      <w:r w:rsidRPr="001D40BF">
        <w:rPr>
          <w:sz w:val="28"/>
          <w:szCs w:val="28"/>
        </w:rPr>
        <w:t xml:space="preserve"> 20</w:t>
      </w:r>
      <w:r w:rsidR="002A39E8">
        <w:rPr>
          <w:sz w:val="28"/>
          <w:szCs w:val="28"/>
        </w:rPr>
        <w:t>18</w:t>
      </w:r>
      <w:r w:rsidRPr="001D40BF">
        <w:rPr>
          <w:sz w:val="28"/>
          <w:szCs w:val="28"/>
        </w:rPr>
        <w:t xml:space="preserve"> года </w:t>
      </w:r>
    </w:p>
    <w:p w:rsidR="006A3764" w:rsidRDefault="006A3764" w:rsidP="006A3764">
      <w:pPr>
        <w:jc w:val="both"/>
        <w:rPr>
          <w:sz w:val="28"/>
          <w:szCs w:val="28"/>
        </w:rPr>
      </w:pPr>
      <w:r w:rsidRPr="001D40BF">
        <w:rPr>
          <w:sz w:val="28"/>
          <w:szCs w:val="28"/>
        </w:rPr>
        <w:t>№</w:t>
      </w:r>
      <w:r w:rsidRPr="006A3764">
        <w:t xml:space="preserve"> </w:t>
      </w:r>
      <w:r w:rsidRPr="006A3764">
        <w:rPr>
          <w:sz w:val="28"/>
          <w:szCs w:val="28"/>
        </w:rPr>
        <w:t xml:space="preserve">37 </w:t>
      </w:r>
      <w:r>
        <w:rPr>
          <w:sz w:val="28"/>
          <w:szCs w:val="28"/>
        </w:rPr>
        <w:t>«</w:t>
      </w:r>
      <w:r w:rsidRPr="006A3764">
        <w:rPr>
          <w:sz w:val="28"/>
          <w:szCs w:val="28"/>
        </w:rPr>
        <w:t>О внесении изменен</w:t>
      </w:r>
      <w:r>
        <w:rPr>
          <w:sz w:val="28"/>
          <w:szCs w:val="28"/>
        </w:rPr>
        <w:t xml:space="preserve">ий в административный регламент </w:t>
      </w:r>
      <w:r w:rsidRPr="006A3764">
        <w:rPr>
          <w:sz w:val="28"/>
          <w:szCs w:val="28"/>
        </w:rPr>
        <w:t>предоставления муниципально</w:t>
      </w:r>
      <w:r>
        <w:rPr>
          <w:sz w:val="28"/>
          <w:szCs w:val="28"/>
        </w:rPr>
        <w:t xml:space="preserve">й услуги «Выдача постановлений </w:t>
      </w:r>
      <w:r w:rsidRPr="006A3764">
        <w:rPr>
          <w:sz w:val="28"/>
          <w:szCs w:val="28"/>
        </w:rPr>
        <w:t>о присвоении, изменении или аннулиро</w:t>
      </w:r>
      <w:r>
        <w:rPr>
          <w:sz w:val="28"/>
          <w:szCs w:val="28"/>
        </w:rPr>
        <w:t xml:space="preserve">вании адреса объекту адресации» </w:t>
      </w:r>
      <w:r w:rsidRPr="006A3764">
        <w:rPr>
          <w:sz w:val="28"/>
          <w:szCs w:val="28"/>
        </w:rPr>
        <w:t>от 19.08.2015 г. № 68 (с изменениями от 24.12.2015 г. № 89, от 04.05.2016 г. № 65, от 10.08.2016 г. № 112)</w:t>
      </w:r>
      <w:r>
        <w:rPr>
          <w:sz w:val="28"/>
          <w:szCs w:val="28"/>
        </w:rPr>
        <w:t>;</w:t>
      </w:r>
      <w:r w:rsidRPr="001D40BF">
        <w:rPr>
          <w:sz w:val="28"/>
          <w:szCs w:val="28"/>
        </w:rPr>
        <w:t xml:space="preserve"> </w:t>
      </w:r>
    </w:p>
    <w:p w:rsidR="00B115CC" w:rsidRDefault="006A3764" w:rsidP="002A39E8">
      <w:pPr>
        <w:ind w:firstLine="709"/>
        <w:jc w:val="both"/>
        <w:rPr>
          <w:sz w:val="28"/>
          <w:szCs w:val="28"/>
        </w:rPr>
      </w:pPr>
      <w:r>
        <w:rPr>
          <w:sz w:val="28"/>
          <w:szCs w:val="28"/>
        </w:rPr>
        <w:t>6)</w:t>
      </w:r>
      <w:r w:rsidRPr="006A3764">
        <w:rPr>
          <w:sz w:val="28"/>
          <w:szCs w:val="28"/>
        </w:rPr>
        <w:t xml:space="preserve"> </w:t>
      </w:r>
      <w:r w:rsidRPr="001D40BF">
        <w:rPr>
          <w:sz w:val="28"/>
          <w:szCs w:val="28"/>
        </w:rPr>
        <w:t xml:space="preserve">постановление администрации </w:t>
      </w:r>
      <w:r>
        <w:rPr>
          <w:sz w:val="28"/>
          <w:szCs w:val="28"/>
        </w:rPr>
        <w:t xml:space="preserve">Таловского муниципального образования </w:t>
      </w:r>
      <w:r w:rsidR="00B115CC">
        <w:rPr>
          <w:sz w:val="28"/>
          <w:szCs w:val="28"/>
        </w:rPr>
        <w:t xml:space="preserve"> </w:t>
      </w:r>
      <w:r>
        <w:rPr>
          <w:sz w:val="28"/>
          <w:szCs w:val="28"/>
        </w:rPr>
        <w:t xml:space="preserve">Калининского </w:t>
      </w:r>
      <w:r w:rsidR="00B115CC">
        <w:rPr>
          <w:sz w:val="28"/>
          <w:szCs w:val="28"/>
        </w:rPr>
        <w:t xml:space="preserve"> </w:t>
      </w:r>
      <w:r>
        <w:rPr>
          <w:sz w:val="28"/>
          <w:szCs w:val="28"/>
        </w:rPr>
        <w:t xml:space="preserve">муниципального </w:t>
      </w:r>
      <w:r w:rsidR="00B115CC">
        <w:rPr>
          <w:sz w:val="28"/>
          <w:szCs w:val="28"/>
        </w:rPr>
        <w:t xml:space="preserve"> </w:t>
      </w:r>
      <w:r>
        <w:rPr>
          <w:sz w:val="28"/>
          <w:szCs w:val="28"/>
        </w:rPr>
        <w:t>района</w:t>
      </w:r>
      <w:r w:rsidR="00B115CC">
        <w:rPr>
          <w:sz w:val="28"/>
          <w:szCs w:val="28"/>
        </w:rPr>
        <w:t xml:space="preserve"> </w:t>
      </w:r>
      <w:r w:rsidRPr="001D40BF">
        <w:rPr>
          <w:sz w:val="28"/>
          <w:szCs w:val="28"/>
        </w:rPr>
        <w:t xml:space="preserve"> от </w:t>
      </w:r>
      <w:r w:rsidR="00B115CC">
        <w:rPr>
          <w:sz w:val="28"/>
          <w:szCs w:val="28"/>
        </w:rPr>
        <w:t xml:space="preserve"> </w:t>
      </w:r>
      <w:r w:rsidR="002A39E8">
        <w:rPr>
          <w:sz w:val="28"/>
          <w:szCs w:val="28"/>
        </w:rPr>
        <w:t>21 марта</w:t>
      </w:r>
      <w:r>
        <w:rPr>
          <w:sz w:val="28"/>
          <w:szCs w:val="28"/>
        </w:rPr>
        <w:t xml:space="preserve"> </w:t>
      </w:r>
      <w:r w:rsidR="00B115CC">
        <w:rPr>
          <w:sz w:val="28"/>
          <w:szCs w:val="28"/>
        </w:rPr>
        <w:t xml:space="preserve"> </w:t>
      </w:r>
      <w:r w:rsidRPr="001D40BF">
        <w:rPr>
          <w:sz w:val="28"/>
          <w:szCs w:val="28"/>
        </w:rPr>
        <w:t xml:space="preserve"> 20</w:t>
      </w:r>
      <w:r>
        <w:rPr>
          <w:sz w:val="28"/>
          <w:szCs w:val="28"/>
        </w:rPr>
        <w:t>1</w:t>
      </w:r>
      <w:r w:rsidR="002A39E8">
        <w:rPr>
          <w:sz w:val="28"/>
          <w:szCs w:val="28"/>
        </w:rPr>
        <w:t>9</w:t>
      </w:r>
      <w:r w:rsidRPr="001D40BF">
        <w:rPr>
          <w:sz w:val="28"/>
          <w:szCs w:val="28"/>
        </w:rPr>
        <w:t xml:space="preserve"> года </w:t>
      </w:r>
    </w:p>
    <w:p w:rsidR="001D40BF" w:rsidRDefault="006A3764" w:rsidP="00B115CC">
      <w:pPr>
        <w:jc w:val="both"/>
        <w:rPr>
          <w:sz w:val="28"/>
          <w:szCs w:val="28"/>
        </w:rPr>
      </w:pPr>
      <w:r w:rsidRPr="001D40BF">
        <w:rPr>
          <w:sz w:val="28"/>
          <w:szCs w:val="28"/>
        </w:rPr>
        <w:t>№</w:t>
      </w:r>
      <w:r w:rsidR="00B115CC">
        <w:rPr>
          <w:sz w:val="28"/>
          <w:szCs w:val="28"/>
        </w:rPr>
        <w:t xml:space="preserve"> </w:t>
      </w:r>
      <w:r w:rsidR="002A39E8">
        <w:rPr>
          <w:sz w:val="28"/>
          <w:szCs w:val="28"/>
        </w:rPr>
        <w:t>22/1</w:t>
      </w:r>
      <w:r w:rsidR="002A39E8" w:rsidRPr="002A39E8">
        <w:t xml:space="preserve"> </w:t>
      </w:r>
      <w:r w:rsidR="002A39E8">
        <w:t>«</w:t>
      </w:r>
      <w:r w:rsidR="002A39E8">
        <w:rPr>
          <w:sz w:val="28"/>
          <w:szCs w:val="28"/>
        </w:rPr>
        <w:t xml:space="preserve">О внесении изменений в </w:t>
      </w:r>
      <w:r w:rsidR="002A39E8" w:rsidRPr="002A39E8">
        <w:rPr>
          <w:sz w:val="28"/>
          <w:szCs w:val="28"/>
        </w:rPr>
        <w:t>администрати</w:t>
      </w:r>
      <w:r w:rsidR="002A39E8">
        <w:rPr>
          <w:sz w:val="28"/>
          <w:szCs w:val="28"/>
        </w:rPr>
        <w:t xml:space="preserve">вный регламент предоставления муниципальной услуги «Выдача постановлений </w:t>
      </w:r>
      <w:r w:rsidR="002A39E8" w:rsidRPr="002A39E8">
        <w:rPr>
          <w:sz w:val="28"/>
          <w:szCs w:val="28"/>
        </w:rPr>
        <w:t>о присвоени</w:t>
      </w:r>
      <w:r w:rsidR="002A39E8">
        <w:rPr>
          <w:sz w:val="28"/>
          <w:szCs w:val="28"/>
        </w:rPr>
        <w:t xml:space="preserve">и, изменении или аннулировании </w:t>
      </w:r>
      <w:r w:rsidR="002A39E8" w:rsidRPr="002A39E8">
        <w:rPr>
          <w:sz w:val="28"/>
          <w:szCs w:val="28"/>
        </w:rPr>
        <w:t>адреса об</w:t>
      </w:r>
      <w:r w:rsidR="002A39E8">
        <w:rPr>
          <w:sz w:val="28"/>
          <w:szCs w:val="28"/>
        </w:rPr>
        <w:t xml:space="preserve">ъекту адресации» утвержденного </w:t>
      </w:r>
      <w:r w:rsidR="002A39E8" w:rsidRPr="002A39E8">
        <w:rPr>
          <w:sz w:val="28"/>
          <w:szCs w:val="28"/>
        </w:rPr>
        <w:t>Постан</w:t>
      </w:r>
      <w:r w:rsidR="002A39E8">
        <w:rPr>
          <w:sz w:val="28"/>
          <w:szCs w:val="28"/>
        </w:rPr>
        <w:t xml:space="preserve">овлением № 68 от 19.08.2015 г. </w:t>
      </w:r>
      <w:r w:rsidR="002A39E8" w:rsidRPr="002A39E8">
        <w:rPr>
          <w:sz w:val="28"/>
          <w:szCs w:val="28"/>
        </w:rPr>
        <w:t xml:space="preserve"> (с изменениям</w:t>
      </w:r>
      <w:r w:rsidR="002A39E8">
        <w:rPr>
          <w:sz w:val="28"/>
          <w:szCs w:val="28"/>
        </w:rPr>
        <w:t xml:space="preserve">и Пост. № 89 от 24.12.2015 г., </w:t>
      </w:r>
      <w:r w:rsidR="002A39E8" w:rsidRPr="002A39E8">
        <w:rPr>
          <w:sz w:val="28"/>
          <w:szCs w:val="28"/>
        </w:rPr>
        <w:t>Пост. № 65 от 04.05.2016 г.</w:t>
      </w:r>
      <w:r w:rsidR="002A39E8">
        <w:rPr>
          <w:sz w:val="28"/>
          <w:szCs w:val="28"/>
        </w:rPr>
        <w:t xml:space="preserve">, Пост. № 112 от 10.08.2016 г., </w:t>
      </w:r>
      <w:r w:rsidR="002A39E8" w:rsidRPr="002A39E8">
        <w:rPr>
          <w:sz w:val="28"/>
          <w:szCs w:val="28"/>
        </w:rPr>
        <w:t>Пост. № 37 от 23.07.2018 г.)</w:t>
      </w:r>
      <w:r w:rsidR="002A39E8">
        <w:rPr>
          <w:sz w:val="28"/>
          <w:szCs w:val="28"/>
        </w:rPr>
        <w:t>;</w:t>
      </w:r>
    </w:p>
    <w:p w:rsidR="002A39E8" w:rsidRPr="002A39E8" w:rsidRDefault="006A3764" w:rsidP="002A39E8">
      <w:pPr>
        <w:ind w:firstLine="709"/>
        <w:jc w:val="both"/>
        <w:rPr>
          <w:sz w:val="28"/>
          <w:szCs w:val="28"/>
        </w:rPr>
      </w:pPr>
      <w:r>
        <w:rPr>
          <w:sz w:val="28"/>
          <w:szCs w:val="28"/>
        </w:rPr>
        <w:t>7)</w:t>
      </w:r>
      <w:r w:rsidRPr="006A3764">
        <w:rPr>
          <w:sz w:val="28"/>
          <w:szCs w:val="28"/>
        </w:rPr>
        <w:t xml:space="preserve"> </w:t>
      </w:r>
      <w:r w:rsidRPr="001D40BF">
        <w:rPr>
          <w:sz w:val="28"/>
          <w:szCs w:val="28"/>
        </w:rPr>
        <w:t xml:space="preserve">постановление администрации </w:t>
      </w:r>
      <w:r>
        <w:rPr>
          <w:sz w:val="28"/>
          <w:szCs w:val="28"/>
        </w:rPr>
        <w:t>Таловского муниципального образования Калининского муниципального района</w:t>
      </w:r>
      <w:r w:rsidRPr="001D40BF">
        <w:rPr>
          <w:sz w:val="28"/>
          <w:szCs w:val="28"/>
        </w:rPr>
        <w:t xml:space="preserve"> от </w:t>
      </w:r>
      <w:r w:rsidR="002A39E8">
        <w:rPr>
          <w:sz w:val="28"/>
          <w:szCs w:val="28"/>
        </w:rPr>
        <w:t>24</w:t>
      </w:r>
      <w:r>
        <w:rPr>
          <w:sz w:val="28"/>
          <w:szCs w:val="28"/>
        </w:rPr>
        <w:t xml:space="preserve"> </w:t>
      </w:r>
      <w:r w:rsidR="002A39E8">
        <w:rPr>
          <w:sz w:val="28"/>
          <w:szCs w:val="28"/>
        </w:rPr>
        <w:t>июля</w:t>
      </w:r>
      <w:r>
        <w:rPr>
          <w:sz w:val="28"/>
          <w:szCs w:val="28"/>
        </w:rPr>
        <w:t xml:space="preserve"> </w:t>
      </w:r>
      <w:r w:rsidRPr="001D40BF">
        <w:rPr>
          <w:sz w:val="28"/>
          <w:szCs w:val="28"/>
        </w:rPr>
        <w:t xml:space="preserve"> 20</w:t>
      </w:r>
      <w:r w:rsidR="002A39E8">
        <w:rPr>
          <w:sz w:val="28"/>
          <w:szCs w:val="28"/>
        </w:rPr>
        <w:t>19</w:t>
      </w:r>
      <w:r w:rsidRPr="001D40BF">
        <w:rPr>
          <w:sz w:val="28"/>
          <w:szCs w:val="28"/>
        </w:rPr>
        <w:t xml:space="preserve"> года №</w:t>
      </w:r>
      <w:r w:rsidR="002A39E8">
        <w:rPr>
          <w:sz w:val="28"/>
          <w:szCs w:val="28"/>
        </w:rPr>
        <w:t xml:space="preserve"> 65 «О внесении изменений в административный регламент предоставления муниципальной услуги «Выдача постановлений </w:t>
      </w:r>
      <w:r w:rsidR="002A39E8" w:rsidRPr="002A39E8">
        <w:rPr>
          <w:sz w:val="28"/>
          <w:szCs w:val="28"/>
        </w:rPr>
        <w:t xml:space="preserve">о присвоении, изменении или </w:t>
      </w:r>
    </w:p>
    <w:p w:rsidR="006A3764" w:rsidRPr="00CC35A2" w:rsidRDefault="002A39E8" w:rsidP="002A39E8">
      <w:pPr>
        <w:jc w:val="both"/>
        <w:rPr>
          <w:sz w:val="28"/>
          <w:szCs w:val="28"/>
        </w:rPr>
      </w:pPr>
      <w:proofErr w:type="gramStart"/>
      <w:r w:rsidRPr="002A39E8">
        <w:rPr>
          <w:sz w:val="28"/>
          <w:szCs w:val="28"/>
        </w:rPr>
        <w:t>аннулировании</w:t>
      </w:r>
      <w:proofErr w:type="gramEnd"/>
      <w:r w:rsidRPr="002A39E8">
        <w:rPr>
          <w:sz w:val="28"/>
          <w:szCs w:val="28"/>
        </w:rPr>
        <w:t xml:space="preserve"> адреса объекту адресации</w:t>
      </w:r>
      <w:r>
        <w:rPr>
          <w:sz w:val="28"/>
          <w:szCs w:val="28"/>
        </w:rPr>
        <w:t xml:space="preserve">» № 68 от 19.08.2015 г. </w:t>
      </w:r>
      <w:r w:rsidRPr="002A39E8">
        <w:rPr>
          <w:sz w:val="28"/>
          <w:szCs w:val="28"/>
        </w:rPr>
        <w:t xml:space="preserve"> (с изменениям</w:t>
      </w:r>
      <w:r>
        <w:rPr>
          <w:sz w:val="28"/>
          <w:szCs w:val="28"/>
        </w:rPr>
        <w:t xml:space="preserve">и Пост. № 89 от 24.12.2015 г., </w:t>
      </w:r>
      <w:r w:rsidRPr="002A39E8">
        <w:rPr>
          <w:sz w:val="28"/>
          <w:szCs w:val="28"/>
        </w:rPr>
        <w:t>Пост. № 65 от 04.05.2016 г.</w:t>
      </w:r>
      <w:r>
        <w:rPr>
          <w:sz w:val="28"/>
          <w:szCs w:val="28"/>
        </w:rPr>
        <w:t xml:space="preserve">, Пост. № 112 от 10.08.2016 г., </w:t>
      </w:r>
      <w:r w:rsidRPr="002A39E8">
        <w:rPr>
          <w:sz w:val="28"/>
          <w:szCs w:val="28"/>
        </w:rPr>
        <w:t>Пост. № 37 от 23.07.2018 г., Пост. № 22/1 от  21.03.2019 г.)</w:t>
      </w:r>
    </w:p>
    <w:p w:rsidR="00DE0D6D" w:rsidRPr="0012321C" w:rsidRDefault="00DE0D6D" w:rsidP="00DE0D6D">
      <w:pPr>
        <w:ind w:firstLine="709"/>
        <w:jc w:val="both"/>
        <w:rPr>
          <w:color w:val="000000"/>
          <w:sz w:val="28"/>
          <w:szCs w:val="28"/>
          <w:bdr w:val="none" w:sz="0" w:space="0" w:color="auto" w:frame="1"/>
        </w:rPr>
      </w:pPr>
      <w:r>
        <w:rPr>
          <w:rFonts w:eastAsiaTheme="minorHAnsi"/>
          <w:sz w:val="28"/>
          <w:szCs w:val="28"/>
          <w:lang w:eastAsia="en-US"/>
        </w:rPr>
        <w:t>3</w:t>
      </w:r>
      <w:r w:rsidRPr="0012321C">
        <w:rPr>
          <w:rFonts w:eastAsiaTheme="minorHAnsi"/>
          <w:sz w:val="28"/>
          <w:szCs w:val="28"/>
          <w:lang w:eastAsia="en-US"/>
        </w:rPr>
        <w:t xml:space="preserve">. </w:t>
      </w:r>
      <w:r w:rsidR="00803B99">
        <w:rPr>
          <w:color w:val="000000"/>
          <w:sz w:val="28"/>
          <w:szCs w:val="28"/>
          <w:bdr w:val="none" w:sz="0" w:space="0" w:color="auto" w:frame="1"/>
        </w:rPr>
        <w:t>О</w:t>
      </w:r>
      <w:r w:rsidRPr="0012321C">
        <w:rPr>
          <w:color w:val="000000"/>
          <w:sz w:val="28"/>
          <w:szCs w:val="28"/>
          <w:bdr w:val="none" w:sz="0" w:space="0" w:color="auto" w:frame="1"/>
        </w:rPr>
        <w:t xml:space="preserve">бнародовать настоящее постановление и разместить на официальном сайте администрации </w:t>
      </w:r>
      <w:r w:rsidR="00423BE2">
        <w:rPr>
          <w:color w:val="000000"/>
          <w:sz w:val="28"/>
          <w:szCs w:val="28"/>
          <w:bdr w:val="none" w:sz="0" w:space="0" w:color="auto" w:frame="1"/>
        </w:rPr>
        <w:t>Таловского муниципального образования Калининского муниципального района</w:t>
      </w:r>
      <w:r w:rsidRPr="0012321C">
        <w:rPr>
          <w:color w:val="000000"/>
          <w:sz w:val="28"/>
          <w:szCs w:val="28"/>
          <w:bdr w:val="none" w:sz="0" w:space="0" w:color="auto" w:frame="1"/>
        </w:rPr>
        <w:t xml:space="preserve"> </w:t>
      </w:r>
      <w:hyperlink r:id="rId10" w:history="1">
        <w:r w:rsidR="00BE1537" w:rsidRPr="00614599">
          <w:rPr>
            <w:color w:val="0000FF"/>
            <w:sz w:val="28"/>
            <w:szCs w:val="28"/>
            <w:u w:val="single"/>
          </w:rPr>
          <w:t>http://talov.kalininsk.sarmo.ru</w:t>
        </w:r>
      </w:hyperlink>
      <w:r w:rsidR="00BE1537" w:rsidRPr="00E3529F">
        <w:rPr>
          <w:color w:val="000000"/>
          <w:sz w:val="28"/>
          <w:szCs w:val="28"/>
          <w:bdr w:val="none" w:sz="0" w:space="0" w:color="auto" w:frame="1"/>
        </w:rPr>
        <w:t>.</w:t>
      </w:r>
      <w:r w:rsidR="00BE1537">
        <w:rPr>
          <w:color w:val="000000"/>
          <w:sz w:val="28"/>
          <w:szCs w:val="28"/>
          <w:bdr w:val="none" w:sz="0" w:space="0" w:color="auto" w:frame="1"/>
        </w:rPr>
        <w:t xml:space="preserve"> </w:t>
      </w:r>
      <w:r w:rsidRPr="0012321C">
        <w:rPr>
          <w:color w:val="000000"/>
          <w:sz w:val="28"/>
          <w:szCs w:val="28"/>
          <w:bdr w:val="none" w:sz="0" w:space="0" w:color="auto" w:frame="1"/>
        </w:rPr>
        <w:t>в информационно-телекоммуникационной сети «Интернет».</w:t>
      </w:r>
    </w:p>
    <w:p w:rsidR="004B4B50" w:rsidRDefault="004B4B50" w:rsidP="00DE0D6D">
      <w:pPr>
        <w:ind w:firstLine="709"/>
        <w:jc w:val="both"/>
        <w:rPr>
          <w:color w:val="000000"/>
          <w:sz w:val="28"/>
          <w:szCs w:val="28"/>
          <w:bdr w:val="none" w:sz="0" w:space="0" w:color="auto" w:frame="1"/>
        </w:rPr>
      </w:pPr>
    </w:p>
    <w:p w:rsidR="00DE0D6D" w:rsidRDefault="00DE0D6D" w:rsidP="00DE0D6D">
      <w:pPr>
        <w:ind w:firstLine="709"/>
        <w:jc w:val="both"/>
        <w:rPr>
          <w:color w:val="000000"/>
          <w:sz w:val="28"/>
          <w:szCs w:val="28"/>
          <w:bdr w:val="none" w:sz="0" w:space="0" w:color="auto" w:frame="1"/>
        </w:rPr>
      </w:pPr>
      <w:r>
        <w:rPr>
          <w:color w:val="000000"/>
          <w:sz w:val="28"/>
          <w:szCs w:val="28"/>
          <w:bdr w:val="none" w:sz="0" w:space="0" w:color="auto" w:frame="1"/>
        </w:rPr>
        <w:t>4</w:t>
      </w:r>
      <w:r w:rsidRPr="0012321C">
        <w:rPr>
          <w:color w:val="000000"/>
          <w:sz w:val="28"/>
          <w:szCs w:val="28"/>
          <w:bdr w:val="none" w:sz="0" w:space="0" w:color="auto" w:frame="1"/>
        </w:rPr>
        <w:t xml:space="preserve">. </w:t>
      </w:r>
      <w:proofErr w:type="gramStart"/>
      <w:r w:rsidRPr="0012321C">
        <w:rPr>
          <w:color w:val="000000"/>
          <w:sz w:val="28"/>
          <w:szCs w:val="28"/>
          <w:bdr w:val="none" w:sz="0" w:space="0" w:color="auto" w:frame="1"/>
        </w:rPr>
        <w:t>Контроль за</w:t>
      </w:r>
      <w:proofErr w:type="gramEnd"/>
      <w:r w:rsidRPr="0012321C">
        <w:rPr>
          <w:color w:val="000000"/>
          <w:sz w:val="28"/>
          <w:szCs w:val="28"/>
          <w:bdr w:val="none" w:sz="0" w:space="0" w:color="auto" w:frame="1"/>
        </w:rPr>
        <w:t xml:space="preserve"> выполнением настоящего постановления оставляю за собой.</w:t>
      </w:r>
    </w:p>
    <w:p w:rsidR="00B115CC" w:rsidRPr="0012321C" w:rsidRDefault="00B115CC" w:rsidP="00DE0D6D">
      <w:pPr>
        <w:ind w:firstLine="709"/>
        <w:jc w:val="both"/>
        <w:rPr>
          <w:color w:val="000000"/>
          <w:sz w:val="28"/>
          <w:szCs w:val="28"/>
          <w:bdr w:val="none" w:sz="0" w:space="0" w:color="auto" w:frame="1"/>
        </w:rPr>
      </w:pPr>
    </w:p>
    <w:p w:rsidR="00803B99" w:rsidRPr="00CC35A2" w:rsidRDefault="00DE0D6D" w:rsidP="00D265C6">
      <w:pPr>
        <w:ind w:firstLine="709"/>
        <w:jc w:val="both"/>
        <w:rPr>
          <w:sz w:val="28"/>
          <w:szCs w:val="28"/>
        </w:rPr>
      </w:pPr>
      <w:r>
        <w:rPr>
          <w:rFonts w:eastAsia="Arial"/>
          <w:color w:val="000000"/>
          <w:sz w:val="28"/>
          <w:szCs w:val="28"/>
          <w:lang w:eastAsia="ar-SA"/>
        </w:rPr>
        <w:t>5</w:t>
      </w:r>
      <w:r w:rsidRPr="0012321C">
        <w:rPr>
          <w:rFonts w:eastAsia="Arial"/>
          <w:color w:val="000000"/>
          <w:sz w:val="28"/>
          <w:szCs w:val="28"/>
          <w:lang w:eastAsia="ar-SA"/>
        </w:rPr>
        <w:t xml:space="preserve">. </w:t>
      </w:r>
      <w:r>
        <w:rPr>
          <w:sz w:val="28"/>
          <w:szCs w:val="28"/>
        </w:rPr>
        <w:t>Постановление вступает в силу со дня его обнародования</w:t>
      </w:r>
      <w:r w:rsidR="00D265C6">
        <w:rPr>
          <w:sz w:val="28"/>
          <w:szCs w:val="28"/>
        </w:rPr>
        <w:t>.</w:t>
      </w:r>
    </w:p>
    <w:p w:rsidR="004B4B50" w:rsidRDefault="004B4B50" w:rsidP="00DE0D6D">
      <w:pPr>
        <w:jc w:val="both"/>
        <w:rPr>
          <w:sz w:val="28"/>
          <w:szCs w:val="28"/>
        </w:rPr>
      </w:pPr>
    </w:p>
    <w:p w:rsidR="004B4B50" w:rsidRDefault="004B4B50" w:rsidP="00DE0D6D">
      <w:pPr>
        <w:jc w:val="both"/>
        <w:rPr>
          <w:sz w:val="28"/>
          <w:szCs w:val="28"/>
        </w:rPr>
      </w:pPr>
    </w:p>
    <w:p w:rsidR="00B115CC" w:rsidRDefault="00B115CC" w:rsidP="00DE0D6D">
      <w:pPr>
        <w:jc w:val="both"/>
        <w:rPr>
          <w:sz w:val="28"/>
          <w:szCs w:val="28"/>
        </w:rPr>
      </w:pPr>
    </w:p>
    <w:p w:rsidR="00DE0D6D" w:rsidRPr="00C7454A" w:rsidRDefault="00DE0D6D" w:rsidP="00DE0D6D">
      <w:pPr>
        <w:jc w:val="both"/>
        <w:rPr>
          <w:b/>
          <w:sz w:val="28"/>
          <w:szCs w:val="28"/>
        </w:rPr>
      </w:pPr>
      <w:r w:rsidRPr="00C7454A">
        <w:rPr>
          <w:b/>
          <w:sz w:val="28"/>
          <w:szCs w:val="28"/>
        </w:rPr>
        <w:t>Глава администрации</w:t>
      </w:r>
    </w:p>
    <w:p w:rsidR="00981BDD" w:rsidRPr="00C7454A" w:rsidRDefault="00C7454A" w:rsidP="00DE0D6D">
      <w:pPr>
        <w:jc w:val="both"/>
        <w:rPr>
          <w:b/>
          <w:sz w:val="28"/>
          <w:szCs w:val="28"/>
        </w:rPr>
      </w:pPr>
      <w:r w:rsidRPr="00C7454A">
        <w:rPr>
          <w:b/>
          <w:sz w:val="28"/>
          <w:szCs w:val="28"/>
        </w:rPr>
        <w:t>Таловского МО                                                            П.А. Булавин</w:t>
      </w:r>
    </w:p>
    <w:p w:rsidR="00B73688" w:rsidRDefault="00B73688" w:rsidP="00DE0D6D">
      <w:pPr>
        <w:jc w:val="both"/>
        <w:rPr>
          <w:sz w:val="28"/>
          <w:szCs w:val="28"/>
        </w:rPr>
      </w:pPr>
    </w:p>
    <w:p w:rsidR="00645A35" w:rsidRDefault="00645A35" w:rsidP="00DE0D6D">
      <w:pPr>
        <w:jc w:val="both"/>
        <w:rPr>
          <w:sz w:val="28"/>
          <w:szCs w:val="28"/>
        </w:rPr>
      </w:pPr>
    </w:p>
    <w:p w:rsidR="00540A62" w:rsidRDefault="00540A62" w:rsidP="00DE0D6D">
      <w:pPr>
        <w:jc w:val="both"/>
        <w:rPr>
          <w:sz w:val="28"/>
          <w:szCs w:val="28"/>
        </w:rPr>
      </w:pPr>
    </w:p>
    <w:p w:rsidR="00540A62" w:rsidRDefault="00540A62" w:rsidP="00DE0D6D">
      <w:pPr>
        <w:jc w:val="both"/>
        <w:rPr>
          <w:sz w:val="28"/>
          <w:szCs w:val="28"/>
        </w:rPr>
      </w:pPr>
    </w:p>
    <w:p w:rsidR="00645A35" w:rsidRDefault="00645A35" w:rsidP="00DE0D6D">
      <w:pPr>
        <w:jc w:val="both"/>
        <w:rPr>
          <w:sz w:val="28"/>
          <w:szCs w:val="28"/>
        </w:rPr>
      </w:pPr>
    </w:p>
    <w:p w:rsidR="00B115CC" w:rsidRDefault="00B115CC" w:rsidP="00DE0D6D">
      <w:pPr>
        <w:jc w:val="both"/>
        <w:rPr>
          <w:sz w:val="28"/>
          <w:szCs w:val="28"/>
        </w:rPr>
      </w:pPr>
    </w:p>
    <w:p w:rsidR="00A36251" w:rsidRDefault="00A36251" w:rsidP="00DE0D6D">
      <w:pPr>
        <w:jc w:val="both"/>
        <w:rPr>
          <w:sz w:val="28"/>
          <w:szCs w:val="28"/>
        </w:rPr>
      </w:pPr>
    </w:p>
    <w:p w:rsidR="00BE1537" w:rsidRDefault="00BE1537" w:rsidP="00DE0D6D">
      <w:pPr>
        <w:jc w:val="both"/>
        <w:rPr>
          <w:sz w:val="28"/>
          <w:szCs w:val="28"/>
        </w:rPr>
      </w:pPr>
    </w:p>
    <w:p w:rsidR="00DE0D6D" w:rsidRPr="00CC35A2" w:rsidRDefault="00DE0D6D" w:rsidP="00C7454A">
      <w:pPr>
        <w:ind w:left="4956"/>
        <w:rPr>
          <w:sz w:val="28"/>
          <w:szCs w:val="28"/>
        </w:rPr>
      </w:pPr>
      <w:r w:rsidRPr="00CC35A2">
        <w:rPr>
          <w:sz w:val="28"/>
          <w:szCs w:val="28"/>
        </w:rPr>
        <w:lastRenderedPageBreak/>
        <w:t>П</w:t>
      </w:r>
      <w:r w:rsidR="001C320A">
        <w:rPr>
          <w:sz w:val="28"/>
          <w:szCs w:val="28"/>
        </w:rPr>
        <w:t>риложение</w:t>
      </w:r>
    </w:p>
    <w:p w:rsidR="00DE0D6D" w:rsidRPr="00CC35A2" w:rsidRDefault="00DE0D6D" w:rsidP="001C320A">
      <w:pPr>
        <w:ind w:left="4956"/>
        <w:rPr>
          <w:sz w:val="28"/>
          <w:szCs w:val="28"/>
        </w:rPr>
      </w:pPr>
      <w:r w:rsidRPr="00CC35A2">
        <w:rPr>
          <w:sz w:val="28"/>
          <w:szCs w:val="28"/>
        </w:rPr>
        <w:t>УТВЕРЖДЕН</w:t>
      </w:r>
    </w:p>
    <w:p w:rsidR="00DE0D6D" w:rsidRPr="00CC35A2" w:rsidRDefault="00DE0D6D" w:rsidP="001C320A">
      <w:pPr>
        <w:ind w:left="4956"/>
        <w:rPr>
          <w:sz w:val="28"/>
          <w:szCs w:val="28"/>
        </w:rPr>
      </w:pPr>
      <w:r w:rsidRPr="00CC35A2">
        <w:rPr>
          <w:sz w:val="28"/>
          <w:szCs w:val="28"/>
        </w:rPr>
        <w:t xml:space="preserve">постановлением администрации </w:t>
      </w:r>
      <w:r w:rsidR="00C7454A">
        <w:rPr>
          <w:sz w:val="28"/>
          <w:szCs w:val="28"/>
        </w:rPr>
        <w:t>Таловского МО</w:t>
      </w:r>
    </w:p>
    <w:p w:rsidR="00DE0D6D" w:rsidRPr="004D5CF0" w:rsidRDefault="00DE0D6D" w:rsidP="001C320A">
      <w:pPr>
        <w:ind w:left="4956"/>
        <w:rPr>
          <w:sz w:val="28"/>
          <w:szCs w:val="28"/>
        </w:rPr>
      </w:pPr>
      <w:r w:rsidRPr="004D5CF0">
        <w:rPr>
          <w:sz w:val="28"/>
          <w:szCs w:val="28"/>
        </w:rPr>
        <w:t xml:space="preserve">от </w:t>
      </w:r>
      <w:r w:rsidR="002B66E0">
        <w:rPr>
          <w:sz w:val="28"/>
          <w:szCs w:val="28"/>
        </w:rPr>
        <w:t>0</w:t>
      </w:r>
      <w:r w:rsidR="00C7454A">
        <w:rPr>
          <w:sz w:val="28"/>
          <w:szCs w:val="28"/>
        </w:rPr>
        <w:t>5</w:t>
      </w:r>
      <w:r w:rsidR="002B66E0">
        <w:rPr>
          <w:sz w:val="28"/>
          <w:szCs w:val="28"/>
        </w:rPr>
        <w:t>.0</w:t>
      </w:r>
      <w:r w:rsidR="00C7454A">
        <w:rPr>
          <w:sz w:val="28"/>
          <w:szCs w:val="28"/>
        </w:rPr>
        <w:t>5</w:t>
      </w:r>
      <w:r w:rsidR="002B66E0">
        <w:rPr>
          <w:sz w:val="28"/>
          <w:szCs w:val="28"/>
        </w:rPr>
        <w:t>.202</w:t>
      </w:r>
      <w:r w:rsidR="00C7454A">
        <w:rPr>
          <w:sz w:val="28"/>
          <w:szCs w:val="28"/>
        </w:rPr>
        <w:t>3</w:t>
      </w:r>
      <w:r w:rsidRPr="004D5CF0">
        <w:rPr>
          <w:sz w:val="28"/>
          <w:szCs w:val="28"/>
        </w:rPr>
        <w:t xml:space="preserve"> №</w:t>
      </w:r>
      <w:r w:rsidR="00C7454A">
        <w:rPr>
          <w:sz w:val="28"/>
          <w:szCs w:val="28"/>
        </w:rPr>
        <w:t xml:space="preserve"> </w:t>
      </w:r>
      <w:r w:rsidR="002B66E0">
        <w:rPr>
          <w:sz w:val="28"/>
          <w:szCs w:val="28"/>
        </w:rPr>
        <w:t>2</w:t>
      </w:r>
      <w:r w:rsidR="00C7454A">
        <w:rPr>
          <w:sz w:val="28"/>
          <w:szCs w:val="28"/>
        </w:rPr>
        <w:t>0</w:t>
      </w:r>
    </w:p>
    <w:p w:rsidR="00DE0D6D" w:rsidRPr="00CC35A2" w:rsidRDefault="00DE0D6D" w:rsidP="00DE0D6D">
      <w:pPr>
        <w:jc w:val="both"/>
        <w:rPr>
          <w:bCs/>
          <w:sz w:val="28"/>
          <w:szCs w:val="28"/>
        </w:rPr>
      </w:pPr>
    </w:p>
    <w:p w:rsidR="00DE0D6D" w:rsidRPr="00CC35A2" w:rsidRDefault="00DE0D6D" w:rsidP="00DE0D6D">
      <w:pPr>
        <w:jc w:val="both"/>
        <w:rPr>
          <w:bCs/>
          <w:sz w:val="28"/>
          <w:szCs w:val="28"/>
        </w:rPr>
      </w:pPr>
    </w:p>
    <w:p w:rsidR="00DE0D6D" w:rsidRPr="00CC35A2" w:rsidRDefault="00DE0D6D" w:rsidP="00DE0D6D">
      <w:pPr>
        <w:jc w:val="center"/>
        <w:rPr>
          <w:b/>
          <w:bCs/>
          <w:sz w:val="28"/>
          <w:szCs w:val="28"/>
        </w:rPr>
      </w:pPr>
      <w:r w:rsidRPr="00CC35A2">
        <w:rPr>
          <w:b/>
          <w:bCs/>
          <w:sz w:val="28"/>
          <w:szCs w:val="28"/>
        </w:rPr>
        <w:t>АДМИНИСТРАТИВНЫЙ РЕГЛАМЕНТ</w:t>
      </w:r>
    </w:p>
    <w:p w:rsidR="00C518B9" w:rsidRDefault="00DE0D6D" w:rsidP="00C518B9">
      <w:pPr>
        <w:jc w:val="center"/>
        <w:rPr>
          <w:b/>
          <w:sz w:val="28"/>
          <w:szCs w:val="28"/>
        </w:rPr>
      </w:pPr>
      <w:r w:rsidRPr="00CC35A2">
        <w:rPr>
          <w:b/>
          <w:sz w:val="28"/>
          <w:szCs w:val="28"/>
        </w:rPr>
        <w:t>предоставления муниципальной услуги</w:t>
      </w:r>
    </w:p>
    <w:p w:rsidR="00632DD8" w:rsidRDefault="00DE0D6D" w:rsidP="00C518B9">
      <w:pPr>
        <w:jc w:val="center"/>
        <w:rPr>
          <w:b/>
          <w:bCs/>
          <w:sz w:val="28"/>
          <w:szCs w:val="28"/>
        </w:rPr>
      </w:pPr>
      <w:r w:rsidRPr="00CC35A2">
        <w:rPr>
          <w:b/>
          <w:bCs/>
          <w:sz w:val="28"/>
          <w:szCs w:val="28"/>
        </w:rPr>
        <w:t>«</w:t>
      </w:r>
      <w:r w:rsidR="00632DD8" w:rsidRPr="00632DD8">
        <w:rPr>
          <w:b/>
          <w:bCs/>
          <w:sz w:val="28"/>
          <w:szCs w:val="28"/>
        </w:rPr>
        <w:t>Присвоение адреса объекту адресации, изменение</w:t>
      </w:r>
    </w:p>
    <w:p w:rsidR="00DE0D6D" w:rsidRPr="00C518B9" w:rsidRDefault="00632DD8" w:rsidP="00C518B9">
      <w:pPr>
        <w:jc w:val="center"/>
        <w:rPr>
          <w:b/>
          <w:sz w:val="28"/>
          <w:szCs w:val="28"/>
        </w:rPr>
      </w:pPr>
      <w:r w:rsidRPr="00632DD8">
        <w:rPr>
          <w:b/>
          <w:bCs/>
          <w:sz w:val="28"/>
          <w:szCs w:val="28"/>
        </w:rPr>
        <w:t xml:space="preserve"> и аннулирование такого адреса</w:t>
      </w:r>
      <w:r w:rsidR="00DE0D6D" w:rsidRPr="00CC35A2">
        <w:rPr>
          <w:b/>
          <w:bCs/>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1. Общие положения</w:t>
      </w:r>
    </w:p>
    <w:p w:rsidR="00DE0D6D" w:rsidRPr="00CC35A2" w:rsidRDefault="00DE0D6D" w:rsidP="00DE0D6D">
      <w:pPr>
        <w:jc w:val="both"/>
        <w:rPr>
          <w:sz w:val="28"/>
          <w:szCs w:val="28"/>
        </w:rPr>
      </w:pPr>
    </w:p>
    <w:p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E0D6D" w:rsidRPr="00CC35A2" w:rsidRDefault="00DE0D6D" w:rsidP="00DE0D6D">
      <w:pPr>
        <w:jc w:val="both"/>
        <w:rPr>
          <w:sz w:val="28"/>
          <w:szCs w:val="28"/>
          <w:lang w:eastAsia="ar-SA"/>
        </w:rPr>
      </w:pPr>
    </w:p>
    <w:p w:rsidR="00DE0D6D" w:rsidRPr="00632DD8" w:rsidRDefault="00DE0D6D" w:rsidP="00632DD8">
      <w:pPr>
        <w:ind w:firstLine="709"/>
        <w:contextualSpacing/>
        <w:jc w:val="both"/>
        <w:rPr>
          <w:rFonts w:eastAsia="Calibri"/>
          <w:sz w:val="28"/>
          <w:szCs w:val="28"/>
          <w:lang w:eastAsia="en-US"/>
        </w:rPr>
      </w:pPr>
      <w:proofErr w:type="gramStart"/>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632DD8" w:rsidRPr="00632DD8">
        <w:rPr>
          <w:bCs/>
          <w:sz w:val="28"/>
          <w:szCs w:val="28"/>
        </w:rPr>
        <w:t>Присвоение адреса объекту адресации, изменение и аннулирование такого адреса</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632DD8" w:rsidRPr="00632DD8">
        <w:rPr>
          <w:bCs/>
          <w:sz w:val="28"/>
          <w:szCs w:val="28"/>
        </w:rPr>
        <w:t>Присвоение адреса объекту адресации, изменение и аннулирование такого адреса</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досудебный (внесудебный) порядок обжалования решений и действий</w:t>
      </w:r>
      <w:proofErr w:type="gramEnd"/>
      <w:r w:rsidR="00632DD8" w:rsidRPr="00632DD8">
        <w:rPr>
          <w:rFonts w:eastAsia="Calibri"/>
          <w:sz w:val="28"/>
          <w:szCs w:val="28"/>
          <w:lang w:eastAsia="en-US"/>
        </w:rPr>
        <w:t xml:space="preserve">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11" w:history="1">
        <w:r w:rsidR="00632DD8" w:rsidRPr="00632DD8">
          <w:rPr>
            <w:rStyle w:val="ae"/>
            <w:rFonts w:eastAsia="Calibri"/>
            <w:color w:val="auto"/>
            <w:sz w:val="28"/>
            <w:szCs w:val="28"/>
            <w:u w:val="none"/>
            <w:lang w:eastAsia="en-US"/>
          </w:rPr>
          <w:t>части 1</w:t>
        </w:r>
      </w:hyperlink>
      <w:hyperlink r:id="rId12" w:history="1">
        <w:r w:rsidR="00632DD8" w:rsidRPr="00632DD8">
          <w:rPr>
            <w:rStyle w:val="ae"/>
            <w:rFonts w:eastAsia="Calibri"/>
            <w:color w:val="auto"/>
            <w:sz w:val="28"/>
            <w:szCs w:val="28"/>
            <w:u w:val="none"/>
            <w:vertAlign w:val="superscript"/>
            <w:lang w:eastAsia="en-US"/>
          </w:rPr>
          <w:t> 1</w:t>
        </w:r>
      </w:hyperlink>
      <w:hyperlink r:id="rId13" w:history="1"/>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rsidR="00DE0D6D" w:rsidRPr="00CC35A2" w:rsidRDefault="00DE0D6D" w:rsidP="00DE0D6D">
      <w:pPr>
        <w:jc w:val="both"/>
        <w:rPr>
          <w:sz w:val="28"/>
          <w:szCs w:val="28"/>
        </w:rPr>
      </w:pPr>
    </w:p>
    <w:p w:rsidR="002C7604" w:rsidRDefault="00DE0D6D" w:rsidP="002C7604">
      <w:pPr>
        <w:autoSpaceDE w:val="0"/>
        <w:autoSpaceDN w:val="0"/>
        <w:adjustRightInd w:val="0"/>
        <w:ind w:firstLine="720"/>
        <w:jc w:val="both"/>
        <w:rPr>
          <w:sz w:val="28"/>
          <w:szCs w:val="28"/>
        </w:rPr>
      </w:pPr>
      <w:r w:rsidRPr="00573679">
        <w:rPr>
          <w:sz w:val="28"/>
          <w:szCs w:val="28"/>
        </w:rPr>
        <w:t>Заявителями, имеющими право на получение муниципальной услуги, являются собственники объекта адресации либо лица, обладающие одним из следующих вещных прав на объект адресации:</w:t>
      </w:r>
      <w:r w:rsidR="00C7454A">
        <w:rPr>
          <w:sz w:val="28"/>
          <w:szCs w:val="28"/>
        </w:rPr>
        <w:t xml:space="preserve"> </w:t>
      </w:r>
      <w:r w:rsidRPr="00573679">
        <w:rPr>
          <w:sz w:val="28"/>
          <w:szCs w:val="28"/>
        </w:rPr>
        <w:t>право хозяйственно</w:t>
      </w:r>
      <w:r w:rsidR="00C518B9">
        <w:rPr>
          <w:sz w:val="28"/>
          <w:szCs w:val="28"/>
        </w:rPr>
        <w:t xml:space="preserve">го ведения, право оперативного управления, </w:t>
      </w:r>
      <w:r w:rsidRPr="00573679">
        <w:rPr>
          <w:sz w:val="28"/>
          <w:szCs w:val="28"/>
        </w:rPr>
        <w:t>право п</w:t>
      </w:r>
      <w:r w:rsidR="00C518B9">
        <w:rPr>
          <w:sz w:val="28"/>
          <w:szCs w:val="28"/>
        </w:rPr>
        <w:t xml:space="preserve">ожизненно наследуемого владения, </w:t>
      </w:r>
      <w:r w:rsidRPr="00573679">
        <w:rPr>
          <w:sz w:val="28"/>
          <w:szCs w:val="28"/>
        </w:rPr>
        <w:t>право постоянного (бессрочного</w:t>
      </w:r>
      <w:r w:rsidR="002C7604">
        <w:rPr>
          <w:sz w:val="28"/>
          <w:szCs w:val="28"/>
        </w:rPr>
        <w:t>) пользования (далее – заявитель, заявители</w:t>
      </w:r>
      <w:r w:rsidRPr="00573679">
        <w:rPr>
          <w:sz w:val="28"/>
          <w:szCs w:val="28"/>
        </w:rPr>
        <w:t>).</w:t>
      </w:r>
    </w:p>
    <w:p w:rsidR="002C7604" w:rsidRDefault="002C7604" w:rsidP="002C7604">
      <w:pPr>
        <w:autoSpaceDE w:val="0"/>
        <w:autoSpaceDN w:val="0"/>
        <w:adjustRightInd w:val="0"/>
        <w:ind w:firstLine="720"/>
        <w:jc w:val="both"/>
        <w:rPr>
          <w:sz w:val="28"/>
          <w:szCs w:val="28"/>
        </w:rPr>
      </w:pPr>
      <w:proofErr w:type="gramStart"/>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представитель заявителя).</w:t>
      </w:r>
      <w:proofErr w:type="gramEnd"/>
    </w:p>
    <w:p w:rsidR="00886EB1" w:rsidRPr="00573679" w:rsidRDefault="00886EB1" w:rsidP="00886EB1">
      <w:pPr>
        <w:autoSpaceDE w:val="0"/>
        <w:autoSpaceDN w:val="0"/>
        <w:adjustRightInd w:val="0"/>
        <w:ind w:firstLine="720"/>
        <w:jc w:val="both"/>
        <w:rPr>
          <w:sz w:val="28"/>
          <w:szCs w:val="28"/>
        </w:rPr>
      </w:pPr>
      <w:r>
        <w:rPr>
          <w:sz w:val="28"/>
          <w:szCs w:val="28"/>
        </w:rPr>
        <w:t xml:space="preserve">С заявлением о предоставлении муниципальной услуги </w:t>
      </w:r>
      <w:r w:rsidR="005052E2">
        <w:rPr>
          <w:sz w:val="28"/>
          <w:szCs w:val="28"/>
        </w:rPr>
        <w:t xml:space="preserve">также </w:t>
      </w:r>
      <w:r>
        <w:rPr>
          <w:sz w:val="28"/>
          <w:szCs w:val="28"/>
        </w:rPr>
        <w:t xml:space="preserve">вправе обратиться лица, указанные в пункте 29 Правил </w:t>
      </w:r>
      <w:r w:rsidRPr="00886EB1">
        <w:rPr>
          <w:sz w:val="28"/>
          <w:szCs w:val="28"/>
        </w:rPr>
        <w:t xml:space="preserve">присвоения, изменения и </w:t>
      </w:r>
      <w:r w:rsidRPr="00886EB1">
        <w:rPr>
          <w:sz w:val="28"/>
          <w:szCs w:val="28"/>
        </w:rPr>
        <w:lastRenderedPageBreak/>
        <w:t>аннулирования адресов</w:t>
      </w:r>
      <w:r>
        <w:rPr>
          <w:sz w:val="28"/>
          <w:szCs w:val="28"/>
        </w:rPr>
        <w:t>, утвержденных п</w:t>
      </w:r>
      <w:r w:rsidRPr="00886EB1">
        <w:rPr>
          <w:sz w:val="28"/>
          <w:szCs w:val="28"/>
        </w:rPr>
        <w:t>остановление</w:t>
      </w:r>
      <w:r>
        <w:rPr>
          <w:sz w:val="28"/>
          <w:szCs w:val="28"/>
        </w:rPr>
        <w:t>м</w:t>
      </w:r>
      <w:r w:rsidRPr="00886EB1">
        <w:rPr>
          <w:sz w:val="28"/>
          <w:szCs w:val="28"/>
        </w:rPr>
        <w:t xml:space="preserve"> Правительства Р</w:t>
      </w:r>
      <w:r>
        <w:rPr>
          <w:sz w:val="28"/>
          <w:szCs w:val="28"/>
        </w:rPr>
        <w:t>оссийской Федерации</w:t>
      </w:r>
      <w:r w:rsidRPr="00886EB1">
        <w:rPr>
          <w:sz w:val="28"/>
          <w:szCs w:val="28"/>
        </w:rPr>
        <w:t xml:space="preserve"> от 19 ноября 2014</w:t>
      </w:r>
      <w:r w:rsidR="005052E2">
        <w:rPr>
          <w:sz w:val="28"/>
          <w:szCs w:val="28"/>
        </w:rPr>
        <w:t xml:space="preserve"> года № 1221</w:t>
      </w:r>
      <w:r w:rsidR="009E600C">
        <w:rPr>
          <w:sz w:val="28"/>
          <w:szCs w:val="28"/>
        </w:rPr>
        <w:t xml:space="preserve"> (далее – Правила)</w:t>
      </w:r>
      <w:r w:rsidR="005052E2">
        <w:rPr>
          <w:sz w:val="28"/>
          <w:szCs w:val="28"/>
        </w:rPr>
        <w:t>.</w:t>
      </w:r>
    </w:p>
    <w:p w:rsidR="00DE0D6D" w:rsidRPr="007B1619" w:rsidRDefault="00DE0D6D" w:rsidP="00DE0D6D">
      <w:pPr>
        <w:autoSpaceDE w:val="0"/>
        <w:autoSpaceDN w:val="0"/>
        <w:adjustRightInd w:val="0"/>
        <w:ind w:firstLine="720"/>
        <w:jc w:val="both"/>
        <w:rPr>
          <w:sz w:val="28"/>
          <w:szCs w:val="28"/>
        </w:rPr>
      </w:pPr>
      <w:r w:rsidRPr="007B1619">
        <w:rPr>
          <w:sz w:val="28"/>
          <w:szCs w:val="28"/>
        </w:rPr>
        <w:t>В случае</w:t>
      </w:r>
      <w:proofErr w:type="gramStart"/>
      <w:r>
        <w:rPr>
          <w:sz w:val="28"/>
          <w:szCs w:val="28"/>
        </w:rPr>
        <w:t>,</w:t>
      </w:r>
      <w:proofErr w:type="gramEnd"/>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00C7454A">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E0D6D" w:rsidRPr="00CC35A2" w:rsidRDefault="00DE0D6D" w:rsidP="00DE0D6D">
      <w:pPr>
        <w:autoSpaceDE w:val="0"/>
        <w:autoSpaceDN w:val="0"/>
        <w:adjustRightInd w:val="0"/>
        <w:jc w:val="both"/>
        <w:rPr>
          <w:sz w:val="28"/>
          <w:szCs w:val="28"/>
        </w:rPr>
      </w:pPr>
    </w:p>
    <w:p w:rsidR="00605E02" w:rsidRPr="00605E02" w:rsidRDefault="00DE0D6D" w:rsidP="00605E02">
      <w:pPr>
        <w:autoSpaceDE w:val="0"/>
        <w:autoSpaceDN w:val="0"/>
        <w:adjustRightInd w:val="0"/>
        <w:jc w:val="center"/>
        <w:rPr>
          <w:b/>
          <w:sz w:val="28"/>
          <w:szCs w:val="28"/>
        </w:rPr>
      </w:pPr>
      <w:r w:rsidRPr="00CC35A2">
        <w:rPr>
          <w:b/>
          <w:sz w:val="28"/>
          <w:szCs w:val="28"/>
        </w:rPr>
        <w:t xml:space="preserve">1.3. </w:t>
      </w:r>
      <w:r w:rsidR="00605E02" w:rsidRPr="00605E02">
        <w:rPr>
          <w:b/>
          <w:sz w:val="28"/>
          <w:szCs w:val="28"/>
        </w:rPr>
        <w:t>Требования к порядку информирования о предоставлении муниципальной услуги</w:t>
      </w:r>
    </w:p>
    <w:p w:rsidR="00DE0D6D" w:rsidRPr="00CC35A2" w:rsidRDefault="00DE0D6D" w:rsidP="00605E02">
      <w:pPr>
        <w:autoSpaceDE w:val="0"/>
        <w:autoSpaceDN w:val="0"/>
        <w:adjustRightInd w:val="0"/>
        <w:jc w:val="center"/>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00423BE2">
        <w:rPr>
          <w:sz w:val="28"/>
          <w:szCs w:val="28"/>
        </w:rPr>
        <w:t xml:space="preserve"> Таловского муниципального образования Калининского муниципального района</w:t>
      </w:r>
      <w:r w:rsidRPr="00AD2CCD">
        <w:rPr>
          <w:sz w:val="28"/>
          <w:szCs w:val="28"/>
        </w:rPr>
        <w:t xml:space="preserve"> (далее – </w:t>
      </w:r>
      <w:r>
        <w:rPr>
          <w:sz w:val="28"/>
          <w:szCs w:val="28"/>
        </w:rPr>
        <w:t>а</w:t>
      </w:r>
      <w:r w:rsidRPr="00AD2CCD">
        <w:rPr>
          <w:sz w:val="28"/>
          <w:szCs w:val="28"/>
        </w:rPr>
        <w:t>дминистрация)</w:t>
      </w:r>
      <w:r>
        <w:rPr>
          <w:sz w:val="28"/>
          <w:szCs w:val="28"/>
        </w:rPr>
        <w:t>.</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8(8</w:t>
      </w:r>
      <w:r w:rsidR="0065245F">
        <w:rPr>
          <w:rFonts w:eastAsiaTheme="minorHAnsi"/>
          <w:sz w:val="28"/>
          <w:szCs w:val="28"/>
          <w:lang w:eastAsia="en-US"/>
        </w:rPr>
        <w:t>4549)44</w:t>
      </w:r>
      <w:r>
        <w:rPr>
          <w:rFonts w:eastAsiaTheme="minorHAnsi"/>
          <w:sz w:val="28"/>
          <w:szCs w:val="28"/>
          <w:lang w:eastAsia="en-US"/>
        </w:rPr>
        <w:t>-</w:t>
      </w:r>
      <w:r w:rsidR="0065245F">
        <w:rPr>
          <w:rFonts w:eastAsiaTheme="minorHAnsi"/>
          <w:sz w:val="28"/>
          <w:szCs w:val="28"/>
          <w:lang w:eastAsia="en-US"/>
        </w:rPr>
        <w:t>1-22</w:t>
      </w:r>
      <w:r w:rsidRPr="004F49D1">
        <w:rPr>
          <w:rFonts w:eastAsiaTheme="minorHAnsi"/>
          <w:sz w:val="28"/>
          <w:szCs w:val="28"/>
          <w:lang w:eastAsia="en-US"/>
        </w:rPr>
        <w:t>;</w:t>
      </w:r>
    </w:p>
    <w:p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rsidR="00DE0D6D" w:rsidRDefault="00DE0D6D" w:rsidP="00DE0D6D">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E0D6D" w:rsidRPr="004734AE" w:rsidRDefault="00DE0D6D" w:rsidP="004734AE">
      <w:pPr>
        <w:jc w:val="both"/>
        <w:rPr>
          <w:sz w:val="28"/>
          <w:szCs w:val="28"/>
        </w:rPr>
      </w:pPr>
      <w:r w:rsidRPr="004734AE">
        <w:rPr>
          <w:sz w:val="28"/>
          <w:szCs w:val="28"/>
        </w:rPr>
        <w:t xml:space="preserve">1.3.2.2. В </w:t>
      </w:r>
      <w:r w:rsidR="004734AE" w:rsidRPr="004734AE">
        <w:rPr>
          <w:sz w:val="28"/>
          <w:szCs w:val="28"/>
        </w:rPr>
        <w:t>Государственном автономном учреждении Саратовской области «Многофункциональный центр предоставления государственных и муниципальных услуг»</w:t>
      </w:r>
      <w:r w:rsidRPr="004734AE">
        <w:rPr>
          <w:sz w:val="28"/>
          <w:szCs w:val="28"/>
        </w:rPr>
        <w:t xml:space="preserve"> и его филиалах (далее – МФЦ):</w:t>
      </w:r>
    </w:p>
    <w:p w:rsidR="00DE0D6D" w:rsidRDefault="00DE0D6D" w:rsidP="004734AE">
      <w:pPr>
        <w:jc w:val="both"/>
        <w:rPr>
          <w:sz w:val="28"/>
          <w:szCs w:val="28"/>
        </w:rPr>
      </w:pPr>
      <w:r w:rsidRPr="004734AE">
        <w:rPr>
          <w:sz w:val="28"/>
          <w:szCs w:val="28"/>
        </w:rPr>
        <w:t xml:space="preserve">в устной форме при личном </w:t>
      </w:r>
      <w:r w:rsidRPr="00E645B2">
        <w:rPr>
          <w:sz w:val="28"/>
          <w:szCs w:val="28"/>
        </w:rPr>
        <w:t>обращении</w:t>
      </w:r>
      <w:r w:rsidRPr="00CC35A2">
        <w:rPr>
          <w:sz w:val="28"/>
          <w:szCs w:val="28"/>
        </w:rPr>
        <w:t>;</w:t>
      </w:r>
    </w:p>
    <w:p w:rsidR="00DE0D6D" w:rsidRPr="00C720A4" w:rsidRDefault="00DE0D6D" w:rsidP="00DE0D6D">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xml:space="preserve">» МФЦ – </w:t>
      </w:r>
      <w:r w:rsidR="00C720A4" w:rsidRPr="00C720A4">
        <w:rPr>
          <w:color w:val="000000"/>
          <w:sz w:val="28"/>
          <w:szCs w:val="28"/>
          <w:shd w:val="clear" w:color="auto" w:fill="FFFFFF"/>
        </w:rPr>
        <w:t>8 (8452) 65-39-69</w:t>
      </w:r>
      <w:r w:rsidRPr="00C720A4">
        <w:rPr>
          <w:sz w:val="28"/>
          <w:szCs w:val="28"/>
        </w:rPr>
        <w:t>;</w:t>
      </w:r>
    </w:p>
    <w:p w:rsidR="00DE0D6D" w:rsidRPr="00AD2CCD" w:rsidRDefault="00DE0D6D" w:rsidP="00DE0D6D">
      <w:pPr>
        <w:ind w:firstLine="709"/>
        <w:jc w:val="both"/>
        <w:rPr>
          <w:sz w:val="28"/>
          <w:szCs w:val="28"/>
        </w:rPr>
      </w:pPr>
      <w:r w:rsidRPr="00AD2CCD">
        <w:rPr>
          <w:sz w:val="28"/>
          <w:szCs w:val="28"/>
        </w:rPr>
        <w:t xml:space="preserve">посредством </w:t>
      </w:r>
      <w:r w:rsidR="00BE6269">
        <w:rPr>
          <w:sz w:val="28"/>
          <w:szCs w:val="28"/>
        </w:rPr>
        <w:t>Е</w:t>
      </w:r>
      <w:r w:rsidRPr="00AD2CCD">
        <w:rPr>
          <w:sz w:val="28"/>
          <w:szCs w:val="28"/>
        </w:rPr>
        <w:t xml:space="preserve">диного портала многофункциональных центров предоставления государственных и муниципальных услуг </w:t>
      </w:r>
      <w:r w:rsidR="00A36251">
        <w:rPr>
          <w:sz w:val="28"/>
          <w:szCs w:val="28"/>
        </w:rPr>
        <w:t>Саратовской области</w:t>
      </w:r>
      <w:r w:rsidRPr="00AD2CCD">
        <w:rPr>
          <w:sz w:val="28"/>
          <w:szCs w:val="28"/>
        </w:rPr>
        <w:t xml:space="preserve"> в информационно-телеко</w:t>
      </w:r>
      <w:r>
        <w:rPr>
          <w:sz w:val="28"/>
          <w:szCs w:val="28"/>
        </w:rPr>
        <w:t>ммуникационной сети «Интернет» –</w:t>
      </w:r>
      <w:r w:rsidR="004734AE">
        <w:rPr>
          <w:sz w:val="28"/>
          <w:szCs w:val="28"/>
        </w:rPr>
        <w:t xml:space="preserve"> </w:t>
      </w:r>
      <w:r w:rsidR="004734AE">
        <w:rPr>
          <w:sz w:val="28"/>
          <w:szCs w:val="28"/>
          <w:lang w:val="en-US"/>
        </w:rPr>
        <w:t>www</w:t>
      </w:r>
      <w:r w:rsidR="004734AE" w:rsidRPr="004734AE">
        <w:rPr>
          <w:sz w:val="28"/>
          <w:szCs w:val="28"/>
        </w:rPr>
        <w:t>.mfc64.ru</w:t>
      </w:r>
      <w:r>
        <w:rPr>
          <w:sz w:val="28"/>
          <w:szCs w:val="28"/>
        </w:rPr>
        <w:t>;</w:t>
      </w:r>
    </w:p>
    <w:p w:rsidR="00DE0D6D" w:rsidRDefault="00DE0D6D" w:rsidP="00DE0D6D">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w:t>
      </w:r>
      <w:r w:rsidR="0092683C">
        <w:rPr>
          <w:color w:val="000000"/>
          <w:sz w:val="28"/>
          <w:szCs w:val="28"/>
        </w:rPr>
        <w:t xml:space="preserve"> </w:t>
      </w:r>
      <w:r w:rsidRPr="00AD2CCD">
        <w:rPr>
          <w:color w:val="000000"/>
          <w:sz w:val="28"/>
          <w:szCs w:val="28"/>
        </w:rPr>
        <w:t>в информационно-телекоммуникационной сети «Интернет».</w:t>
      </w:r>
    </w:p>
    <w:p w:rsidR="00DE0D6D" w:rsidRPr="00AD2CCD" w:rsidRDefault="00DE0D6D" w:rsidP="00DE0D6D">
      <w:pPr>
        <w:ind w:firstLine="709"/>
        <w:jc w:val="both"/>
        <w:rPr>
          <w:color w:val="000000"/>
          <w:sz w:val="28"/>
          <w:szCs w:val="28"/>
        </w:rPr>
      </w:pPr>
      <w:r w:rsidRPr="00AD2CCD">
        <w:rPr>
          <w:color w:val="000000"/>
          <w:sz w:val="28"/>
          <w:szCs w:val="28"/>
        </w:rPr>
        <w:lastRenderedPageBreak/>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1239E2">
        <w:rPr>
          <w:color w:val="000000"/>
          <w:sz w:val="28"/>
          <w:szCs w:val="28"/>
        </w:rPr>
        <w:t xml:space="preserve"> </w:t>
      </w:r>
      <w:r w:rsidRPr="00AD2CCD">
        <w:rPr>
          <w:color w:val="000000"/>
          <w:sz w:val="28"/>
          <w:szCs w:val="28"/>
        </w:rPr>
        <w:t xml:space="preserve">государственной информационной системе «Реестр государственных услуг (функций) </w:t>
      </w:r>
      <w:r w:rsidR="00A36251">
        <w:rPr>
          <w:color w:val="000000"/>
          <w:sz w:val="28"/>
          <w:szCs w:val="28"/>
        </w:rPr>
        <w:t>Саратовской области</w:t>
      </w:r>
      <w:r w:rsidRPr="00AD2CCD">
        <w:rPr>
          <w:color w:val="000000"/>
          <w:sz w:val="28"/>
          <w:szCs w:val="28"/>
        </w:rPr>
        <w:t>», предоставляется заявителю бесплатно.</w:t>
      </w:r>
    </w:p>
    <w:p w:rsidR="00DE0D6D" w:rsidRPr="00AD2CCD" w:rsidRDefault="00DE0D6D" w:rsidP="00DE0D6D">
      <w:pPr>
        <w:ind w:firstLine="709"/>
        <w:jc w:val="both"/>
        <w:rPr>
          <w:color w:val="000000"/>
          <w:sz w:val="28"/>
          <w:szCs w:val="28"/>
        </w:rPr>
      </w:pPr>
      <w:proofErr w:type="gramStart"/>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1239E2">
        <w:rPr>
          <w:color w:val="000000"/>
          <w:sz w:val="28"/>
          <w:szCs w:val="28"/>
        </w:rPr>
        <w:t xml:space="preserve"> </w:t>
      </w:r>
      <w:r w:rsidRPr="00AD2CCD">
        <w:rPr>
          <w:color w:val="000000"/>
          <w:sz w:val="28"/>
          <w:szCs w:val="28"/>
        </w:rPr>
        <w:t>заявителя</w:t>
      </w:r>
      <w:r w:rsidR="001239E2">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roofErr w:type="gramEnd"/>
    </w:p>
    <w:p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E0D6D" w:rsidRPr="00CC35A2" w:rsidRDefault="00DE0D6D" w:rsidP="00DE0D6D">
      <w:pPr>
        <w:autoSpaceDE w:val="0"/>
        <w:autoSpaceDN w:val="0"/>
        <w:adjustRightInd w:val="0"/>
        <w:ind w:firstLine="709"/>
        <w:jc w:val="both"/>
        <w:rPr>
          <w:sz w:val="28"/>
          <w:szCs w:val="28"/>
        </w:rPr>
      </w:pPr>
      <w:proofErr w:type="gramStart"/>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E0D6D" w:rsidRPr="00CC35A2" w:rsidRDefault="00DE0D6D" w:rsidP="00DE0D6D">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rsidR="00DE0D6D" w:rsidRPr="00CC35A2" w:rsidRDefault="00DE0D6D" w:rsidP="00DE0D6D">
      <w:pPr>
        <w:autoSpaceDE w:val="0"/>
        <w:autoSpaceDN w:val="0"/>
        <w:adjustRightInd w:val="0"/>
        <w:ind w:firstLine="709"/>
        <w:jc w:val="both"/>
        <w:rPr>
          <w:sz w:val="28"/>
          <w:szCs w:val="28"/>
        </w:rPr>
      </w:pPr>
      <w:r>
        <w:rPr>
          <w:sz w:val="28"/>
          <w:szCs w:val="28"/>
        </w:rPr>
        <w:lastRenderedPageBreak/>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001239E2">
        <w:rPr>
          <w:sz w:val="28"/>
          <w:szCs w:val="28"/>
        </w:rPr>
        <w:t xml:space="preserve"> </w:t>
      </w:r>
      <w:r>
        <w:rPr>
          <w:sz w:val="28"/>
          <w:szCs w:val="28"/>
        </w:rPr>
        <w:t xml:space="preserve">его </w:t>
      </w:r>
      <w:r w:rsidRPr="00CC35A2">
        <w:rPr>
          <w:sz w:val="28"/>
          <w:szCs w:val="28"/>
        </w:rPr>
        <w:t>заполнения;</w:t>
      </w:r>
    </w:p>
    <w:p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001239E2">
        <w:rPr>
          <w:sz w:val="28"/>
          <w:szCs w:val="28"/>
        </w:rPr>
        <w:t xml:space="preserve"> </w:t>
      </w:r>
      <w:r>
        <w:rPr>
          <w:sz w:val="28"/>
          <w:szCs w:val="28"/>
        </w:rPr>
        <w:t>для отказа в приеме документов,</w:t>
      </w:r>
      <w:r w:rsidR="001239E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001239E2">
        <w:rPr>
          <w:color w:val="000000"/>
          <w:sz w:val="28"/>
          <w:szCs w:val="28"/>
        </w:rPr>
        <w:t>412456</w:t>
      </w:r>
      <w:r w:rsidRPr="00CC35A2">
        <w:rPr>
          <w:color w:val="000000"/>
          <w:sz w:val="28"/>
          <w:szCs w:val="28"/>
        </w:rPr>
        <w:t xml:space="preserve">, </w:t>
      </w:r>
      <w:r w:rsidR="001239E2">
        <w:rPr>
          <w:color w:val="000000"/>
          <w:sz w:val="28"/>
          <w:szCs w:val="28"/>
        </w:rPr>
        <w:t xml:space="preserve">Саратовская </w:t>
      </w:r>
      <w:r w:rsidRPr="00CC35A2">
        <w:rPr>
          <w:color w:val="000000"/>
          <w:sz w:val="28"/>
          <w:szCs w:val="28"/>
        </w:rPr>
        <w:t xml:space="preserve"> </w:t>
      </w:r>
      <w:r w:rsidR="001239E2">
        <w:rPr>
          <w:color w:val="000000"/>
          <w:sz w:val="28"/>
          <w:szCs w:val="28"/>
        </w:rPr>
        <w:t>область</w:t>
      </w:r>
      <w:r w:rsidRPr="00CC35A2">
        <w:rPr>
          <w:color w:val="000000"/>
          <w:sz w:val="28"/>
          <w:szCs w:val="28"/>
        </w:rPr>
        <w:t xml:space="preserve">, </w:t>
      </w:r>
      <w:r w:rsidR="001239E2">
        <w:rPr>
          <w:color w:val="000000"/>
          <w:sz w:val="28"/>
          <w:szCs w:val="28"/>
        </w:rPr>
        <w:t xml:space="preserve">Калининский </w:t>
      </w:r>
      <w:r w:rsidRPr="00CC35A2">
        <w:rPr>
          <w:color w:val="000000"/>
          <w:sz w:val="28"/>
          <w:szCs w:val="28"/>
        </w:rPr>
        <w:t xml:space="preserve"> район, </w:t>
      </w:r>
      <w:r w:rsidR="00D12B21" w:rsidRPr="00D12B21">
        <w:rPr>
          <w:color w:val="000000"/>
          <w:sz w:val="28"/>
          <w:szCs w:val="28"/>
        </w:rPr>
        <w:t>с</w:t>
      </w:r>
      <w:r w:rsidR="001239E2">
        <w:rPr>
          <w:color w:val="000000"/>
          <w:sz w:val="28"/>
          <w:szCs w:val="28"/>
        </w:rPr>
        <w:t>ело  Таловка</w:t>
      </w:r>
      <w:r w:rsidR="00D12B21" w:rsidRPr="00D12B21">
        <w:rPr>
          <w:color w:val="000000"/>
          <w:sz w:val="28"/>
          <w:szCs w:val="28"/>
        </w:rPr>
        <w:t xml:space="preserve">, улица </w:t>
      </w:r>
      <w:r w:rsidR="001239E2">
        <w:rPr>
          <w:color w:val="000000"/>
          <w:sz w:val="28"/>
          <w:szCs w:val="28"/>
        </w:rPr>
        <w:t>Центральная, 57</w:t>
      </w:r>
      <w:r w:rsidRPr="00CC35A2">
        <w:rPr>
          <w:color w:val="000000"/>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sidR="001239E2">
        <w:rPr>
          <w:sz w:val="28"/>
          <w:szCs w:val="28"/>
        </w:rPr>
        <w:t xml:space="preserve"> </w:t>
      </w:r>
      <w:r>
        <w:rPr>
          <w:sz w:val="28"/>
          <w:szCs w:val="28"/>
        </w:rPr>
        <w:t>а</w:t>
      </w:r>
      <w:r w:rsidRPr="00CC35A2">
        <w:rPr>
          <w:sz w:val="28"/>
          <w:szCs w:val="28"/>
        </w:rPr>
        <w:t xml:space="preserve">дминистрации: </w:t>
      </w:r>
      <w:r w:rsidR="00D12B21">
        <w:rPr>
          <w:color w:val="000000"/>
          <w:sz w:val="28"/>
          <w:szCs w:val="28"/>
        </w:rPr>
        <w:t>8(8</w:t>
      </w:r>
      <w:r w:rsidR="001239E2">
        <w:rPr>
          <w:color w:val="000000"/>
          <w:sz w:val="28"/>
          <w:szCs w:val="28"/>
        </w:rPr>
        <w:t>4549)44-1-22</w:t>
      </w:r>
      <w:r>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Pr>
          <w:sz w:val="28"/>
          <w:szCs w:val="28"/>
        </w:rPr>
        <w:t>7</w:t>
      </w:r>
      <w:r w:rsidRPr="00CC35A2">
        <w:rPr>
          <w:sz w:val="28"/>
          <w:szCs w:val="28"/>
        </w:rPr>
        <w:t xml:space="preserve">.00, </w:t>
      </w:r>
      <w:r w:rsidR="00D12B21">
        <w:rPr>
          <w:sz w:val="28"/>
          <w:szCs w:val="28"/>
        </w:rPr>
        <w:t xml:space="preserve">перерыв с 12.00 </w:t>
      </w:r>
      <w:r w:rsidR="00164153">
        <w:rPr>
          <w:sz w:val="28"/>
          <w:szCs w:val="28"/>
        </w:rPr>
        <w:t>до 13.0</w:t>
      </w:r>
      <w:r w:rsidR="00D12B21" w:rsidRPr="00D12B21">
        <w:rPr>
          <w:sz w:val="28"/>
          <w:szCs w:val="28"/>
        </w:rPr>
        <w:t>0</w:t>
      </w:r>
      <w:r w:rsidR="00D12B21">
        <w:rPr>
          <w:sz w:val="28"/>
          <w:szCs w:val="28"/>
        </w:rPr>
        <w:t xml:space="preserve">, </w:t>
      </w:r>
      <w:r w:rsidRPr="00CC35A2">
        <w:rPr>
          <w:sz w:val="28"/>
          <w:szCs w:val="28"/>
        </w:rPr>
        <w:t xml:space="preserve">пятница с 08.00 </w:t>
      </w:r>
      <w:proofErr w:type="gramStart"/>
      <w:r w:rsidRPr="00CC35A2">
        <w:rPr>
          <w:sz w:val="28"/>
          <w:szCs w:val="28"/>
        </w:rPr>
        <w:t>до</w:t>
      </w:r>
      <w:proofErr w:type="gramEnd"/>
      <w:r w:rsidRPr="00CC35A2">
        <w:rPr>
          <w:sz w:val="28"/>
          <w:szCs w:val="28"/>
        </w:rPr>
        <w:t xml:space="preserve"> 1</w:t>
      </w:r>
      <w:r>
        <w:rPr>
          <w:sz w:val="28"/>
          <w:szCs w:val="28"/>
        </w:rPr>
        <w:t>6</w:t>
      </w:r>
      <w:r w:rsidRPr="00CC35A2">
        <w:rPr>
          <w:sz w:val="28"/>
          <w:szCs w:val="28"/>
        </w:rPr>
        <w:t>.00, перерыв с 12.00 до 1</w:t>
      </w:r>
      <w:r w:rsidR="00164153">
        <w:rPr>
          <w:sz w:val="28"/>
          <w:szCs w:val="28"/>
        </w:rPr>
        <w:t>3</w:t>
      </w:r>
      <w:r w:rsidRPr="00CC35A2">
        <w:rPr>
          <w:sz w:val="28"/>
          <w:szCs w:val="28"/>
        </w:rPr>
        <w:t>.</w:t>
      </w:r>
      <w:r w:rsidR="00164153">
        <w:rPr>
          <w:sz w:val="28"/>
          <w:szCs w:val="28"/>
        </w:rPr>
        <w:t>0</w:t>
      </w:r>
      <w:r w:rsidR="00D12B21">
        <w:rPr>
          <w:sz w:val="28"/>
          <w:szCs w:val="28"/>
        </w:rPr>
        <w:t>0</w:t>
      </w:r>
      <w:r w:rsidRPr="00CC35A2">
        <w:rPr>
          <w:sz w:val="28"/>
          <w:szCs w:val="28"/>
        </w:rPr>
        <w:t>, суббота и воскресенье – выходные дни.</w:t>
      </w:r>
    </w:p>
    <w:p w:rsidR="00DE0D6D" w:rsidRPr="00E3529F"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w:t>
      </w:r>
      <w:hyperlink r:id="rId14" w:history="1">
        <w:r w:rsidR="00614599" w:rsidRPr="00614599">
          <w:rPr>
            <w:color w:val="0000FF"/>
            <w:sz w:val="28"/>
            <w:szCs w:val="28"/>
            <w:u w:val="single"/>
          </w:rPr>
          <w:t>http://talov.kalininsk.sarmo.ru</w:t>
        </w:r>
      </w:hyperlink>
      <w:r w:rsidR="00E3529F" w:rsidRPr="00E3529F">
        <w:rPr>
          <w:color w:val="000000"/>
          <w:sz w:val="28"/>
          <w:szCs w:val="28"/>
          <w:bdr w:val="none" w:sz="0" w:space="0" w:color="auto" w:frame="1"/>
        </w:rPr>
        <w:t>.</w:t>
      </w:r>
    </w:p>
    <w:p w:rsidR="00DE0D6D" w:rsidRPr="00614599" w:rsidRDefault="00DE0D6D" w:rsidP="00DE0D6D">
      <w:pPr>
        <w:autoSpaceDE w:val="0"/>
        <w:autoSpaceDN w:val="0"/>
        <w:adjustRightInd w:val="0"/>
        <w:ind w:firstLine="709"/>
        <w:jc w:val="both"/>
        <w:rPr>
          <w:sz w:val="28"/>
          <w:szCs w:val="28"/>
        </w:rPr>
      </w:pPr>
      <w:r w:rsidRPr="00CC35A2">
        <w:rPr>
          <w:sz w:val="28"/>
          <w:szCs w:val="28"/>
        </w:rPr>
        <w:t>Адрес электронной почты:</w:t>
      </w:r>
      <w:r w:rsidR="00614599">
        <w:rPr>
          <w:sz w:val="28"/>
          <w:szCs w:val="28"/>
        </w:rPr>
        <w:t xml:space="preserve"> </w:t>
      </w:r>
      <w:hyperlink r:id="rId15" w:history="1">
        <w:r w:rsidR="00614599" w:rsidRPr="00293B2D">
          <w:rPr>
            <w:rStyle w:val="ae"/>
            <w:sz w:val="28"/>
            <w:szCs w:val="28"/>
          </w:rPr>
          <w:t>talovskoemo@yandex.ru</w:t>
        </w:r>
      </w:hyperlink>
    </w:p>
    <w:p w:rsidR="00DE0D6D" w:rsidRDefault="00DE0D6D" w:rsidP="00DE0D6D">
      <w:pPr>
        <w:autoSpaceDE w:val="0"/>
        <w:autoSpaceDN w:val="0"/>
        <w:adjustRightInd w:val="0"/>
        <w:ind w:firstLine="709"/>
        <w:jc w:val="both"/>
        <w:rPr>
          <w:sz w:val="28"/>
          <w:szCs w:val="28"/>
        </w:rPr>
      </w:pPr>
      <w:r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w:t>
      </w:r>
      <w:r w:rsidR="00A36251">
        <w:rPr>
          <w:sz w:val="28"/>
          <w:szCs w:val="28"/>
        </w:rPr>
        <w:t>Саратовской области</w:t>
      </w:r>
      <w:r w:rsidRPr="00C957C0">
        <w:rPr>
          <w:sz w:val="28"/>
          <w:szCs w:val="28"/>
        </w:rPr>
        <w:t xml:space="preserve"> в информационно-телекоммуникационной сети «Интернет» – </w:t>
      </w:r>
      <w:r w:rsidR="00A36251">
        <w:rPr>
          <w:sz w:val="28"/>
          <w:szCs w:val="28"/>
        </w:rPr>
        <w:t xml:space="preserve">www.mfc64.ru </w:t>
      </w:r>
    </w:p>
    <w:p w:rsidR="00DE0D6D" w:rsidRDefault="00DE0D6D" w:rsidP="00DE0D6D">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bookmarkStart w:id="0" w:name="Par146"/>
      <w:bookmarkEnd w:id="0"/>
      <w:r w:rsidRPr="00CC35A2">
        <w:rPr>
          <w:b/>
          <w:sz w:val="28"/>
          <w:szCs w:val="28"/>
        </w:rPr>
        <w:t>2.1. Наименование муниципальной услуги</w:t>
      </w:r>
    </w:p>
    <w:p w:rsidR="00DE0D6D" w:rsidRPr="00CC35A2" w:rsidRDefault="00DE0D6D" w:rsidP="00DE0D6D">
      <w:pPr>
        <w:jc w:val="both"/>
        <w:rPr>
          <w:sz w:val="28"/>
          <w:szCs w:val="28"/>
        </w:rPr>
      </w:pPr>
    </w:p>
    <w:p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237689" w:rsidRPr="00237689">
        <w:rPr>
          <w:bCs/>
          <w:sz w:val="28"/>
          <w:szCs w:val="28"/>
        </w:rPr>
        <w:t>Присвоение адреса объекту адресации, изменение и аннулирование такого адреса</w:t>
      </w:r>
      <w:r w:rsidRPr="00CC35A2">
        <w:rPr>
          <w:bCs/>
          <w:sz w:val="28"/>
          <w:szCs w:val="28"/>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237689">
        <w:rPr>
          <w:sz w:val="28"/>
          <w:szCs w:val="28"/>
        </w:rPr>
        <w:t xml:space="preserve"> </w:t>
      </w:r>
      <w:r w:rsidR="00423BE2">
        <w:rPr>
          <w:sz w:val="28"/>
          <w:szCs w:val="28"/>
        </w:rPr>
        <w:t>Таловского муниципального образования Калининского муниципального района</w:t>
      </w:r>
      <w:r w:rsidRPr="00CC35A2">
        <w:rPr>
          <w:sz w:val="28"/>
          <w:szCs w:val="28"/>
        </w:rPr>
        <w:t>.</w:t>
      </w:r>
    </w:p>
    <w:p w:rsidR="00DE0D6D" w:rsidRDefault="00DE0D6D" w:rsidP="00DE0D6D">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00702C69">
        <w:rPr>
          <w:sz w:val="28"/>
          <w:szCs w:val="28"/>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 xml:space="preserve">государственным автономным учреждением </w:t>
      </w:r>
      <w:r w:rsidR="00A36251">
        <w:rPr>
          <w:sz w:val="28"/>
          <w:szCs w:val="28"/>
        </w:rPr>
        <w:t>Саратовской области</w:t>
      </w:r>
      <w:r w:rsidRPr="006E23BA">
        <w:rPr>
          <w:sz w:val="28"/>
          <w:szCs w:val="28"/>
        </w:rPr>
        <w:t xml:space="preserve"> «Многофункциональный центр предоставления государственных и муниципальных услуг </w:t>
      </w:r>
      <w:r w:rsidR="00A36251">
        <w:rPr>
          <w:sz w:val="28"/>
          <w:szCs w:val="28"/>
        </w:rPr>
        <w:t>Саратовской области</w:t>
      </w:r>
      <w:r w:rsidRPr="006E23BA">
        <w:rPr>
          <w:sz w:val="28"/>
          <w:szCs w:val="28"/>
        </w:rPr>
        <w:t>» соглашения и дополнительных соглашений к нему.</w:t>
      </w:r>
    </w:p>
    <w:p w:rsidR="00DE0D6D" w:rsidRPr="00764AFA" w:rsidRDefault="00DE0D6D" w:rsidP="00DE0D6D">
      <w:pPr>
        <w:ind w:firstLine="709"/>
        <w:jc w:val="both"/>
        <w:rPr>
          <w:sz w:val="28"/>
          <w:szCs w:val="28"/>
        </w:rPr>
      </w:pPr>
      <w:r w:rsidRPr="00764AFA">
        <w:rPr>
          <w:sz w:val="28"/>
          <w:szCs w:val="28"/>
        </w:rPr>
        <w:lastRenderedPageBreak/>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A36251">
        <w:rPr>
          <w:sz w:val="28"/>
          <w:szCs w:val="28"/>
        </w:rPr>
        <w:t>Саратовской области</w:t>
      </w:r>
      <w:r w:rsidRPr="00764AFA">
        <w:rPr>
          <w:sz w:val="28"/>
          <w:szCs w:val="28"/>
        </w:rPr>
        <w:t xml:space="preserve"> для предоставления ему муниципальной услуги по экстерриториальному принципу.</w:t>
      </w:r>
    </w:p>
    <w:p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237689" w:rsidRDefault="00237689" w:rsidP="00DE0D6D">
      <w:pPr>
        <w:ind w:firstLine="709"/>
        <w:jc w:val="both"/>
        <w:rPr>
          <w:sz w:val="28"/>
          <w:szCs w:val="28"/>
        </w:rPr>
      </w:pPr>
      <w:r>
        <w:rPr>
          <w:sz w:val="28"/>
          <w:szCs w:val="28"/>
        </w:rPr>
        <w:t>При предоставлении муниципальной услуги</w:t>
      </w:r>
      <w:r w:rsidR="00702C6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Pr>
          <w:sz w:val="28"/>
          <w:szCs w:val="28"/>
        </w:rPr>
        <w:t xml:space="preserve">муниципальной </w:t>
      </w:r>
      <w:r w:rsidRPr="00237689">
        <w:rPr>
          <w:sz w:val="28"/>
          <w:szCs w:val="28"/>
        </w:rPr>
        <w:t xml:space="preserve"> услуги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E0D6D" w:rsidRPr="00D35A3A" w:rsidRDefault="00DE0D6D" w:rsidP="00DE0D6D">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rsidR="00DE0D6D" w:rsidRPr="00D35A3A" w:rsidRDefault="00DE0D6D" w:rsidP="00DE0D6D">
      <w:pPr>
        <w:ind w:firstLine="709"/>
        <w:jc w:val="both"/>
        <w:rPr>
          <w:sz w:val="28"/>
          <w:szCs w:val="28"/>
        </w:rPr>
      </w:pPr>
      <w:r w:rsidRPr="00D35A3A">
        <w:rPr>
          <w:sz w:val="28"/>
          <w:szCs w:val="28"/>
        </w:rPr>
        <w:t xml:space="preserve">с территориальным подразделением Управления Федеральной службы государственной регистрации, кадастра и картографии по </w:t>
      </w:r>
      <w:r w:rsidR="00702C69">
        <w:rPr>
          <w:sz w:val="28"/>
          <w:szCs w:val="28"/>
        </w:rPr>
        <w:t>Саратовской области</w:t>
      </w:r>
      <w:r w:rsidRPr="00D35A3A">
        <w:rPr>
          <w:sz w:val="28"/>
          <w:szCs w:val="28"/>
        </w:rPr>
        <w:t xml:space="preserve"> в </w:t>
      </w:r>
      <w:r w:rsidR="00702C69">
        <w:rPr>
          <w:sz w:val="28"/>
          <w:szCs w:val="28"/>
        </w:rPr>
        <w:t>Калининском районе</w:t>
      </w:r>
      <w:r w:rsidRPr="00D35A3A">
        <w:rPr>
          <w:sz w:val="28"/>
          <w:szCs w:val="28"/>
        </w:rPr>
        <w:t>;</w:t>
      </w:r>
    </w:p>
    <w:p w:rsidR="00DE0D6D" w:rsidRDefault="00DE0D6D" w:rsidP="00DE0D6D">
      <w:pPr>
        <w:ind w:firstLine="709"/>
        <w:jc w:val="both"/>
        <w:rPr>
          <w:sz w:val="28"/>
          <w:szCs w:val="28"/>
        </w:rPr>
      </w:pPr>
      <w:r w:rsidRPr="00D35A3A">
        <w:rPr>
          <w:sz w:val="28"/>
          <w:szCs w:val="28"/>
        </w:rPr>
        <w:t xml:space="preserve">с территориальным подразделением Федеральной налоговой службы по </w:t>
      </w:r>
      <w:r w:rsidR="00702C69">
        <w:rPr>
          <w:sz w:val="28"/>
          <w:szCs w:val="28"/>
        </w:rPr>
        <w:t>Саратовской области</w:t>
      </w:r>
      <w:r w:rsidRPr="00D35A3A">
        <w:rPr>
          <w:sz w:val="28"/>
          <w:szCs w:val="28"/>
        </w:rPr>
        <w:t xml:space="preserve"> в </w:t>
      </w:r>
      <w:r w:rsidR="00702C69">
        <w:rPr>
          <w:sz w:val="28"/>
          <w:szCs w:val="28"/>
        </w:rPr>
        <w:t>Калининском районе</w:t>
      </w:r>
      <w:r>
        <w:rPr>
          <w:sz w:val="28"/>
          <w:szCs w:val="28"/>
        </w:rPr>
        <w:t>.</w:t>
      </w:r>
    </w:p>
    <w:p w:rsidR="00DE0D6D" w:rsidRDefault="00DE0D6D" w:rsidP="00DE0D6D">
      <w:pPr>
        <w:ind w:firstLine="708"/>
        <w:jc w:val="both"/>
        <w:rPr>
          <w:sz w:val="28"/>
          <w:szCs w:val="28"/>
        </w:rPr>
      </w:pPr>
      <w:r>
        <w:rPr>
          <w:sz w:val="28"/>
          <w:szCs w:val="28"/>
        </w:rPr>
        <w:t>2.2.4</w:t>
      </w:r>
      <w:r w:rsidRPr="00CC35A2">
        <w:rPr>
          <w:sz w:val="28"/>
          <w:szCs w:val="28"/>
        </w:rPr>
        <w:t xml:space="preserve">. </w:t>
      </w:r>
      <w:proofErr w:type="gramStart"/>
      <w:r w:rsidRPr="00B738EE">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B738EE">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CC35A2">
        <w:rPr>
          <w:sz w:val="28"/>
          <w:szCs w:val="28"/>
        </w:rPr>
        <w:t xml:space="preserve">Совета </w:t>
      </w:r>
      <w:r w:rsidR="00423BE2">
        <w:rPr>
          <w:sz w:val="28"/>
          <w:szCs w:val="28"/>
        </w:rPr>
        <w:t>Таловского муниципального образования Калининского муниципального района</w:t>
      </w:r>
      <w:r w:rsidRPr="00CC35A2">
        <w:rPr>
          <w:sz w:val="28"/>
          <w:szCs w:val="28"/>
        </w:rPr>
        <w:t>.</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bookmarkStart w:id="2" w:name="Par159"/>
      <w:bookmarkEnd w:id="2"/>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bookmarkStart w:id="3" w:name="sub_137"/>
      <w:r w:rsidRPr="00CC35A2">
        <w:rPr>
          <w:sz w:val="28"/>
          <w:szCs w:val="28"/>
        </w:rPr>
        <w:t xml:space="preserve">Результатом предоставления муниципальной услуги является </w:t>
      </w:r>
      <w:r w:rsidRPr="006F3BCB">
        <w:rPr>
          <w:sz w:val="28"/>
          <w:szCs w:val="28"/>
        </w:rPr>
        <w:t xml:space="preserve">постановление о </w:t>
      </w:r>
      <w:r w:rsidRPr="006F3BCB">
        <w:rPr>
          <w:bCs/>
          <w:sz w:val="28"/>
          <w:szCs w:val="28"/>
        </w:rPr>
        <w:t xml:space="preserve">присвоении </w:t>
      </w:r>
      <w:r>
        <w:rPr>
          <w:bCs/>
          <w:sz w:val="28"/>
          <w:szCs w:val="28"/>
        </w:rPr>
        <w:t xml:space="preserve">адреса </w:t>
      </w:r>
      <w:r w:rsidRPr="006F3BCB">
        <w:rPr>
          <w:bCs/>
          <w:sz w:val="28"/>
          <w:szCs w:val="28"/>
        </w:rPr>
        <w:t xml:space="preserve">объекту адресации </w:t>
      </w:r>
      <w:r>
        <w:rPr>
          <w:bCs/>
          <w:sz w:val="28"/>
          <w:szCs w:val="28"/>
        </w:rPr>
        <w:t xml:space="preserve">(об </w:t>
      </w:r>
      <w:r w:rsidRPr="006F3BCB">
        <w:rPr>
          <w:bCs/>
          <w:sz w:val="28"/>
          <w:szCs w:val="28"/>
        </w:rPr>
        <w:t xml:space="preserve">аннулировании </w:t>
      </w:r>
      <w:r w:rsidRPr="002A50CF">
        <w:rPr>
          <w:bCs/>
          <w:sz w:val="28"/>
          <w:szCs w:val="28"/>
        </w:rPr>
        <w:t>адреса объекта адресации</w:t>
      </w:r>
      <w:r>
        <w:rPr>
          <w:bCs/>
          <w:sz w:val="28"/>
          <w:szCs w:val="28"/>
        </w:rPr>
        <w:t>)</w:t>
      </w:r>
      <w:r w:rsidR="00AB19AD">
        <w:rPr>
          <w:bCs/>
          <w:sz w:val="28"/>
          <w:szCs w:val="28"/>
        </w:rPr>
        <w:t xml:space="preserve"> </w:t>
      </w:r>
      <w:r w:rsidRPr="00CC35A2">
        <w:rPr>
          <w:sz w:val="28"/>
          <w:szCs w:val="28"/>
        </w:rPr>
        <w:t>или уведомление об отказе в предоставлении муниципальной услуги.</w:t>
      </w:r>
    </w:p>
    <w:p w:rsidR="00DE0D6D" w:rsidRPr="008D7B93" w:rsidRDefault="00DE0D6D" w:rsidP="00DE0D6D">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sidR="00C63C89">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DE0D6D" w:rsidRDefault="00DE0D6D" w:rsidP="00DE0D6D">
      <w:pPr>
        <w:ind w:firstLine="708"/>
        <w:jc w:val="both"/>
        <w:rPr>
          <w:sz w:val="28"/>
          <w:szCs w:val="28"/>
        </w:rPr>
      </w:pPr>
      <w:r w:rsidRPr="008D7B93">
        <w:rPr>
          <w:sz w:val="28"/>
          <w:szCs w:val="28"/>
        </w:rPr>
        <w:lastRenderedPageBreak/>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D5138D" w:rsidRDefault="0080107D" w:rsidP="0080107D">
      <w:pPr>
        <w:ind w:firstLine="708"/>
        <w:jc w:val="both"/>
        <w:rPr>
          <w:sz w:val="28"/>
          <w:szCs w:val="28"/>
        </w:rPr>
      </w:pPr>
      <w:proofErr w:type="gramStart"/>
      <w:r>
        <w:rPr>
          <w:sz w:val="28"/>
          <w:szCs w:val="28"/>
        </w:rPr>
        <w:t>С</w:t>
      </w:r>
      <w:r w:rsidR="00D5138D" w:rsidRPr="00D5138D">
        <w:rPr>
          <w:sz w:val="28"/>
          <w:szCs w:val="28"/>
        </w:rPr>
        <w:t>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Pr>
          <w:sz w:val="28"/>
          <w:szCs w:val="28"/>
        </w:rPr>
        <w:t>, устанавливается</w:t>
      </w:r>
      <w:r w:rsidR="00C63C89">
        <w:rPr>
          <w:sz w:val="28"/>
          <w:szCs w:val="28"/>
        </w:rPr>
        <w:t xml:space="preserve"> </w:t>
      </w:r>
      <w:r>
        <w:rPr>
          <w:sz w:val="28"/>
          <w:szCs w:val="28"/>
        </w:rPr>
        <w:t>п</w:t>
      </w:r>
      <w:r w:rsidRPr="0080107D">
        <w:rPr>
          <w:sz w:val="28"/>
          <w:szCs w:val="28"/>
        </w:rPr>
        <w:t>остановление</w:t>
      </w:r>
      <w:r>
        <w:rPr>
          <w:sz w:val="28"/>
          <w:szCs w:val="28"/>
        </w:rPr>
        <w:t>м</w:t>
      </w:r>
      <w:r w:rsidRPr="0080107D">
        <w:rPr>
          <w:sz w:val="28"/>
          <w:szCs w:val="28"/>
        </w:rPr>
        <w:t xml:space="preserve"> Правительства</w:t>
      </w:r>
      <w:r>
        <w:rPr>
          <w:sz w:val="28"/>
          <w:szCs w:val="28"/>
        </w:rPr>
        <w:t xml:space="preserve"> Российской Федерации от 19 ноября 2014 года № 1221 «</w:t>
      </w:r>
      <w:r w:rsidRPr="0080107D">
        <w:rPr>
          <w:sz w:val="28"/>
          <w:szCs w:val="28"/>
        </w:rPr>
        <w:t>Об утверждении Правил присвоения, изменения и аннулирования адресов</w:t>
      </w:r>
      <w:r>
        <w:rPr>
          <w:sz w:val="28"/>
          <w:szCs w:val="28"/>
        </w:rPr>
        <w:t xml:space="preserve">», </w:t>
      </w:r>
      <w:r w:rsidRPr="0080107D">
        <w:rPr>
          <w:sz w:val="28"/>
          <w:szCs w:val="28"/>
        </w:rPr>
        <w:t>приказом Министерств</w:t>
      </w:r>
      <w:r>
        <w:rPr>
          <w:sz w:val="28"/>
          <w:szCs w:val="28"/>
        </w:rPr>
        <w:t xml:space="preserve">а </w:t>
      </w:r>
      <w:r w:rsidRPr="0080107D">
        <w:rPr>
          <w:sz w:val="28"/>
          <w:szCs w:val="28"/>
        </w:rPr>
        <w:t>финансов Российской Федерации от 11 декабря 2014 г</w:t>
      </w:r>
      <w:r>
        <w:rPr>
          <w:sz w:val="28"/>
          <w:szCs w:val="28"/>
        </w:rPr>
        <w:t>ода№</w:t>
      </w:r>
      <w:r w:rsidRPr="0080107D">
        <w:rPr>
          <w:sz w:val="28"/>
          <w:szCs w:val="28"/>
        </w:rPr>
        <w:t xml:space="preserve"> 146н </w:t>
      </w:r>
      <w:r>
        <w:rPr>
          <w:sz w:val="28"/>
          <w:szCs w:val="28"/>
        </w:rPr>
        <w:t>«</w:t>
      </w:r>
      <w:r w:rsidRPr="0080107D">
        <w:rPr>
          <w:sz w:val="28"/>
          <w:szCs w:val="28"/>
        </w:rPr>
        <w:t>Об утверждении форм заявления о присвоении объекту адресации адреса или аннулировании его адреса</w:t>
      </w:r>
      <w:proofErr w:type="gramEnd"/>
      <w:r w:rsidRPr="0080107D">
        <w:rPr>
          <w:sz w:val="28"/>
          <w:szCs w:val="28"/>
        </w:rPr>
        <w:t>, решения об отказе в присвоении объекту адресации адре</w:t>
      </w:r>
      <w:r>
        <w:rPr>
          <w:sz w:val="28"/>
          <w:szCs w:val="28"/>
        </w:rPr>
        <w:t>са или аннулировании его адреса».</w:t>
      </w:r>
    </w:p>
    <w:p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rsidR="003772BE" w:rsidRPr="003772BE" w:rsidRDefault="003772BE" w:rsidP="003772BE">
      <w:pPr>
        <w:ind w:firstLine="708"/>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C63C89">
        <w:rPr>
          <w:sz w:val="28"/>
          <w:szCs w:val="28"/>
        </w:rPr>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3772BE" w:rsidRPr="003772BE" w:rsidRDefault="003772BE" w:rsidP="003772BE">
      <w:pPr>
        <w:ind w:firstLine="708"/>
        <w:jc w:val="both"/>
        <w:rPr>
          <w:sz w:val="28"/>
          <w:szCs w:val="28"/>
        </w:rPr>
      </w:pPr>
      <w:r>
        <w:rPr>
          <w:sz w:val="28"/>
          <w:szCs w:val="28"/>
        </w:rPr>
        <w:t>в</w:t>
      </w:r>
      <w:r w:rsidRPr="003772BE">
        <w:rPr>
          <w:sz w:val="28"/>
          <w:szCs w:val="28"/>
        </w:rPr>
        <w:t xml:space="preserve"> МФЦ</w:t>
      </w:r>
      <w:r w:rsidR="00EE576F">
        <w:rPr>
          <w:sz w:val="28"/>
          <w:szCs w:val="28"/>
        </w:rPr>
        <w:t>,</w:t>
      </w:r>
      <w:r w:rsidR="00C63C89">
        <w:rPr>
          <w:sz w:val="28"/>
          <w:szCs w:val="28"/>
        </w:rPr>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772BE" w:rsidRDefault="003772BE" w:rsidP="003772B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80107D" w:rsidRDefault="0080107D" w:rsidP="0080107D">
      <w:pPr>
        <w:ind w:firstLine="708"/>
        <w:jc w:val="both"/>
        <w:rPr>
          <w:sz w:val="28"/>
          <w:szCs w:val="28"/>
        </w:rPr>
      </w:pPr>
      <w:r>
        <w:rPr>
          <w:sz w:val="28"/>
          <w:szCs w:val="28"/>
        </w:rPr>
        <w:t>П</w:t>
      </w:r>
      <w:r w:rsidRPr="0080107D">
        <w:rPr>
          <w:sz w:val="28"/>
          <w:szCs w:val="28"/>
        </w:rPr>
        <w:t xml:space="preserve">остановление о присвоении адреса объекту адресации (об аннулировании адреса объекта адресации)  подлежит обязательному внесению </w:t>
      </w:r>
      <w:r>
        <w:rPr>
          <w:sz w:val="28"/>
          <w:szCs w:val="28"/>
        </w:rPr>
        <w:t>администрацией</w:t>
      </w:r>
      <w:r w:rsidRPr="0080107D">
        <w:rPr>
          <w:sz w:val="28"/>
          <w:szCs w:val="28"/>
        </w:rPr>
        <w:t xml:space="preserve"> в государственный адресный реестр в течение 3 рабочих дней со дня принятия такого решения.</w:t>
      </w:r>
    </w:p>
    <w:bookmarkEnd w:id="3"/>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2.4. Срок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r w:rsidRPr="00CC35A2">
        <w:rPr>
          <w:sz w:val="28"/>
          <w:szCs w:val="28"/>
        </w:rPr>
        <w:t xml:space="preserve">Срок предоставления муниципальной услуги </w:t>
      </w:r>
      <w:r>
        <w:rPr>
          <w:sz w:val="28"/>
          <w:szCs w:val="28"/>
        </w:rPr>
        <w:t xml:space="preserve">составляет не более </w:t>
      </w:r>
      <w:r w:rsidR="00254948">
        <w:rPr>
          <w:sz w:val="28"/>
          <w:szCs w:val="28"/>
        </w:rPr>
        <w:t>восьми</w:t>
      </w:r>
      <w:r w:rsidRPr="00CC35A2">
        <w:rPr>
          <w:sz w:val="28"/>
          <w:szCs w:val="28"/>
        </w:rPr>
        <w:t xml:space="preserve"> рабочих дней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rsidR="00DE0D6D" w:rsidRDefault="00DE0D6D" w:rsidP="00DE0D6D">
      <w:pPr>
        <w:ind w:firstLine="708"/>
        <w:jc w:val="both"/>
        <w:rPr>
          <w:sz w:val="28"/>
          <w:szCs w:val="28"/>
        </w:rPr>
      </w:pPr>
      <w:r w:rsidRPr="00CD5BF7">
        <w:rPr>
          <w:sz w:val="28"/>
          <w:szCs w:val="28"/>
        </w:rPr>
        <w:t>В случае подачи заявителем заявления на получение муниципальн</w:t>
      </w:r>
      <w:r>
        <w:rPr>
          <w:sz w:val="28"/>
          <w:szCs w:val="28"/>
        </w:rPr>
        <w:t xml:space="preserve">ой услуги через </w:t>
      </w:r>
      <w:r w:rsidR="00BE6269">
        <w:rPr>
          <w:sz w:val="28"/>
          <w:szCs w:val="28"/>
        </w:rPr>
        <w:t>е</w:t>
      </w:r>
      <w:r>
        <w:rPr>
          <w:sz w:val="28"/>
          <w:szCs w:val="28"/>
        </w:rPr>
        <w:t xml:space="preserve">диный портал, </w:t>
      </w:r>
      <w:r w:rsidRPr="00CD5BF7">
        <w:rPr>
          <w:sz w:val="28"/>
          <w:szCs w:val="28"/>
        </w:rPr>
        <w:t xml:space="preserve">срок предоставления муниципальной услуги не превышает </w:t>
      </w:r>
      <w:r>
        <w:rPr>
          <w:sz w:val="28"/>
          <w:szCs w:val="28"/>
        </w:rPr>
        <w:t>д</w:t>
      </w:r>
      <w:r w:rsidR="00254948">
        <w:rPr>
          <w:sz w:val="28"/>
          <w:szCs w:val="28"/>
        </w:rPr>
        <w:t>еся</w:t>
      </w:r>
      <w:r>
        <w:rPr>
          <w:sz w:val="28"/>
          <w:szCs w:val="28"/>
        </w:rPr>
        <w:t>ти</w:t>
      </w:r>
      <w:r w:rsidRPr="00CD5BF7">
        <w:rPr>
          <w:sz w:val="28"/>
          <w:szCs w:val="28"/>
        </w:rPr>
        <w:t xml:space="preserve"> рабочих дней</w:t>
      </w:r>
      <w:r>
        <w:rPr>
          <w:sz w:val="28"/>
          <w:szCs w:val="28"/>
        </w:rPr>
        <w:t>.</w:t>
      </w:r>
    </w:p>
    <w:p w:rsidR="00DE0D6D" w:rsidRPr="00CC35A2" w:rsidRDefault="00DE0D6D" w:rsidP="00DE0D6D">
      <w:pPr>
        <w:jc w:val="both"/>
        <w:rPr>
          <w:sz w:val="28"/>
          <w:szCs w:val="28"/>
        </w:rPr>
      </w:pPr>
    </w:p>
    <w:p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rsidR="00DE0D6D" w:rsidRPr="002A549C" w:rsidRDefault="00DE0D6D" w:rsidP="00547074">
      <w:pPr>
        <w:autoSpaceDE w:val="0"/>
        <w:autoSpaceDN w:val="0"/>
        <w:adjustRightInd w:val="0"/>
        <w:jc w:val="both"/>
        <w:rPr>
          <w:sz w:val="28"/>
          <w:szCs w:val="28"/>
        </w:rPr>
      </w:pPr>
    </w:p>
    <w:p w:rsidR="008152C9" w:rsidRDefault="00E34976" w:rsidP="00E34976">
      <w:pPr>
        <w:autoSpaceDE w:val="0"/>
        <w:autoSpaceDN w:val="0"/>
        <w:adjustRightInd w:val="0"/>
        <w:ind w:firstLine="709"/>
        <w:jc w:val="both"/>
        <w:rPr>
          <w:sz w:val="28"/>
          <w:szCs w:val="28"/>
        </w:rPr>
      </w:pPr>
      <w:proofErr w:type="gramStart"/>
      <w:r w:rsidRPr="00E3497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w:t>
      </w:r>
      <w:r w:rsidRPr="00E34976">
        <w:rPr>
          <w:sz w:val="28"/>
          <w:szCs w:val="28"/>
        </w:rPr>
        <w:lastRenderedPageBreak/>
        <w:t xml:space="preserve">муниципальную услугу, а также его должностных лиц, муниципальных служащих, работников,  подлежит обязательному размещению администрацией на официальном Интернет-портале администрации </w:t>
      </w:r>
      <w:r w:rsidR="00423BE2">
        <w:rPr>
          <w:sz w:val="28"/>
          <w:szCs w:val="28"/>
        </w:rPr>
        <w:t>Таловского муниципального образования Калининского муниципального района</w:t>
      </w:r>
      <w:r w:rsidRPr="00E34976">
        <w:rPr>
          <w:sz w:val="28"/>
          <w:szCs w:val="28"/>
        </w:rPr>
        <w:t xml:space="preserve"> в сети Интернет, в федеральной государственной информационной системе</w:t>
      </w:r>
      <w:proofErr w:type="gramEnd"/>
      <w:r w:rsidRPr="00E34976">
        <w:rPr>
          <w:sz w:val="28"/>
          <w:szCs w:val="28"/>
        </w:rPr>
        <w:t xml:space="preserve"> «Федеральный реестр государственных и муниципальных услуг (функций)» и на Едином портале государственных и муниципальных услуг.</w:t>
      </w:r>
    </w:p>
    <w:p w:rsidR="00E34976" w:rsidRPr="00CC35A2" w:rsidRDefault="00E34976" w:rsidP="000C7A4A">
      <w:pPr>
        <w:autoSpaceDE w:val="0"/>
        <w:autoSpaceDN w:val="0"/>
        <w:adjustRightInd w:val="0"/>
        <w:jc w:val="both"/>
        <w:rPr>
          <w:sz w:val="28"/>
          <w:szCs w:val="28"/>
        </w:rPr>
      </w:pPr>
    </w:p>
    <w:p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rsidR="0088124A" w:rsidRPr="00CC35A2" w:rsidRDefault="0088124A" w:rsidP="0088124A">
      <w:pPr>
        <w:autoSpaceDE w:val="0"/>
        <w:autoSpaceDN w:val="0"/>
        <w:adjustRightInd w:val="0"/>
        <w:jc w:val="center"/>
        <w:rPr>
          <w:sz w:val="28"/>
          <w:szCs w:val="28"/>
        </w:rPr>
      </w:pPr>
    </w:p>
    <w:p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E0D6D" w:rsidRPr="00CC35A2" w:rsidRDefault="00DE0D6D" w:rsidP="00DE0D6D">
      <w:pPr>
        <w:autoSpaceDE w:val="0"/>
        <w:autoSpaceDN w:val="0"/>
        <w:adjustRightInd w:val="0"/>
        <w:ind w:firstLine="720"/>
        <w:jc w:val="both"/>
        <w:rPr>
          <w:sz w:val="28"/>
          <w:szCs w:val="28"/>
        </w:rPr>
      </w:pPr>
      <w:proofErr w:type="gramStart"/>
      <w:r w:rsidRPr="00CC35A2">
        <w:rPr>
          <w:sz w:val="28"/>
          <w:szCs w:val="28"/>
        </w:rPr>
        <w:t xml:space="preserve">заявление о предоставлении муниципальной услуги по форме согласно </w:t>
      </w:r>
      <w:r>
        <w:rPr>
          <w:sz w:val="28"/>
          <w:szCs w:val="28"/>
        </w:rPr>
        <w:t>п</w:t>
      </w:r>
      <w:r w:rsidRPr="00A14D2F">
        <w:rPr>
          <w:sz w:val="28"/>
          <w:szCs w:val="28"/>
        </w:rPr>
        <w:t>риказ</w:t>
      </w:r>
      <w:r>
        <w:rPr>
          <w:sz w:val="28"/>
          <w:szCs w:val="28"/>
        </w:rPr>
        <w:t>у</w:t>
      </w:r>
      <w:r w:rsidRPr="00A14D2F">
        <w:rPr>
          <w:sz w:val="28"/>
          <w:szCs w:val="28"/>
        </w:rPr>
        <w:t xml:space="preserve"> Мин</w:t>
      </w:r>
      <w:r>
        <w:rPr>
          <w:sz w:val="28"/>
          <w:szCs w:val="28"/>
        </w:rPr>
        <w:t xml:space="preserve">истерства </w:t>
      </w:r>
      <w:r w:rsidRPr="00A14D2F">
        <w:rPr>
          <w:sz w:val="28"/>
          <w:szCs w:val="28"/>
        </w:rPr>
        <w:t>фин</w:t>
      </w:r>
      <w:r>
        <w:rPr>
          <w:sz w:val="28"/>
          <w:szCs w:val="28"/>
        </w:rPr>
        <w:t xml:space="preserve">ансов Российской Федерации от 11 декабря 2014 года № 146н </w:t>
      </w:r>
      <w:r w:rsidR="00043844">
        <w:rPr>
          <w:sz w:val="28"/>
          <w:szCs w:val="28"/>
        </w:rPr>
        <w:t>«</w:t>
      </w:r>
      <w:r w:rsidR="00043844" w:rsidRPr="00043844">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043844">
        <w:rPr>
          <w:sz w:val="28"/>
          <w:szCs w:val="28"/>
        </w:rPr>
        <w:t>»</w:t>
      </w:r>
      <w:r w:rsidR="00C63C89">
        <w:rPr>
          <w:sz w:val="28"/>
          <w:szCs w:val="28"/>
        </w:rPr>
        <w:t xml:space="preserve"> </w:t>
      </w:r>
      <w:r>
        <w:rPr>
          <w:sz w:val="28"/>
          <w:szCs w:val="28"/>
        </w:rPr>
        <w:t>(</w:t>
      </w:r>
      <w:r w:rsidR="00043844">
        <w:rPr>
          <w:sz w:val="28"/>
          <w:szCs w:val="28"/>
        </w:rPr>
        <w:t>п</w:t>
      </w:r>
      <w:r w:rsidRPr="00CC35A2">
        <w:rPr>
          <w:sz w:val="28"/>
          <w:szCs w:val="28"/>
        </w:rPr>
        <w:t>риложени</w:t>
      </w:r>
      <w:r>
        <w:rPr>
          <w:sz w:val="28"/>
          <w:szCs w:val="28"/>
        </w:rPr>
        <w:t>е</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w:t>
      </w:r>
      <w:proofErr w:type="gramEnd"/>
      <w:r w:rsidRPr="00AB7718">
        <w:rPr>
          <w:sz w:val="28"/>
          <w:szCs w:val="28"/>
        </w:rPr>
        <w:t xml:space="preserve">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 р</w:t>
      </w:r>
      <w:r w:rsidRPr="00CC35A2">
        <w:rPr>
          <w:sz w:val="28"/>
          <w:szCs w:val="28"/>
        </w:rPr>
        <w:t>егламенту;</w:t>
      </w:r>
    </w:p>
    <w:p w:rsidR="00DE0D6D" w:rsidRPr="008018CC" w:rsidRDefault="00DE0D6D" w:rsidP="00DE0D6D">
      <w:pPr>
        <w:autoSpaceDE w:val="0"/>
        <w:autoSpaceDN w:val="0"/>
        <w:adjustRightInd w:val="0"/>
        <w:ind w:firstLine="720"/>
        <w:jc w:val="both"/>
        <w:rPr>
          <w:sz w:val="28"/>
          <w:szCs w:val="28"/>
        </w:rPr>
      </w:pPr>
      <w:r w:rsidRPr="008018CC">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диного портала</w:t>
      </w:r>
      <w:r w:rsidRPr="008018CC">
        <w:rPr>
          <w:sz w:val="28"/>
          <w:szCs w:val="28"/>
        </w:rPr>
        <w:t>, а также, если заявление подписано усиленной квалифи</w:t>
      </w:r>
      <w:r>
        <w:rPr>
          <w:sz w:val="28"/>
          <w:szCs w:val="28"/>
        </w:rPr>
        <w:t>цированной электронной подписью</w:t>
      </w:r>
      <w:r w:rsidRPr="008018CC">
        <w:rPr>
          <w:sz w:val="28"/>
          <w:szCs w:val="28"/>
        </w:rPr>
        <w:t>;</w:t>
      </w:r>
    </w:p>
    <w:p w:rsidR="005052E2" w:rsidRDefault="00DE0D6D" w:rsidP="00DE0D6D">
      <w:pPr>
        <w:autoSpaceDE w:val="0"/>
        <w:autoSpaceDN w:val="0"/>
        <w:adjustRightInd w:val="0"/>
        <w:ind w:firstLine="709"/>
        <w:jc w:val="both"/>
        <w:outlineLvl w:val="2"/>
        <w:rPr>
          <w:rFonts w:ascii="PT Serif" w:hAnsi="PT Serif"/>
          <w:color w:val="22272F"/>
          <w:sz w:val="23"/>
          <w:szCs w:val="23"/>
          <w:shd w:val="clear" w:color="auto" w:fill="ABE0FF"/>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DE0D6D" w:rsidRPr="008018CC" w:rsidRDefault="005052E2" w:rsidP="00DE0D6D">
      <w:pPr>
        <w:autoSpaceDE w:val="0"/>
        <w:autoSpaceDN w:val="0"/>
        <w:adjustRightInd w:val="0"/>
        <w:ind w:firstLine="709"/>
        <w:jc w:val="both"/>
        <w:outlineLvl w:val="2"/>
        <w:rPr>
          <w:sz w:val="28"/>
          <w:szCs w:val="28"/>
        </w:rPr>
      </w:pPr>
      <w:r w:rsidRPr="005052E2">
        <w:rPr>
          <w:sz w:val="28"/>
          <w:szCs w:val="28"/>
        </w:rPr>
        <w:t>При представлении заявления кадастровым инженером к такому заявлению прилагается ко</w:t>
      </w:r>
      <w:r>
        <w:rPr>
          <w:sz w:val="28"/>
          <w:szCs w:val="28"/>
        </w:rPr>
        <w:t xml:space="preserve">пия документа, предусмотренного </w:t>
      </w:r>
      <w:r w:rsidRPr="005052E2">
        <w:rPr>
          <w:sz w:val="28"/>
          <w:szCs w:val="28"/>
        </w:rPr>
        <w:t>статьей 35</w:t>
      </w:r>
      <w:r>
        <w:rPr>
          <w:sz w:val="28"/>
          <w:szCs w:val="28"/>
        </w:rPr>
        <w:t xml:space="preserve"> или </w:t>
      </w:r>
      <w:r w:rsidRPr="005052E2">
        <w:rPr>
          <w:sz w:val="28"/>
          <w:szCs w:val="28"/>
        </w:rPr>
        <w:t>статьей 42</w:t>
      </w:r>
      <w:r w:rsidRPr="005052E2">
        <w:rPr>
          <w:sz w:val="28"/>
          <w:szCs w:val="28"/>
          <w:vertAlign w:val="superscript"/>
        </w:rPr>
        <w:t>3</w:t>
      </w:r>
      <w:r w:rsidRPr="005052E2">
        <w:rPr>
          <w:sz w:val="28"/>
          <w:szCs w:val="28"/>
        </w:rPr>
        <w:t xml:space="preserve">Федерального закона </w:t>
      </w:r>
      <w:r>
        <w:rPr>
          <w:sz w:val="28"/>
          <w:szCs w:val="28"/>
        </w:rPr>
        <w:t>«</w:t>
      </w:r>
      <w:r w:rsidRPr="005052E2">
        <w:rPr>
          <w:sz w:val="28"/>
          <w:szCs w:val="28"/>
        </w:rPr>
        <w:t>О кадастровой деятельности</w:t>
      </w:r>
      <w:r>
        <w:rPr>
          <w:sz w:val="28"/>
          <w:szCs w:val="28"/>
        </w:rPr>
        <w:t>»</w:t>
      </w:r>
      <w:r w:rsidRPr="005052E2">
        <w:rPr>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 xml:space="preserve">Документы, составленные на иностранном языке, подлежат переводу на русский язык. Верность перевода и подлинность подписи </w:t>
      </w:r>
      <w:r w:rsidRPr="00543C0D">
        <w:rPr>
          <w:sz w:val="28"/>
          <w:szCs w:val="28"/>
        </w:rPr>
        <w:lastRenderedPageBreak/>
        <w:t>переводчика свидетельствуются в порядке, установленном законодательством о нотариате.</w:t>
      </w:r>
    </w:p>
    <w:p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ный портал.</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w:t>
      </w:r>
      <w:proofErr w:type="gramStart"/>
      <w:r w:rsidRPr="00543C0D">
        <w:rPr>
          <w:sz w:val="28"/>
          <w:szCs w:val="28"/>
        </w:rPr>
        <w:t xml:space="preserve">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A36251">
        <w:rPr>
          <w:sz w:val="28"/>
          <w:szCs w:val="28"/>
        </w:rPr>
        <w:t>Саратовской области</w:t>
      </w:r>
      <w:r w:rsidRPr="00543C0D">
        <w:rPr>
          <w:sz w:val="28"/>
          <w:szCs w:val="28"/>
        </w:rPr>
        <w:t xml:space="preserve"> и принимаемыми в соответствии с ними актами высшего исполнительного органа государственной власти </w:t>
      </w:r>
      <w:r w:rsidR="00A36251">
        <w:rPr>
          <w:sz w:val="28"/>
          <w:szCs w:val="28"/>
        </w:rPr>
        <w:t>Саратовской области</w:t>
      </w:r>
      <w:r w:rsidRPr="00543C0D">
        <w:rPr>
          <w:sz w:val="28"/>
          <w:szCs w:val="28"/>
        </w:rPr>
        <w:t>.</w:t>
      </w:r>
      <w:proofErr w:type="gramEnd"/>
    </w:p>
    <w:p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E0D6D"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bCs/>
          <w:sz w:val="28"/>
          <w:szCs w:val="28"/>
        </w:rPr>
      </w:pPr>
      <w:r w:rsidRPr="00CC35A2">
        <w:rPr>
          <w:b/>
          <w:bCs/>
          <w:sz w:val="28"/>
          <w:szCs w:val="28"/>
        </w:rPr>
        <w:t xml:space="preserve">2.7. </w:t>
      </w:r>
      <w:proofErr w:type="gramStart"/>
      <w:r w:rsidRPr="00CC35A2">
        <w:rPr>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roofErr w:type="gramEnd"/>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Pr>
          <w:sz w:val="28"/>
          <w:szCs w:val="28"/>
        </w:rPr>
        <w:t>2.7.1. З</w:t>
      </w:r>
      <w:r w:rsidRPr="00363CB6">
        <w:rPr>
          <w:sz w:val="28"/>
          <w:szCs w:val="28"/>
        </w:rPr>
        <w:t xml:space="preserve">аявитель </w:t>
      </w:r>
      <w:r w:rsidR="00DC4DB4">
        <w:rPr>
          <w:sz w:val="28"/>
          <w:szCs w:val="28"/>
        </w:rPr>
        <w:t>при подач</w:t>
      </w:r>
      <w:r w:rsidR="006D130B">
        <w:rPr>
          <w:sz w:val="28"/>
          <w:szCs w:val="28"/>
        </w:rPr>
        <w:t>е</w:t>
      </w:r>
      <w:r w:rsidR="00DC4DB4">
        <w:rPr>
          <w:sz w:val="28"/>
          <w:szCs w:val="28"/>
        </w:rPr>
        <w:t xml:space="preserve"> заявления </w:t>
      </w:r>
      <w:r w:rsidRPr="00363CB6">
        <w:rPr>
          <w:sz w:val="28"/>
          <w:szCs w:val="28"/>
        </w:rPr>
        <w:t>вправе пр</w:t>
      </w:r>
      <w:r w:rsidR="00DC4DB4">
        <w:rPr>
          <w:sz w:val="28"/>
          <w:szCs w:val="28"/>
        </w:rPr>
        <w:t>иложить к нему следующие документы</w:t>
      </w:r>
      <w:r w:rsidRPr="00363CB6">
        <w:rPr>
          <w:sz w:val="28"/>
          <w:szCs w:val="28"/>
        </w:rPr>
        <w:t>:</w:t>
      </w:r>
    </w:p>
    <w:p w:rsidR="00DE0D6D" w:rsidRPr="009E6F44" w:rsidRDefault="00DE0D6D" w:rsidP="00DE0D6D">
      <w:pPr>
        <w:autoSpaceDE w:val="0"/>
        <w:autoSpaceDN w:val="0"/>
        <w:adjustRightInd w:val="0"/>
        <w:ind w:firstLine="709"/>
        <w:jc w:val="both"/>
        <w:rPr>
          <w:sz w:val="28"/>
          <w:szCs w:val="28"/>
        </w:rPr>
      </w:pPr>
      <w:r w:rsidRPr="006D130B">
        <w:rPr>
          <w:sz w:val="28"/>
          <w:szCs w:val="28"/>
        </w:rPr>
        <w:t xml:space="preserve">правоустанавливающие и (или) </w:t>
      </w:r>
      <w:proofErr w:type="spellStart"/>
      <w:r w:rsidRPr="006D130B">
        <w:rPr>
          <w:sz w:val="28"/>
          <w:szCs w:val="28"/>
        </w:rPr>
        <w:t>правоудостоверяющие</w:t>
      </w:r>
      <w:proofErr w:type="spellEnd"/>
      <w:r w:rsidRPr="006D130B">
        <w:rPr>
          <w:sz w:val="28"/>
          <w:szCs w:val="28"/>
        </w:rPr>
        <w:t xml:space="preserve"> документы на объект (объекты) адресац</w:t>
      </w:r>
      <w:r w:rsidR="006D130B">
        <w:rPr>
          <w:sz w:val="28"/>
          <w:szCs w:val="28"/>
        </w:rPr>
        <w:t>ии (</w:t>
      </w:r>
      <w:r w:rsidR="00DC4DB4" w:rsidRPr="006D130B">
        <w:rPr>
          <w:sz w:val="28"/>
          <w:szCs w:val="28"/>
        </w:rPr>
        <w:t xml:space="preserve">в </w:t>
      </w:r>
      <w:r w:rsidR="00D2769F" w:rsidRPr="006D130B">
        <w:rPr>
          <w:sz w:val="28"/>
          <w:szCs w:val="28"/>
        </w:rPr>
        <w:t>случае присвоения адреса зданию (строению) или сооружению, в том числе строительство</w:t>
      </w:r>
      <w:r w:rsidR="00D2769F" w:rsidRPr="00D2769F">
        <w:rPr>
          <w:sz w:val="28"/>
          <w:szCs w:val="28"/>
        </w:rPr>
        <w:t xml:space="preserve"> которых</w:t>
      </w:r>
      <w:r w:rsidR="00D2769F">
        <w:rPr>
          <w:sz w:val="28"/>
          <w:szCs w:val="28"/>
        </w:rPr>
        <w:t xml:space="preserve"> не завершено, в соответствии с </w:t>
      </w:r>
      <w:r w:rsidR="00D2769F" w:rsidRPr="00D2769F">
        <w:rPr>
          <w:sz w:val="28"/>
          <w:szCs w:val="28"/>
        </w:rPr>
        <w:t>Градостроительным кодексом</w:t>
      </w:r>
      <w:r w:rsidR="00C63C89">
        <w:rPr>
          <w:sz w:val="28"/>
          <w:szCs w:val="28"/>
        </w:rPr>
        <w:t xml:space="preserve"> </w:t>
      </w:r>
      <w:r w:rsidR="00D2769F" w:rsidRPr="00D2769F">
        <w:rPr>
          <w:sz w:val="28"/>
          <w:szCs w:val="28"/>
        </w:rPr>
        <w:t xml:space="preserve">Российской Федерации для </w:t>
      </w:r>
      <w:proofErr w:type="gramStart"/>
      <w:r w:rsidR="00D2769F" w:rsidRPr="00D2769F">
        <w:rPr>
          <w:sz w:val="28"/>
          <w:szCs w:val="28"/>
        </w:rPr>
        <w:lastRenderedPageBreak/>
        <w:t>строительства</w:t>
      </w:r>
      <w:proofErr w:type="gramEnd"/>
      <w:r w:rsidR="00D2769F" w:rsidRPr="00D2769F">
        <w:rPr>
          <w:sz w:val="28"/>
          <w:szCs w:val="28"/>
        </w:rPr>
        <w:t xml:space="preserve"> которых получение разрешения на строительство не требуется, правоустанавливающие и (или) </w:t>
      </w:r>
      <w:proofErr w:type="spellStart"/>
      <w:r w:rsidR="00D2769F" w:rsidRPr="00D2769F">
        <w:rPr>
          <w:sz w:val="28"/>
          <w:szCs w:val="28"/>
        </w:rPr>
        <w:t>правоудостоверяющие</w:t>
      </w:r>
      <w:proofErr w:type="spellEnd"/>
      <w:r w:rsidR="00D2769F" w:rsidRPr="00D2769F">
        <w:rPr>
          <w:sz w:val="28"/>
          <w:szCs w:val="28"/>
        </w:rPr>
        <w:t xml:space="preserve"> документы на земельный участок, на котором расположены указанное здание (строение), сооружение);</w:t>
      </w:r>
    </w:p>
    <w:p w:rsidR="009E600C" w:rsidRPr="009E600C" w:rsidRDefault="009E600C" w:rsidP="009E600C">
      <w:pPr>
        <w:autoSpaceDE w:val="0"/>
        <w:autoSpaceDN w:val="0"/>
        <w:adjustRightInd w:val="0"/>
        <w:ind w:firstLine="709"/>
        <w:jc w:val="both"/>
        <w:rPr>
          <w:sz w:val="28"/>
          <w:szCs w:val="28"/>
        </w:rPr>
      </w:pPr>
      <w:bookmarkStart w:id="4" w:name="dst100108"/>
      <w:bookmarkStart w:id="5" w:name="dst100109"/>
      <w:bookmarkStart w:id="6" w:name="dst100110"/>
      <w:bookmarkStart w:id="7" w:name="dst100111"/>
      <w:bookmarkEnd w:id="4"/>
      <w:bookmarkEnd w:id="5"/>
      <w:bookmarkEnd w:id="6"/>
      <w:bookmarkEnd w:id="7"/>
      <w:r w:rsidRPr="009E600C">
        <w:rPr>
          <w:sz w:val="28"/>
          <w:szCs w:val="28"/>
        </w:rPr>
        <w:t>разрешение на строительство объекта адресации (при присвоении адреса</w:t>
      </w:r>
      <w:r>
        <w:rPr>
          <w:sz w:val="28"/>
          <w:szCs w:val="28"/>
        </w:rPr>
        <w:t xml:space="preserve"> строящимся объектам адресации) </w:t>
      </w:r>
      <w:r w:rsidRPr="009E600C">
        <w:rPr>
          <w:sz w:val="28"/>
          <w:szCs w:val="28"/>
        </w:rPr>
        <w:t>(за исключением случаев, если в соответст</w:t>
      </w:r>
      <w:r>
        <w:rPr>
          <w:sz w:val="28"/>
          <w:szCs w:val="28"/>
        </w:rPr>
        <w:t xml:space="preserve">вии с </w:t>
      </w:r>
      <w:r w:rsidRPr="009E600C">
        <w:rPr>
          <w:sz w:val="28"/>
          <w:szCs w:val="28"/>
        </w:rPr>
        <w:t>Градостроительным кодексом</w:t>
      </w:r>
      <w:r w:rsidR="00C63C89">
        <w:rPr>
          <w:sz w:val="28"/>
          <w:szCs w:val="28"/>
        </w:rPr>
        <w:t xml:space="preserve"> </w:t>
      </w:r>
      <w:r w:rsidRPr="009E600C">
        <w:rPr>
          <w:sz w:val="28"/>
          <w:szCs w:val="28"/>
        </w:rPr>
        <w:t>Российской Федерации для строительства или реконструкции здания (строения), сооружения получение разрешения на строительство не требуется)</w:t>
      </w:r>
      <w:r w:rsidR="00C63C89">
        <w:rPr>
          <w:sz w:val="28"/>
          <w:szCs w:val="28"/>
        </w:rPr>
        <w:t xml:space="preserve"> </w:t>
      </w:r>
      <w:r w:rsidRPr="009E600C">
        <w:rPr>
          <w:sz w:val="28"/>
          <w:szCs w:val="28"/>
        </w:rPr>
        <w:t>и (и</w:t>
      </w:r>
      <w:r>
        <w:rPr>
          <w:sz w:val="28"/>
          <w:szCs w:val="28"/>
        </w:rPr>
        <w:t xml:space="preserve">ли) </w:t>
      </w:r>
      <w:r w:rsidRPr="009E600C">
        <w:rPr>
          <w:sz w:val="28"/>
          <w:szCs w:val="28"/>
        </w:rPr>
        <w:t>при наличии разрешения на ввод объекта адресации в эксплуатацию;</w:t>
      </w:r>
    </w:p>
    <w:p w:rsidR="009E600C" w:rsidRDefault="009E600C" w:rsidP="009E600C">
      <w:pPr>
        <w:autoSpaceDE w:val="0"/>
        <w:autoSpaceDN w:val="0"/>
        <w:adjustRightInd w:val="0"/>
        <w:ind w:firstLine="709"/>
        <w:jc w:val="both"/>
        <w:rPr>
          <w:sz w:val="28"/>
          <w:szCs w:val="28"/>
        </w:rPr>
      </w:pPr>
      <w:r w:rsidRPr="009E600C">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E600C" w:rsidRDefault="009E600C" w:rsidP="009E600C">
      <w:pPr>
        <w:autoSpaceDE w:val="0"/>
        <w:autoSpaceDN w:val="0"/>
        <w:adjustRightInd w:val="0"/>
        <w:ind w:firstLine="709"/>
        <w:jc w:val="both"/>
        <w:rPr>
          <w:sz w:val="28"/>
          <w:szCs w:val="28"/>
        </w:rPr>
      </w:pPr>
      <w:r w:rsidRPr="009E600C">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E600C" w:rsidRDefault="009E600C" w:rsidP="009E600C">
      <w:pPr>
        <w:autoSpaceDE w:val="0"/>
        <w:autoSpaceDN w:val="0"/>
        <w:adjustRightInd w:val="0"/>
        <w:ind w:firstLine="709"/>
        <w:jc w:val="both"/>
        <w:rPr>
          <w:sz w:val="28"/>
          <w:szCs w:val="28"/>
        </w:rPr>
      </w:pPr>
      <w:r w:rsidRPr="009E600C">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E600C" w:rsidRPr="009E600C" w:rsidRDefault="009E600C" w:rsidP="009E600C">
      <w:pPr>
        <w:autoSpaceDE w:val="0"/>
        <w:autoSpaceDN w:val="0"/>
        <w:adjustRightInd w:val="0"/>
        <w:ind w:firstLine="709"/>
        <w:jc w:val="both"/>
        <w:rPr>
          <w:sz w:val="28"/>
          <w:szCs w:val="28"/>
        </w:rPr>
      </w:pPr>
      <w:r>
        <w:rPr>
          <w:sz w:val="28"/>
          <w:szCs w:val="28"/>
        </w:rPr>
        <w:t xml:space="preserve">выписка </w:t>
      </w:r>
      <w:r w:rsidRPr="009E600C">
        <w:rPr>
          <w:sz w:val="28"/>
          <w:szCs w:val="28"/>
        </w:rPr>
        <w:t>из Единого государственного реестра недвижимости</w:t>
      </w:r>
      <w:r w:rsidR="00C63C89">
        <w:rPr>
          <w:sz w:val="28"/>
          <w:szCs w:val="28"/>
        </w:rPr>
        <w:t xml:space="preserve"> </w:t>
      </w:r>
      <w:r w:rsidRPr="009E600C">
        <w:rPr>
          <w:sz w:val="28"/>
          <w:szCs w:val="28"/>
        </w:rPr>
        <w:t>об объек</w:t>
      </w:r>
      <w:r>
        <w:rPr>
          <w:sz w:val="28"/>
          <w:szCs w:val="28"/>
        </w:rPr>
        <w:t xml:space="preserve">те недвижимости, который снят с </w:t>
      </w:r>
      <w:r w:rsidRPr="009E600C">
        <w:rPr>
          <w:sz w:val="28"/>
          <w:szCs w:val="28"/>
        </w:rPr>
        <w:t>государственного кадастрового</w:t>
      </w:r>
      <w:r w:rsidR="00C63C89">
        <w:rPr>
          <w:sz w:val="28"/>
          <w:szCs w:val="28"/>
        </w:rPr>
        <w:t xml:space="preserve"> </w:t>
      </w:r>
      <w:r w:rsidRPr="009E600C">
        <w:rPr>
          <w:sz w:val="28"/>
          <w:szCs w:val="28"/>
        </w:rPr>
        <w:t>учета, являющемся объектом адресаци</w:t>
      </w:r>
      <w:proofErr w:type="gramStart"/>
      <w:r w:rsidRPr="009E600C">
        <w:rPr>
          <w:sz w:val="28"/>
          <w:szCs w:val="28"/>
        </w:rPr>
        <w:t>и(</w:t>
      </w:r>
      <w:proofErr w:type="gramEnd"/>
      <w:r w:rsidRPr="009E600C">
        <w:rPr>
          <w:sz w:val="28"/>
          <w:szCs w:val="28"/>
        </w:rPr>
        <w:t>в случае аннулирования адреса объекта адрес</w:t>
      </w:r>
      <w:r>
        <w:rPr>
          <w:sz w:val="28"/>
          <w:szCs w:val="28"/>
        </w:rPr>
        <w:t xml:space="preserve">ации по основаниям, указанным в </w:t>
      </w:r>
      <w:r w:rsidRPr="009E600C">
        <w:rPr>
          <w:sz w:val="28"/>
          <w:szCs w:val="28"/>
        </w:rPr>
        <w:t xml:space="preserve">подпункте </w:t>
      </w:r>
      <w:r>
        <w:rPr>
          <w:sz w:val="28"/>
          <w:szCs w:val="28"/>
        </w:rPr>
        <w:t>«</w:t>
      </w:r>
      <w:r w:rsidRPr="009E600C">
        <w:rPr>
          <w:sz w:val="28"/>
          <w:szCs w:val="28"/>
        </w:rPr>
        <w:t>а</w:t>
      </w:r>
      <w:r>
        <w:rPr>
          <w:sz w:val="28"/>
          <w:szCs w:val="28"/>
        </w:rPr>
        <w:t>»</w:t>
      </w:r>
      <w:r w:rsidRPr="009E600C">
        <w:rPr>
          <w:sz w:val="28"/>
          <w:szCs w:val="28"/>
        </w:rPr>
        <w:t xml:space="preserve"> пункта 14Правил)</w:t>
      </w:r>
      <w:r w:rsidR="00984356">
        <w:rPr>
          <w:sz w:val="28"/>
          <w:szCs w:val="28"/>
        </w:rPr>
        <w:t>;</w:t>
      </w:r>
    </w:p>
    <w:p w:rsidR="009E600C" w:rsidRDefault="009E600C" w:rsidP="00DE0D6D">
      <w:pPr>
        <w:autoSpaceDE w:val="0"/>
        <w:autoSpaceDN w:val="0"/>
        <w:adjustRightInd w:val="0"/>
        <w:ind w:firstLine="709"/>
        <w:jc w:val="both"/>
        <w:rPr>
          <w:sz w:val="28"/>
          <w:szCs w:val="28"/>
        </w:rPr>
      </w:pPr>
      <w:r>
        <w:rPr>
          <w:sz w:val="28"/>
          <w:szCs w:val="28"/>
        </w:rPr>
        <w:t xml:space="preserve">уведомление об отсутствии в </w:t>
      </w:r>
      <w:r w:rsidRPr="009E600C">
        <w:rPr>
          <w:sz w:val="28"/>
          <w:szCs w:val="28"/>
        </w:rPr>
        <w:t>Едином</w:t>
      </w:r>
      <w:r>
        <w:rPr>
          <w:sz w:val="28"/>
          <w:szCs w:val="28"/>
        </w:rPr>
        <w:t xml:space="preserve"> государственном </w:t>
      </w:r>
      <w:r w:rsidRPr="009E600C">
        <w:rPr>
          <w:sz w:val="28"/>
          <w:szCs w:val="28"/>
        </w:rPr>
        <w:t>реестре</w:t>
      </w:r>
      <w:r w:rsidR="00C63C89">
        <w:rPr>
          <w:sz w:val="28"/>
          <w:szCs w:val="28"/>
        </w:rPr>
        <w:t xml:space="preserve"> </w:t>
      </w:r>
      <w:r w:rsidRPr="009E600C">
        <w:rPr>
          <w:sz w:val="28"/>
          <w:szCs w:val="28"/>
        </w:rPr>
        <w:t>недвижимости за</w:t>
      </w:r>
      <w:r>
        <w:rPr>
          <w:sz w:val="28"/>
          <w:szCs w:val="28"/>
        </w:rPr>
        <w:t xml:space="preserve">прашиваемых сведений по объекту </w:t>
      </w:r>
      <w:r w:rsidRPr="009E600C">
        <w:rPr>
          <w:sz w:val="28"/>
          <w:szCs w:val="28"/>
        </w:rPr>
        <w:t>недвижимости, являющемуся объектом</w:t>
      </w:r>
      <w:r w:rsidR="00C63C89">
        <w:rPr>
          <w:sz w:val="28"/>
          <w:szCs w:val="28"/>
        </w:rPr>
        <w:t xml:space="preserve"> </w:t>
      </w:r>
      <w:r w:rsidRPr="009E600C">
        <w:rPr>
          <w:sz w:val="28"/>
          <w:szCs w:val="28"/>
        </w:rPr>
        <w:t>адресации (в случае аннулирования адреса объекта адрес</w:t>
      </w:r>
      <w:r>
        <w:rPr>
          <w:sz w:val="28"/>
          <w:szCs w:val="28"/>
        </w:rPr>
        <w:t xml:space="preserve">ации по основаниям, указанным в </w:t>
      </w:r>
      <w:r w:rsidRPr="009E600C">
        <w:rPr>
          <w:sz w:val="28"/>
          <w:szCs w:val="28"/>
        </w:rPr>
        <w:t xml:space="preserve">подпункте </w:t>
      </w:r>
      <w:r>
        <w:rPr>
          <w:sz w:val="28"/>
          <w:szCs w:val="28"/>
        </w:rPr>
        <w:t>«</w:t>
      </w:r>
      <w:r w:rsidRPr="009E600C">
        <w:rPr>
          <w:sz w:val="28"/>
          <w:szCs w:val="28"/>
        </w:rPr>
        <w:t>а</w:t>
      </w:r>
      <w:r>
        <w:rPr>
          <w:sz w:val="28"/>
          <w:szCs w:val="28"/>
        </w:rPr>
        <w:t>»</w:t>
      </w:r>
      <w:r w:rsidRPr="009E600C">
        <w:rPr>
          <w:sz w:val="28"/>
          <w:szCs w:val="28"/>
        </w:rPr>
        <w:t xml:space="preserve"> пункта 14Правил)</w:t>
      </w:r>
      <w:r>
        <w:rPr>
          <w:sz w:val="28"/>
          <w:szCs w:val="28"/>
        </w:rPr>
        <w:t>.</w:t>
      </w:r>
    </w:p>
    <w:p w:rsidR="00DE0D6D" w:rsidRPr="00B44724" w:rsidRDefault="00DE0D6D" w:rsidP="00DE0D6D">
      <w:pPr>
        <w:autoSpaceDE w:val="0"/>
        <w:autoSpaceDN w:val="0"/>
        <w:adjustRightInd w:val="0"/>
        <w:ind w:firstLine="709"/>
        <w:jc w:val="both"/>
        <w:rPr>
          <w:sz w:val="28"/>
          <w:szCs w:val="28"/>
        </w:rPr>
      </w:pPr>
      <w:r w:rsidRPr="007C7E5D">
        <w:rPr>
          <w:sz w:val="28"/>
          <w:szCs w:val="28"/>
        </w:rPr>
        <w:t>2.</w:t>
      </w:r>
      <w:r>
        <w:rPr>
          <w:sz w:val="28"/>
          <w:szCs w:val="28"/>
        </w:rPr>
        <w:t>7</w:t>
      </w:r>
      <w:r w:rsidRPr="007C7E5D">
        <w:rPr>
          <w:sz w:val="28"/>
          <w:szCs w:val="28"/>
        </w:rPr>
        <w:t>.</w:t>
      </w:r>
      <w:r>
        <w:rPr>
          <w:sz w:val="28"/>
          <w:szCs w:val="28"/>
        </w:rPr>
        <w:t>2</w:t>
      </w:r>
      <w:r w:rsidRPr="007C7E5D">
        <w:rPr>
          <w:sz w:val="28"/>
          <w:szCs w:val="28"/>
        </w:rPr>
        <w:t xml:space="preserve">.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r>
        <w:rPr>
          <w:sz w:val="28"/>
          <w:szCs w:val="28"/>
        </w:rPr>
        <w:t>эти документы запрашиваются в указанных органах</w:t>
      </w:r>
      <w:r w:rsidRPr="00DA46DA">
        <w:rPr>
          <w:sz w:val="28"/>
          <w:szCs w:val="28"/>
        </w:rPr>
        <w:t xml:space="preserve"> администрацией</w:t>
      </w:r>
      <w:r>
        <w:rPr>
          <w:sz w:val="28"/>
          <w:szCs w:val="28"/>
        </w:rPr>
        <w:t>.</w:t>
      </w:r>
    </w:p>
    <w:p w:rsidR="00DE0D6D" w:rsidRPr="00363CB6" w:rsidRDefault="00DE0D6D" w:rsidP="00DE0D6D">
      <w:pPr>
        <w:autoSpaceDE w:val="0"/>
        <w:autoSpaceDN w:val="0"/>
        <w:adjustRightInd w:val="0"/>
        <w:ind w:firstLine="720"/>
        <w:jc w:val="both"/>
        <w:rPr>
          <w:sz w:val="28"/>
          <w:szCs w:val="28"/>
        </w:rPr>
      </w:pPr>
      <w:r w:rsidRPr="00BB6149">
        <w:rPr>
          <w:sz w:val="28"/>
          <w:szCs w:val="28"/>
        </w:rPr>
        <w:t xml:space="preserve">2.7.3. Документы, </w:t>
      </w:r>
      <w:r w:rsidRPr="0099574C">
        <w:rPr>
          <w:bCs/>
          <w:color w:val="000000"/>
          <w:spacing w:val="10"/>
          <w:sz w:val="28"/>
          <w:szCs w:val="28"/>
        </w:rPr>
        <w:t xml:space="preserve">указанные </w:t>
      </w:r>
      <w:r>
        <w:rPr>
          <w:bCs/>
          <w:color w:val="000000"/>
          <w:spacing w:val="10"/>
          <w:sz w:val="28"/>
          <w:szCs w:val="28"/>
        </w:rPr>
        <w:t xml:space="preserve">в </w:t>
      </w:r>
      <w:r w:rsidRPr="00A00E6F">
        <w:rPr>
          <w:bCs/>
          <w:color w:val="000000"/>
          <w:spacing w:val="10"/>
          <w:sz w:val="28"/>
          <w:szCs w:val="28"/>
        </w:rPr>
        <w:t xml:space="preserve">пункте </w:t>
      </w:r>
      <w:r>
        <w:rPr>
          <w:bCs/>
          <w:color w:val="000000"/>
          <w:spacing w:val="10"/>
          <w:sz w:val="28"/>
          <w:szCs w:val="28"/>
        </w:rPr>
        <w:t>2</w:t>
      </w:r>
      <w:r w:rsidRPr="00A00E6F">
        <w:rPr>
          <w:bCs/>
          <w:color w:val="000000"/>
          <w:spacing w:val="10"/>
          <w:sz w:val="28"/>
          <w:szCs w:val="28"/>
        </w:rPr>
        <w:t>.</w:t>
      </w:r>
      <w:r>
        <w:rPr>
          <w:bCs/>
          <w:color w:val="000000"/>
          <w:spacing w:val="10"/>
          <w:sz w:val="28"/>
          <w:szCs w:val="28"/>
        </w:rPr>
        <w:t>7</w:t>
      </w:r>
      <w:r w:rsidRPr="00A00E6F">
        <w:rPr>
          <w:bCs/>
          <w:color w:val="000000"/>
          <w:spacing w:val="10"/>
          <w:sz w:val="28"/>
          <w:szCs w:val="28"/>
        </w:rPr>
        <w:t xml:space="preserve">.1 </w:t>
      </w:r>
      <w:r>
        <w:rPr>
          <w:bCs/>
          <w:color w:val="000000"/>
          <w:spacing w:val="10"/>
          <w:sz w:val="28"/>
          <w:szCs w:val="28"/>
        </w:rPr>
        <w:t>настоящего подраздела</w:t>
      </w:r>
      <w:r w:rsidRPr="00BB6149">
        <w:rPr>
          <w:sz w:val="28"/>
          <w:szCs w:val="28"/>
        </w:rPr>
        <w:t xml:space="preserve">, представляются в администрацию либо подаются через МФЦ, </w:t>
      </w:r>
      <w:r>
        <w:rPr>
          <w:sz w:val="28"/>
          <w:szCs w:val="28"/>
        </w:rPr>
        <w:t xml:space="preserve">а также могут быть поданы </w:t>
      </w:r>
      <w:r w:rsidRPr="00BB6149">
        <w:rPr>
          <w:sz w:val="28"/>
          <w:szCs w:val="28"/>
        </w:rPr>
        <w:t>в электронной форме</w:t>
      </w:r>
      <w:r>
        <w:rPr>
          <w:sz w:val="28"/>
          <w:szCs w:val="28"/>
        </w:rPr>
        <w:t>, в том числе</w:t>
      </w:r>
      <w:r w:rsidRPr="00BB6149">
        <w:rPr>
          <w:sz w:val="28"/>
          <w:szCs w:val="28"/>
        </w:rPr>
        <w:t xml:space="preserve"> через </w:t>
      </w:r>
      <w:r w:rsidR="00043844">
        <w:rPr>
          <w:sz w:val="28"/>
          <w:szCs w:val="28"/>
        </w:rPr>
        <w:t>е</w:t>
      </w:r>
      <w:r w:rsidRPr="00BB6149">
        <w:rPr>
          <w:sz w:val="28"/>
          <w:szCs w:val="28"/>
        </w:rPr>
        <w:t>диный портал.</w:t>
      </w:r>
    </w:p>
    <w:p w:rsidR="00DE0D6D" w:rsidRPr="00CC35A2" w:rsidRDefault="00DE0D6D" w:rsidP="00DE0D6D">
      <w:pPr>
        <w:autoSpaceDE w:val="0"/>
        <w:autoSpaceDN w:val="0"/>
        <w:jc w:val="both"/>
        <w:rPr>
          <w:sz w:val="28"/>
          <w:szCs w:val="28"/>
        </w:rPr>
      </w:pPr>
    </w:p>
    <w:p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00C63C89">
        <w:rPr>
          <w:b/>
          <w:sz w:val="28"/>
          <w:szCs w:val="28"/>
        </w:rPr>
        <w:t xml:space="preserve"> </w:t>
      </w:r>
      <w:r w:rsidRPr="002309E9">
        <w:rPr>
          <w:b/>
          <w:sz w:val="28"/>
          <w:szCs w:val="28"/>
        </w:rPr>
        <w:t>представления документов и информации или осуществления действий</w:t>
      </w:r>
    </w:p>
    <w:p w:rsidR="00DE0D6D" w:rsidRPr="00CC35A2" w:rsidRDefault="00DE0D6D" w:rsidP="00DE0D6D">
      <w:pPr>
        <w:autoSpaceDE w:val="0"/>
        <w:autoSpaceDN w:val="0"/>
        <w:jc w:val="both"/>
        <w:rPr>
          <w:sz w:val="28"/>
          <w:szCs w:val="28"/>
        </w:rPr>
      </w:pP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8" w:name="dst36"/>
      <w:bookmarkEnd w:id="8"/>
      <w:r w:rsidRPr="004D5B47">
        <w:rPr>
          <w:rFonts w:eastAsia="DejaVu Sans"/>
          <w:kern w:val="3"/>
          <w:sz w:val="28"/>
          <w:szCs w:val="28"/>
          <w:shd w:val="clear" w:color="auto" w:fill="FFFFFF"/>
          <w:lang w:eastAsia="zh-CN" w:bidi="hi-I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4D5B47">
        <w:rPr>
          <w:rFonts w:eastAsia="DejaVu Sans"/>
          <w:kern w:val="3"/>
          <w:sz w:val="28"/>
          <w:szCs w:val="28"/>
          <w:shd w:val="clear" w:color="auto" w:fill="FFFFFF"/>
          <w:lang w:eastAsia="zh-CN" w:bidi="hi-IN"/>
        </w:rPr>
        <w:lastRenderedPageBreak/>
        <w:t>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9" w:name="dst159"/>
      <w:bookmarkEnd w:id="9"/>
      <w:proofErr w:type="gramStart"/>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sidR="00C63C89">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sidR="00C63C89">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sidR="00A36251">
        <w:rPr>
          <w:rFonts w:eastAsia="DejaVu Sans"/>
          <w:kern w:val="3"/>
          <w:sz w:val="28"/>
          <w:szCs w:val="28"/>
          <w:shd w:val="clear" w:color="auto" w:fill="FFFFFF"/>
          <w:lang w:eastAsia="zh-CN" w:bidi="hi-IN"/>
        </w:rPr>
        <w:t>Саратовской области</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указанных</w:t>
      </w:r>
      <w:proofErr w:type="gramEnd"/>
      <w:r>
        <w:rPr>
          <w:rFonts w:eastAsia="DejaVu Sans"/>
          <w:kern w:val="3"/>
          <w:sz w:val="28"/>
          <w:szCs w:val="28"/>
          <w:shd w:val="clear" w:color="auto" w:fill="FFFFFF"/>
          <w:lang w:eastAsia="zh-CN" w:bidi="hi-IN"/>
        </w:rPr>
        <w:t xml:space="preserve"> в части 6 статьи 7 </w:t>
      </w:r>
      <w:bookmarkStart w:id="10" w:name="dst38"/>
      <w:bookmarkEnd w:id="10"/>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B263DF">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bookmarkStart w:id="11" w:name="dst290"/>
      <w:bookmarkEnd w:id="11"/>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12" w:name="dst291"/>
      <w:bookmarkStart w:id="13" w:name="sub_214714"/>
      <w:bookmarkEnd w:id="12"/>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sidR="00AB19AD">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proofErr w:type="gramStart"/>
      <w:r w:rsidRPr="000E272A">
        <w:rPr>
          <w:rFonts w:eastAsia="DejaVu Sans"/>
          <w:kern w:val="3"/>
          <w:sz w:val="28"/>
          <w:szCs w:val="28"/>
          <w:shd w:val="clear" w:color="auto" w:fill="FFFFFF"/>
          <w:lang w:eastAsia="zh-CN" w:bidi="hi-IN"/>
        </w:rPr>
        <w:t>1</w:t>
      </w:r>
      <w:proofErr w:type="gramEnd"/>
      <w:r w:rsidRPr="000E272A">
        <w:rPr>
          <w:rFonts w:eastAsia="DejaVu Sans"/>
          <w:kern w:val="3"/>
          <w:sz w:val="28"/>
          <w:szCs w:val="28"/>
          <w:shd w:val="clear" w:color="auto" w:fill="FFFFFF"/>
          <w:lang w:eastAsia="zh-CN" w:bidi="hi-IN"/>
        </w:rPr>
        <w:t xml:space="preserve"> статьи7</w:t>
      </w:r>
      <w:bookmarkEnd w:id="13"/>
      <w:r w:rsidR="00984356">
        <w:rPr>
          <w:rFonts w:eastAsia="DejaVu Sans"/>
          <w:kern w:val="3"/>
          <w:sz w:val="28"/>
          <w:szCs w:val="28"/>
          <w:shd w:val="clear" w:color="auto" w:fill="FFFFFF"/>
          <w:lang w:eastAsia="zh-CN" w:bidi="hi-IN"/>
        </w:rPr>
        <w:t>Федерального закона № 210-ФЗ.</w:t>
      </w:r>
    </w:p>
    <w:p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9E1F17">
        <w:rPr>
          <w:rFonts w:eastAsia="DejaVu Sans"/>
          <w:kern w:val="3"/>
          <w:sz w:val="28"/>
          <w:szCs w:val="28"/>
          <w:lang w:eastAsia="zh-CN" w:bidi="hi-IN"/>
        </w:rPr>
        <w:t>ии и ау</w:t>
      </w:r>
      <w:proofErr w:type="gramEnd"/>
      <w:r w:rsidRPr="009E1F17">
        <w:rPr>
          <w:rFonts w:eastAsia="DejaVu Sans"/>
          <w:kern w:val="3"/>
          <w:sz w:val="28"/>
          <w:szCs w:val="28"/>
          <w:lang w:eastAsia="zh-CN" w:bidi="hi-IN"/>
        </w:rPr>
        <w:t xml:space="preserve">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E0D6D" w:rsidRPr="009E1F17" w:rsidRDefault="00DE0D6D" w:rsidP="00DE0D6D">
      <w:pPr>
        <w:autoSpaceDE w:val="0"/>
        <w:autoSpaceDN w:val="0"/>
        <w:adjustRightInd w:val="0"/>
        <w:ind w:firstLine="709"/>
        <w:jc w:val="both"/>
        <w:outlineLvl w:val="1"/>
        <w:rPr>
          <w:sz w:val="28"/>
          <w:szCs w:val="28"/>
        </w:rPr>
      </w:pPr>
      <w:proofErr w:type="gramStart"/>
      <w:r w:rsidRPr="009E1F17">
        <w:rPr>
          <w:sz w:val="28"/>
          <w:szCs w:val="28"/>
        </w:rPr>
        <w:t>2.8.</w:t>
      </w:r>
      <w:r>
        <w:rPr>
          <w:sz w:val="28"/>
          <w:szCs w:val="28"/>
        </w:rPr>
        <w:t>3</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w:t>
      </w:r>
      <w:r w:rsidR="00A36251">
        <w:rPr>
          <w:rFonts w:eastAsiaTheme="minorHAnsi"/>
          <w:sz w:val="28"/>
          <w:szCs w:val="28"/>
          <w:lang w:eastAsia="en-US"/>
        </w:rPr>
        <w:t>Саратовской области</w:t>
      </w:r>
      <w:r w:rsidRPr="009E1F17">
        <w:rPr>
          <w:rFonts w:eastAsiaTheme="minorHAnsi"/>
          <w:sz w:val="28"/>
          <w:szCs w:val="28"/>
          <w:lang w:eastAsia="en-US"/>
        </w:rPr>
        <w:t xml:space="preserve"> и принимаемыми в соответствии с ними актами высшего исполнительного органа государственной власти </w:t>
      </w:r>
      <w:r w:rsidR="00A36251">
        <w:rPr>
          <w:rFonts w:eastAsiaTheme="minorHAnsi"/>
          <w:sz w:val="28"/>
          <w:szCs w:val="28"/>
          <w:lang w:eastAsia="en-US"/>
        </w:rPr>
        <w:t>Саратовской области</w:t>
      </w:r>
      <w:r w:rsidRPr="009E1F17">
        <w:rPr>
          <w:rFonts w:eastAsiaTheme="minorHAnsi"/>
          <w:sz w:val="28"/>
          <w:szCs w:val="28"/>
          <w:lang w:eastAsia="en-US"/>
        </w:rPr>
        <w:t>.</w:t>
      </w:r>
      <w:proofErr w:type="gramEnd"/>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E0D6D" w:rsidRDefault="00DE0D6D" w:rsidP="00DE0D6D">
      <w:pPr>
        <w:autoSpaceDE w:val="0"/>
        <w:autoSpaceDN w:val="0"/>
        <w:adjustRightInd w:val="0"/>
        <w:ind w:firstLine="709"/>
        <w:jc w:val="both"/>
        <w:rPr>
          <w:sz w:val="28"/>
          <w:szCs w:val="28"/>
        </w:rPr>
      </w:pPr>
      <w:r w:rsidRPr="00263C02">
        <w:rPr>
          <w:sz w:val="28"/>
          <w:szCs w:val="28"/>
        </w:rPr>
        <w:t xml:space="preserve">обращение с заявлением о предоставлении муниципальной услуги лица, не представившего документ, удостоверяющий его личность (при личном </w:t>
      </w:r>
      <w:r w:rsidRPr="00263C02">
        <w:rPr>
          <w:sz w:val="28"/>
          <w:szCs w:val="28"/>
        </w:rPr>
        <w:lastRenderedPageBreak/>
        <w:t>обращении) и (или) подтверждающий его полномочия как представителя физического лица или юридического лица;</w:t>
      </w:r>
    </w:p>
    <w:p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00B263DF">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00B263DF">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00B263DF">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sidR="00B263DF">
        <w:rPr>
          <w:sz w:val="28"/>
          <w:szCs w:val="28"/>
        </w:rPr>
        <w:t xml:space="preserve"> </w:t>
      </w:r>
      <w:r w:rsidRPr="00263C02">
        <w:rPr>
          <w:sz w:val="28"/>
          <w:szCs w:val="28"/>
        </w:rPr>
        <w:t>нормативными правовыми актами</w:t>
      </w:r>
      <w:r w:rsidR="00B263DF">
        <w:rPr>
          <w:sz w:val="28"/>
          <w:szCs w:val="28"/>
        </w:rPr>
        <w:t xml:space="preserve"> </w:t>
      </w:r>
      <w:r w:rsidRPr="00263C02">
        <w:rPr>
          <w:sz w:val="28"/>
          <w:szCs w:val="28"/>
        </w:rPr>
        <w:t>требований, предъявляемых к элек</w:t>
      </w:r>
      <w:r>
        <w:rPr>
          <w:sz w:val="28"/>
          <w:szCs w:val="28"/>
        </w:rPr>
        <w:t>тронной подписи.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00B263DF">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E0D6D" w:rsidRPr="00CC35A2" w:rsidRDefault="00DE0D6D" w:rsidP="00DE0D6D">
      <w:pPr>
        <w:autoSpaceDE w:val="0"/>
        <w:autoSpaceDN w:val="0"/>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4" w:name="OLE_LINK1"/>
      <w:bookmarkStart w:id="15" w:name="OLE_LINK2"/>
      <w:r w:rsidRPr="00E645B2">
        <w:rPr>
          <w:sz w:val="28"/>
          <w:szCs w:val="28"/>
        </w:rPr>
        <w:t>при наличии хотя бы одного из следующих оснований</w:t>
      </w:r>
      <w:bookmarkEnd w:id="14"/>
      <w:bookmarkEnd w:id="15"/>
      <w:r w:rsidRPr="00E645B2">
        <w:rPr>
          <w:sz w:val="28"/>
          <w:szCs w:val="28"/>
        </w:rPr>
        <w:t>:</w:t>
      </w:r>
    </w:p>
    <w:p w:rsidR="00DE0D6D" w:rsidRPr="003452A2" w:rsidRDefault="00DE0D6D" w:rsidP="00DE0D6D">
      <w:pPr>
        <w:ind w:firstLine="709"/>
        <w:jc w:val="both"/>
        <w:rPr>
          <w:sz w:val="28"/>
          <w:szCs w:val="28"/>
        </w:rPr>
      </w:pPr>
      <w:r w:rsidRPr="003452A2">
        <w:rPr>
          <w:sz w:val="28"/>
          <w:szCs w:val="28"/>
        </w:rPr>
        <w:t>с заявлением о присвоении объекту адресации адреса обратилось лицо, не указанное в пунктах 27 и 29 Правил</w:t>
      </w:r>
      <w:r>
        <w:rPr>
          <w:sz w:val="28"/>
          <w:szCs w:val="28"/>
        </w:rPr>
        <w:t>;</w:t>
      </w:r>
    </w:p>
    <w:p w:rsidR="00DE0D6D" w:rsidRPr="003452A2" w:rsidRDefault="00DE0D6D" w:rsidP="00DE0D6D">
      <w:pPr>
        <w:ind w:firstLine="709"/>
        <w:jc w:val="both"/>
        <w:rPr>
          <w:sz w:val="28"/>
          <w:szCs w:val="28"/>
        </w:rPr>
      </w:pPr>
      <w:r w:rsidRPr="003452A2">
        <w:rPr>
          <w:sz w:val="28"/>
          <w:szCs w:val="28"/>
        </w:rPr>
        <w:t xml:space="preserve">ответ на межведомственный запрос свидетельствует об отсутствии документа и (или) информации, </w:t>
      </w:r>
      <w:proofErr w:type="gramStart"/>
      <w:r w:rsidRPr="003452A2">
        <w:rPr>
          <w:sz w:val="28"/>
          <w:szCs w:val="28"/>
        </w:rPr>
        <w:t>необходимых</w:t>
      </w:r>
      <w:proofErr w:type="gramEnd"/>
      <w:r w:rsidRPr="003452A2">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E0D6D" w:rsidRPr="003452A2" w:rsidRDefault="00DE0D6D" w:rsidP="00DE0D6D">
      <w:pPr>
        <w:ind w:firstLine="709"/>
        <w:jc w:val="both"/>
        <w:rPr>
          <w:sz w:val="28"/>
          <w:szCs w:val="28"/>
        </w:rPr>
      </w:pPr>
      <w:r w:rsidRPr="003452A2">
        <w:rPr>
          <w:sz w:val="28"/>
          <w:szCs w:val="28"/>
        </w:rPr>
        <w:lastRenderedPageBreak/>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E0D6D" w:rsidRDefault="00DE0D6D" w:rsidP="00DE0D6D">
      <w:pPr>
        <w:ind w:firstLine="709"/>
        <w:jc w:val="both"/>
        <w:rPr>
          <w:sz w:val="28"/>
          <w:szCs w:val="28"/>
        </w:rPr>
      </w:pPr>
      <w:r w:rsidRPr="003452A2">
        <w:rPr>
          <w:sz w:val="28"/>
          <w:szCs w:val="28"/>
        </w:rPr>
        <w:t>отсутствуют случаи и условия для присвоения объекту адресации адреса или аннулирования его адреса, указанные в пунктах 5, 8-11 и 14-18 Правил</w:t>
      </w:r>
      <w:r>
        <w:rPr>
          <w:sz w:val="28"/>
          <w:szCs w:val="28"/>
        </w:rPr>
        <w:t>.</w:t>
      </w:r>
    </w:p>
    <w:p w:rsidR="00DE0D6D" w:rsidRDefault="00DE0D6D" w:rsidP="00DE0D6D">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rsidR="00DE0D6D" w:rsidRPr="00CC35A2" w:rsidRDefault="00DE0D6D" w:rsidP="00DE0D6D">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E31AC" w:rsidRPr="00CC35A2" w:rsidRDefault="007E31AC" w:rsidP="00DE0D6D">
      <w:pPr>
        <w:autoSpaceDE w:val="0"/>
        <w:autoSpaceDN w:val="0"/>
        <w:adjustRightInd w:val="0"/>
        <w:jc w:val="both"/>
        <w:rPr>
          <w:sz w:val="28"/>
          <w:szCs w:val="28"/>
        </w:rPr>
      </w:pPr>
    </w:p>
    <w:p w:rsidR="00DE0D6D" w:rsidRDefault="00DE0D6D" w:rsidP="000D5AEA">
      <w:pPr>
        <w:autoSpaceDE w:val="0"/>
        <w:autoSpaceDN w:val="0"/>
        <w:adjustRightInd w:val="0"/>
        <w:jc w:val="center"/>
        <w:rPr>
          <w:b/>
          <w:sz w:val="28"/>
          <w:szCs w:val="28"/>
        </w:rPr>
      </w:pPr>
      <w:r w:rsidRPr="00CC35A2">
        <w:rPr>
          <w:b/>
          <w:sz w:val="28"/>
          <w:szCs w:val="28"/>
        </w:rPr>
        <w:t xml:space="preserve">2.12. </w:t>
      </w:r>
      <w:r w:rsidR="000D5AEA" w:rsidRPr="000D5AEA">
        <w:rPr>
          <w:b/>
          <w:sz w:val="28"/>
          <w:szCs w:val="28"/>
        </w:rPr>
        <w:t>Размер платы, взимаемой с заявителя при предоставлении муниципальной услуги, и способы ее взимания</w:t>
      </w:r>
    </w:p>
    <w:p w:rsidR="000D5AEA" w:rsidRPr="000D5AEA" w:rsidRDefault="000D5AEA" w:rsidP="000D5AEA">
      <w:pPr>
        <w:autoSpaceDE w:val="0"/>
        <w:autoSpaceDN w:val="0"/>
        <w:adjustRightInd w:val="0"/>
        <w:jc w:val="center"/>
        <w:rPr>
          <w:b/>
          <w:sz w:val="28"/>
          <w:szCs w:val="28"/>
        </w:rPr>
      </w:pPr>
    </w:p>
    <w:p w:rsidR="00DE0D6D" w:rsidRPr="00CC35A2" w:rsidRDefault="00DE0D6D" w:rsidP="00B263DF">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00B263DF">
        <w:rPr>
          <w:sz w:val="28"/>
          <w:szCs w:val="28"/>
        </w:rPr>
        <w:t xml:space="preserve"> </w:t>
      </w:r>
      <w:r w:rsidRPr="00AA2A32">
        <w:rPr>
          <w:sz w:val="28"/>
          <w:szCs w:val="28"/>
        </w:rPr>
        <w:t>Предоставление муниципальной услуги осуществляется бесплатно.</w:t>
      </w: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bCs/>
          <w:sz w:val="28"/>
          <w:szCs w:val="28"/>
        </w:rPr>
      </w:pPr>
      <w:r w:rsidRPr="00CC35A2">
        <w:rPr>
          <w:b/>
          <w:sz w:val="28"/>
          <w:szCs w:val="28"/>
        </w:rPr>
        <w:t>2.1</w:t>
      </w:r>
      <w:r w:rsidR="004C2DFE">
        <w:rPr>
          <w:b/>
          <w:sz w:val="28"/>
          <w:szCs w:val="28"/>
        </w:rPr>
        <w:t>3</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rsidR="000D5AEA" w:rsidRPr="00CC35A2" w:rsidRDefault="000D5AEA" w:rsidP="000D5AEA">
      <w:pPr>
        <w:autoSpaceDE w:val="0"/>
        <w:autoSpaceDN w:val="0"/>
        <w:adjustRightInd w:val="0"/>
        <w:jc w:val="center"/>
        <w:rPr>
          <w:sz w:val="28"/>
          <w:szCs w:val="28"/>
        </w:rPr>
      </w:pPr>
    </w:p>
    <w:p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sz w:val="28"/>
          <w:szCs w:val="28"/>
        </w:rPr>
      </w:pPr>
      <w:r w:rsidRPr="00CC35A2">
        <w:rPr>
          <w:b/>
          <w:sz w:val="28"/>
          <w:szCs w:val="28"/>
        </w:rPr>
        <w:t>2.1</w:t>
      </w:r>
      <w:r w:rsidR="004C2DFE">
        <w:rPr>
          <w:b/>
          <w:sz w:val="28"/>
          <w:szCs w:val="28"/>
        </w:rPr>
        <w:t>4</w:t>
      </w:r>
      <w:r w:rsidRPr="00CC35A2">
        <w:rPr>
          <w:b/>
          <w:sz w:val="28"/>
          <w:szCs w:val="28"/>
        </w:rPr>
        <w:t xml:space="preserve">. </w:t>
      </w:r>
      <w:r w:rsidR="000D5AEA" w:rsidRPr="000D5AEA">
        <w:rPr>
          <w:b/>
          <w:sz w:val="28"/>
          <w:szCs w:val="28"/>
        </w:rPr>
        <w:t>Срок регистрации запроса заявителя о предоставлении</w:t>
      </w:r>
    </w:p>
    <w:p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992080" w:rsidRDefault="00992080" w:rsidP="00DE0D6D">
      <w:pPr>
        <w:autoSpaceDE w:val="0"/>
        <w:autoSpaceDN w:val="0"/>
        <w:adjustRightInd w:val="0"/>
        <w:jc w:val="both"/>
        <w:rPr>
          <w:sz w:val="28"/>
          <w:szCs w:val="28"/>
        </w:rPr>
      </w:pPr>
    </w:p>
    <w:p w:rsidR="00DE0D6D" w:rsidRPr="005A1A56" w:rsidRDefault="00DE0D6D" w:rsidP="00DE0D6D">
      <w:pPr>
        <w:autoSpaceDE w:val="0"/>
        <w:autoSpaceDN w:val="0"/>
        <w:adjustRightInd w:val="0"/>
        <w:jc w:val="center"/>
        <w:rPr>
          <w:b/>
          <w:bCs/>
          <w:sz w:val="28"/>
          <w:szCs w:val="28"/>
        </w:rPr>
      </w:pPr>
      <w:r w:rsidRPr="00CC35A2">
        <w:rPr>
          <w:b/>
          <w:sz w:val="28"/>
          <w:szCs w:val="28"/>
        </w:rPr>
        <w:t>2.1</w:t>
      </w:r>
      <w:r w:rsidR="004C2DFE">
        <w:rPr>
          <w:b/>
          <w:sz w:val="28"/>
          <w:szCs w:val="28"/>
        </w:rPr>
        <w:t>5</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TimesNewRoman</w:t>
      </w:r>
      <w:proofErr w:type="spellEnd"/>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E0D6D" w:rsidRPr="00CC35A2" w:rsidRDefault="00DE0D6D" w:rsidP="00DE0D6D">
      <w:pPr>
        <w:ind w:firstLine="709"/>
        <w:jc w:val="both"/>
        <w:rPr>
          <w:sz w:val="28"/>
          <w:szCs w:val="28"/>
        </w:rPr>
      </w:pPr>
      <w:r w:rsidRPr="00CC35A2">
        <w:rPr>
          <w:sz w:val="28"/>
          <w:szCs w:val="28"/>
        </w:rPr>
        <w:t>2.1</w:t>
      </w:r>
      <w:r w:rsidR="004C2DFE">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2.1</w:t>
      </w:r>
      <w:r w:rsidR="004C2DFE">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00B263DF">
        <w:rPr>
          <w:sz w:val="28"/>
          <w:szCs w:val="28"/>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E0D6D" w:rsidRPr="00CC35A2" w:rsidRDefault="00DE0D6D" w:rsidP="00DE0D6D">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E0D6D" w:rsidRPr="00CC35A2" w:rsidRDefault="00DE0D6D" w:rsidP="00DE0D6D">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E0D6D" w:rsidRPr="00CC35A2" w:rsidRDefault="00DE0D6D" w:rsidP="00DE0D6D">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E0D6D" w:rsidRPr="00CC35A2" w:rsidRDefault="00DE0D6D" w:rsidP="00DE0D6D">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35A2">
        <w:rPr>
          <w:sz w:val="28"/>
          <w:szCs w:val="28"/>
        </w:rPr>
        <w:t>сурдопереводчика</w:t>
      </w:r>
      <w:proofErr w:type="spellEnd"/>
      <w:r w:rsidRPr="00CC35A2">
        <w:rPr>
          <w:sz w:val="28"/>
          <w:szCs w:val="28"/>
        </w:rPr>
        <w:t xml:space="preserve"> и </w:t>
      </w:r>
      <w:proofErr w:type="spellStart"/>
      <w:r w:rsidRPr="00CC35A2">
        <w:rPr>
          <w:sz w:val="28"/>
          <w:szCs w:val="28"/>
        </w:rPr>
        <w:t>тифлосурдопереводчика</w:t>
      </w:r>
      <w:proofErr w:type="spellEnd"/>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992080" w:rsidRDefault="00992080" w:rsidP="00DE0D6D">
      <w:pPr>
        <w:autoSpaceDE w:val="0"/>
        <w:autoSpaceDN w:val="0"/>
        <w:adjustRightInd w:val="0"/>
        <w:jc w:val="both"/>
        <w:rPr>
          <w:sz w:val="28"/>
          <w:szCs w:val="28"/>
        </w:rPr>
      </w:pPr>
    </w:p>
    <w:p w:rsidR="00DE0D6D" w:rsidRPr="00067913" w:rsidRDefault="00DE0D6D" w:rsidP="00DE0D6D">
      <w:pPr>
        <w:autoSpaceDE w:val="0"/>
        <w:autoSpaceDN w:val="0"/>
        <w:adjustRightInd w:val="0"/>
        <w:jc w:val="center"/>
        <w:rPr>
          <w:b/>
          <w:sz w:val="28"/>
          <w:szCs w:val="28"/>
        </w:rPr>
      </w:pPr>
      <w:r w:rsidRPr="00067913">
        <w:rPr>
          <w:b/>
          <w:sz w:val="28"/>
          <w:szCs w:val="28"/>
        </w:rPr>
        <w:t>2.1</w:t>
      </w:r>
      <w:r w:rsidR="004C2DFE">
        <w:rPr>
          <w:b/>
          <w:sz w:val="28"/>
          <w:szCs w:val="28"/>
        </w:rPr>
        <w:t>6</w:t>
      </w:r>
      <w:r w:rsidRPr="00067913">
        <w:rPr>
          <w:b/>
          <w:sz w:val="28"/>
          <w:szCs w:val="28"/>
        </w:rPr>
        <w:t xml:space="preserve">. </w:t>
      </w:r>
      <w:r w:rsidR="000D5AEA" w:rsidRPr="000D5AEA">
        <w:rPr>
          <w:b/>
          <w:sz w:val="28"/>
          <w:szCs w:val="28"/>
        </w:rPr>
        <w:t>Показатели доступности и качества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E0D6D" w:rsidRPr="00CC35A2" w:rsidRDefault="00DE0D6D" w:rsidP="00DE0D6D">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E0D6D" w:rsidRPr="00CC35A2" w:rsidRDefault="00DE0D6D" w:rsidP="00DE0D6D">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E0D6D" w:rsidRPr="00CC35A2" w:rsidRDefault="00DE0D6D" w:rsidP="00DE0D6D">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E0D6D" w:rsidRPr="00CC35A2" w:rsidRDefault="00DE0D6D" w:rsidP="00DE0D6D">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008E0F7E">
        <w:rPr>
          <w:sz w:val="28"/>
          <w:szCs w:val="28"/>
        </w:rPr>
        <w:t xml:space="preserve"> </w:t>
      </w:r>
      <w:r>
        <w:rPr>
          <w:sz w:val="28"/>
          <w:szCs w:val="28"/>
        </w:rPr>
        <w:t>муниципальная</w:t>
      </w:r>
      <w:r w:rsidRPr="00CC35A2">
        <w:rPr>
          <w:sz w:val="28"/>
          <w:szCs w:val="28"/>
        </w:rPr>
        <w:t xml:space="preserve"> услуга;</w:t>
      </w:r>
    </w:p>
    <w:p w:rsidR="00DE0D6D" w:rsidRPr="00CC35A2" w:rsidRDefault="00DE0D6D" w:rsidP="00DE0D6D">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E0D6D" w:rsidRDefault="00DE0D6D" w:rsidP="00DE0D6D">
      <w:pPr>
        <w:ind w:firstLine="709"/>
        <w:jc w:val="both"/>
        <w:rPr>
          <w:sz w:val="28"/>
          <w:szCs w:val="28"/>
        </w:rPr>
      </w:pPr>
      <w:r w:rsidRPr="00CC35A2">
        <w:rPr>
          <w:sz w:val="28"/>
          <w:szCs w:val="28"/>
        </w:rPr>
        <w:lastRenderedPageBreak/>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E0D6D" w:rsidRPr="00010BEE" w:rsidRDefault="00DE0D6D" w:rsidP="00DE0D6D">
      <w:pPr>
        <w:ind w:firstLine="709"/>
        <w:jc w:val="both"/>
        <w:rPr>
          <w:sz w:val="28"/>
          <w:szCs w:val="28"/>
        </w:rPr>
      </w:pPr>
      <w:r w:rsidRPr="00010BEE">
        <w:rPr>
          <w:sz w:val="28"/>
          <w:szCs w:val="28"/>
        </w:rPr>
        <w:t>оперативность и достоверность предоставляемой информации;</w:t>
      </w:r>
    </w:p>
    <w:p w:rsidR="00DE0D6D" w:rsidRPr="00010BEE" w:rsidRDefault="00DE0D6D" w:rsidP="00DE0D6D">
      <w:pPr>
        <w:ind w:firstLine="709"/>
        <w:jc w:val="both"/>
        <w:rPr>
          <w:sz w:val="28"/>
          <w:szCs w:val="28"/>
        </w:rPr>
      </w:pPr>
      <w:r w:rsidRPr="00010BEE">
        <w:rPr>
          <w:sz w:val="28"/>
          <w:szCs w:val="28"/>
        </w:rPr>
        <w:t>отсутствие обоснованных жалоб;</w:t>
      </w:r>
    </w:p>
    <w:p w:rsidR="00DE0D6D" w:rsidRDefault="00DE0D6D" w:rsidP="00DE0D6D">
      <w:pPr>
        <w:ind w:firstLine="709"/>
        <w:jc w:val="both"/>
        <w:rPr>
          <w:sz w:val="28"/>
          <w:szCs w:val="28"/>
        </w:rPr>
      </w:pPr>
      <w:r w:rsidRPr="00010BEE">
        <w:rPr>
          <w:sz w:val="28"/>
          <w:szCs w:val="28"/>
        </w:rPr>
        <w:t>доступность информационных материалов.</w:t>
      </w:r>
    </w:p>
    <w:p w:rsidR="00DE0D6D" w:rsidRPr="00CC35A2" w:rsidRDefault="00DE0D6D" w:rsidP="00DE0D6D">
      <w:pPr>
        <w:jc w:val="both"/>
        <w:rPr>
          <w:sz w:val="28"/>
          <w:szCs w:val="28"/>
        </w:rPr>
      </w:pPr>
    </w:p>
    <w:p w:rsidR="000D5AEA" w:rsidRPr="000D5AEA" w:rsidRDefault="00DE0D6D" w:rsidP="000D5AEA">
      <w:pPr>
        <w:autoSpaceDE w:val="0"/>
        <w:autoSpaceDN w:val="0"/>
        <w:adjustRightInd w:val="0"/>
        <w:jc w:val="center"/>
        <w:rPr>
          <w:b/>
          <w:sz w:val="28"/>
          <w:szCs w:val="28"/>
        </w:rPr>
      </w:pPr>
      <w:r w:rsidRPr="00EE280D">
        <w:rPr>
          <w:b/>
          <w:sz w:val="28"/>
          <w:szCs w:val="28"/>
        </w:rPr>
        <w:t>2.1</w:t>
      </w:r>
      <w:r w:rsidR="004C2DFE">
        <w:rPr>
          <w:b/>
          <w:sz w:val="28"/>
          <w:szCs w:val="28"/>
        </w:rPr>
        <w:t>7</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0D5AEA" w:rsidRPr="00CC35A2" w:rsidRDefault="000D5AEA" w:rsidP="000D5AEA">
      <w:pPr>
        <w:autoSpaceDE w:val="0"/>
        <w:autoSpaceDN w:val="0"/>
        <w:adjustRightInd w:val="0"/>
        <w:jc w:val="center"/>
        <w:rPr>
          <w:sz w:val="28"/>
          <w:szCs w:val="28"/>
          <w:highlight w:val="yellow"/>
        </w:rPr>
      </w:pPr>
    </w:p>
    <w:p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 xml:space="preserve">.1.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A36251">
        <w:rPr>
          <w:sz w:val="28"/>
          <w:szCs w:val="28"/>
        </w:rPr>
        <w:t>Саратовской области</w:t>
      </w:r>
      <w:r w:rsidRPr="00CC35A2">
        <w:rPr>
          <w:sz w:val="28"/>
          <w:szCs w:val="28"/>
        </w:rPr>
        <w:t xml:space="preserve">, независимо от места его регистрации на территории </w:t>
      </w:r>
      <w:r w:rsidR="00A36251">
        <w:rPr>
          <w:sz w:val="28"/>
          <w:szCs w:val="28"/>
        </w:rPr>
        <w:t>Саратовской области</w:t>
      </w:r>
      <w:r w:rsidRPr="00CC35A2">
        <w:rPr>
          <w:sz w:val="28"/>
          <w:szCs w:val="28"/>
        </w:rPr>
        <w:t xml:space="preserve">, места расположения на территории </w:t>
      </w:r>
      <w:r w:rsidR="00A36251">
        <w:rPr>
          <w:sz w:val="28"/>
          <w:szCs w:val="28"/>
        </w:rPr>
        <w:t>Саратовской области</w:t>
      </w:r>
      <w:r w:rsidRPr="00CC35A2">
        <w:rPr>
          <w:sz w:val="28"/>
          <w:szCs w:val="28"/>
        </w:rPr>
        <w:t xml:space="preserve"> объектов недвижимости.</w:t>
      </w:r>
    </w:p>
    <w:p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001202F5">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E0D6D" w:rsidRPr="00CC35A2" w:rsidRDefault="00DE0D6D" w:rsidP="00DE0D6D">
      <w:pPr>
        <w:ind w:firstLine="709"/>
        <w:jc w:val="both"/>
        <w:rPr>
          <w:color w:val="000000"/>
          <w:sz w:val="28"/>
          <w:szCs w:val="28"/>
        </w:rPr>
      </w:pPr>
      <w:r w:rsidRPr="00CC35A2">
        <w:rPr>
          <w:color w:val="000000"/>
          <w:sz w:val="28"/>
          <w:szCs w:val="28"/>
        </w:rPr>
        <w:t>2.1</w:t>
      </w:r>
      <w:r w:rsidR="004C2DFE">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CC35A2">
        <w:rPr>
          <w:color w:val="000000"/>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E0D6D"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7</w:t>
      </w:r>
      <w:r w:rsidRPr="00CC35A2">
        <w:rPr>
          <w:sz w:val="28"/>
          <w:szCs w:val="28"/>
        </w:rPr>
        <w:t xml:space="preserve">.4. </w:t>
      </w:r>
      <w:proofErr w:type="gramStart"/>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sidR="001202F5">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4C2DFE" w:rsidRDefault="004C2DFE" w:rsidP="00DE0D6D">
      <w:pPr>
        <w:autoSpaceDE w:val="0"/>
        <w:autoSpaceDN w:val="0"/>
        <w:adjustRightInd w:val="0"/>
        <w:ind w:firstLine="709"/>
        <w:jc w:val="both"/>
        <w:rPr>
          <w:sz w:val="28"/>
          <w:szCs w:val="28"/>
        </w:rPr>
      </w:pPr>
    </w:p>
    <w:p w:rsidR="004C2DFE" w:rsidRPr="004C2DFE" w:rsidRDefault="004C2DFE" w:rsidP="004C2DFE">
      <w:pPr>
        <w:autoSpaceDE w:val="0"/>
        <w:autoSpaceDN w:val="0"/>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2DFE" w:rsidRPr="004C2DFE" w:rsidRDefault="004C2D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E0D6D" w:rsidRDefault="00DE0D6D" w:rsidP="00DE0D6D">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2DFE" w:rsidRP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4C2DFE" w:rsidRDefault="004C2DFE" w:rsidP="004C2DFE">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4C2DFE" w:rsidRPr="004C2DFE" w:rsidRDefault="004C2DFE" w:rsidP="004C2DFE">
      <w:pPr>
        <w:autoSpaceDE w:val="0"/>
        <w:autoSpaceDN w:val="0"/>
        <w:adjustRightInd w:val="0"/>
        <w:ind w:firstLine="709"/>
        <w:jc w:val="both"/>
        <w:rPr>
          <w:sz w:val="28"/>
          <w:szCs w:val="28"/>
        </w:rPr>
      </w:pPr>
      <w:r w:rsidRPr="004C2DFE">
        <w:rPr>
          <w:sz w:val="28"/>
          <w:szCs w:val="28"/>
        </w:rPr>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6" w:history="1">
        <w:r w:rsidRPr="004C2DFE">
          <w:rPr>
            <w:rStyle w:val="ae"/>
            <w:color w:val="auto"/>
            <w:sz w:val="28"/>
            <w:szCs w:val="28"/>
            <w:u w:val="none"/>
          </w:rPr>
          <w:t>www.gosuslugi.ru</w:t>
        </w:r>
      </w:hyperlink>
      <w:r w:rsidRPr="004C2DFE">
        <w:rPr>
          <w:sz w:val="28"/>
          <w:szCs w:val="28"/>
        </w:rPr>
        <w:t>);</w:t>
      </w:r>
    </w:p>
    <w:p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rsidR="00703BFE" w:rsidRDefault="00703BFE" w:rsidP="004C2DFE">
      <w:pPr>
        <w:autoSpaceDE w:val="0"/>
        <w:autoSpaceDN w:val="0"/>
        <w:adjustRightInd w:val="0"/>
        <w:ind w:firstLine="709"/>
        <w:jc w:val="both"/>
        <w:rPr>
          <w:sz w:val="28"/>
          <w:szCs w:val="28"/>
        </w:rPr>
      </w:pPr>
      <w:r>
        <w:rPr>
          <w:sz w:val="28"/>
          <w:szCs w:val="28"/>
        </w:rPr>
        <w:t>федеральная информационная адресная система</w:t>
      </w:r>
      <w:r>
        <w:t>(</w:t>
      </w:r>
      <w:r w:rsidRPr="00703BFE">
        <w:rPr>
          <w:sz w:val="28"/>
          <w:szCs w:val="28"/>
        </w:rPr>
        <w:t>https://fias.nalog.ru/</w:t>
      </w:r>
      <w:r>
        <w:rPr>
          <w:sz w:val="28"/>
          <w:szCs w:val="28"/>
        </w:rPr>
        <w:t>).</w:t>
      </w:r>
    </w:p>
    <w:p w:rsidR="00703BFE" w:rsidRDefault="00703B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001202F5">
        <w:rPr>
          <w:b/>
          <w:sz w:val="28"/>
          <w:szCs w:val="28"/>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E0D6D" w:rsidRPr="00CC35A2" w:rsidRDefault="00DE0D6D" w:rsidP="00DE0D6D">
      <w:pPr>
        <w:autoSpaceDE w:val="0"/>
        <w:autoSpaceDN w:val="0"/>
        <w:adjustRightInd w:val="0"/>
        <w:jc w:val="both"/>
        <w:rPr>
          <w:sz w:val="28"/>
          <w:szCs w:val="28"/>
        </w:rPr>
      </w:pPr>
      <w:bookmarkStart w:id="16" w:name="Par343"/>
      <w:bookmarkEnd w:id="16"/>
    </w:p>
    <w:p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E0D6D" w:rsidRPr="00CC35A2" w:rsidRDefault="00DE0D6D" w:rsidP="00DE0D6D">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lastRenderedPageBreak/>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sidR="001202F5">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диного портала заявителю обеспечиваются следующие административные процедуры:</w:t>
      </w:r>
    </w:p>
    <w:p w:rsidR="00DE0D6D" w:rsidRPr="00BB6AD0" w:rsidRDefault="00DE0D6D" w:rsidP="00DE0D6D">
      <w:pPr>
        <w:autoSpaceDE w:val="0"/>
        <w:autoSpaceDN w:val="0"/>
        <w:adjustRightInd w:val="0"/>
        <w:ind w:firstLine="709"/>
        <w:jc w:val="both"/>
        <w:rPr>
          <w:color w:val="000000" w:themeColor="text1"/>
          <w:sz w:val="28"/>
          <w:szCs w:val="28"/>
        </w:rPr>
      </w:pPr>
      <w:bookmarkStart w:id="17" w:name="sub_10021"/>
      <w:bookmarkEnd w:id="17"/>
      <w:r w:rsidRPr="00BB6AD0">
        <w:rPr>
          <w:color w:val="000000" w:themeColor="text1"/>
          <w:sz w:val="28"/>
          <w:szCs w:val="28"/>
        </w:rPr>
        <w:t>получение информации о порядке и сроках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E0D6D" w:rsidRPr="00BB6AD0" w:rsidRDefault="00DE0D6D" w:rsidP="00DE0D6D">
      <w:pPr>
        <w:autoSpaceDE w:val="0"/>
        <w:autoSpaceDN w:val="0"/>
        <w:adjustRightInd w:val="0"/>
        <w:ind w:firstLine="709"/>
        <w:jc w:val="both"/>
        <w:rPr>
          <w:color w:val="000000" w:themeColor="text1"/>
          <w:sz w:val="28"/>
          <w:szCs w:val="28"/>
        </w:rPr>
      </w:pPr>
      <w:bookmarkStart w:id="18" w:name="sub_10022"/>
      <w:bookmarkStart w:id="19" w:name="sub_100211"/>
      <w:bookmarkStart w:id="20" w:name="sub_10023"/>
      <w:bookmarkStart w:id="21" w:name="sub_100221"/>
      <w:bookmarkEnd w:id="18"/>
      <w:bookmarkEnd w:id="19"/>
      <w:bookmarkEnd w:id="20"/>
      <w:bookmarkEnd w:id="21"/>
      <w:r w:rsidRPr="00BB6AD0">
        <w:rPr>
          <w:color w:val="000000" w:themeColor="text1"/>
          <w:sz w:val="28"/>
          <w:szCs w:val="28"/>
        </w:rPr>
        <w:t>формирование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22" w:name="sub_10024"/>
      <w:bookmarkStart w:id="23" w:name="sub_100231"/>
      <w:bookmarkEnd w:id="22"/>
      <w:bookmarkEnd w:id="23"/>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4" w:name="sub_10026"/>
      <w:bookmarkStart w:id="25" w:name="sub_100241"/>
      <w:bookmarkEnd w:id="24"/>
      <w:bookmarkEnd w:id="25"/>
      <w:r w:rsidRPr="00BB6AD0">
        <w:rPr>
          <w:color w:val="000000" w:themeColor="text1"/>
          <w:sz w:val="28"/>
          <w:szCs w:val="28"/>
        </w:rPr>
        <w:t>получение результата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6" w:name="sub_10027"/>
      <w:bookmarkStart w:id="27" w:name="sub_100261"/>
      <w:bookmarkEnd w:id="26"/>
      <w:bookmarkEnd w:id="27"/>
      <w:r w:rsidRPr="00BB6AD0">
        <w:rPr>
          <w:color w:val="000000" w:themeColor="text1"/>
          <w:sz w:val="28"/>
          <w:szCs w:val="28"/>
        </w:rPr>
        <w:t>получение сведений о ходе выполнения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28" w:name="sub_10028"/>
      <w:bookmarkStart w:id="29" w:name="sub_100271"/>
      <w:bookmarkEnd w:id="28"/>
      <w:bookmarkEnd w:id="29"/>
      <w:r w:rsidRPr="00BB6AD0">
        <w:rPr>
          <w:color w:val="000000" w:themeColor="text1"/>
          <w:sz w:val="28"/>
          <w:szCs w:val="28"/>
        </w:rPr>
        <w:t>осуществление оценки качества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30" w:name="sub_10029"/>
      <w:bookmarkStart w:id="31" w:name="sub_100281"/>
      <w:bookmarkEnd w:id="30"/>
      <w:bookmarkEnd w:id="31"/>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rsidR="00752621" w:rsidRPr="00752621" w:rsidRDefault="00752621" w:rsidP="00752621">
      <w:pPr>
        <w:autoSpaceDE w:val="0"/>
        <w:autoSpaceDN w:val="0"/>
        <w:adjustRightInd w:val="0"/>
        <w:ind w:firstLine="709"/>
        <w:jc w:val="both"/>
        <w:rPr>
          <w:color w:val="000000" w:themeColor="text1"/>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lastRenderedPageBreak/>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диного портала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001202F5">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заявителя </w:t>
      </w:r>
      <w:r w:rsidR="00BD5C38" w:rsidRPr="00BD5C38">
        <w:rPr>
          <w:sz w:val="28"/>
          <w:szCs w:val="28"/>
        </w:rPr>
        <w:t xml:space="preserve"> осуществля</w:t>
      </w:r>
      <w:r w:rsidR="00BD5C38">
        <w:rPr>
          <w:sz w:val="28"/>
          <w:szCs w:val="28"/>
        </w:rPr>
        <w:t>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rsidR="00DE0D6D" w:rsidRPr="00CC35A2" w:rsidRDefault="00DE0D6D" w:rsidP="00DE0D6D">
      <w:pPr>
        <w:ind w:firstLine="709"/>
        <w:jc w:val="both"/>
        <w:rPr>
          <w:sz w:val="28"/>
          <w:szCs w:val="28"/>
        </w:rPr>
      </w:pPr>
      <w:r w:rsidRPr="00D61E54">
        <w:rPr>
          <w:sz w:val="28"/>
          <w:szCs w:val="28"/>
        </w:rPr>
        <w:t>устанавливает предмет обращения;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C35A2" w:rsidRDefault="00DE0D6D" w:rsidP="00DE0D6D">
      <w:pPr>
        <w:autoSpaceDE w:val="0"/>
        <w:autoSpaceDN w:val="0"/>
        <w:adjustRightInd w:val="0"/>
        <w:ind w:firstLine="709"/>
        <w:jc w:val="both"/>
        <w:rPr>
          <w:sz w:val="28"/>
          <w:szCs w:val="28"/>
        </w:rPr>
      </w:pPr>
      <w:r w:rsidRPr="00CC35A2">
        <w:rPr>
          <w:sz w:val="28"/>
          <w:szCs w:val="28"/>
        </w:rPr>
        <w:t>тексты документов написаны разборчиво;</w:t>
      </w:r>
    </w:p>
    <w:p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001202F5">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001202F5">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E0D6D" w:rsidRPr="00010724" w:rsidRDefault="00DE0D6D" w:rsidP="00DE0D6D">
      <w:pPr>
        <w:autoSpaceDE w:val="0"/>
        <w:autoSpaceDN w:val="0"/>
        <w:adjustRightInd w:val="0"/>
        <w:ind w:firstLine="709"/>
        <w:jc w:val="both"/>
        <w:rPr>
          <w:sz w:val="28"/>
          <w:szCs w:val="28"/>
        </w:rPr>
      </w:pPr>
      <w:r w:rsidRPr="00CC35A2">
        <w:rPr>
          <w:sz w:val="28"/>
          <w:szCs w:val="28"/>
        </w:rPr>
        <w:lastRenderedPageBreak/>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представленных заявителем</w:t>
      </w:r>
      <w:r w:rsidRPr="00136056">
        <w:rPr>
          <w:sz w:val="28"/>
          <w:szCs w:val="28"/>
        </w:rPr>
        <w:t>.</w:t>
      </w:r>
    </w:p>
    <w:p w:rsidR="00DE0D6D" w:rsidRDefault="00DE0D6D" w:rsidP="00DE0D6D">
      <w:pPr>
        <w:autoSpaceDE w:val="0"/>
        <w:autoSpaceDN w:val="0"/>
        <w:adjustRightInd w:val="0"/>
        <w:ind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rsidR="00DE0D6D" w:rsidRDefault="00DE0D6D" w:rsidP="00DE0D6D">
      <w:pPr>
        <w:autoSpaceDE w:val="0"/>
        <w:autoSpaceDN w:val="0"/>
        <w:adjustRightInd w:val="0"/>
        <w:ind w:firstLine="709"/>
        <w:jc w:val="both"/>
        <w:rPr>
          <w:sz w:val="28"/>
          <w:szCs w:val="28"/>
        </w:rPr>
      </w:pPr>
      <w:r w:rsidRPr="00386843">
        <w:rPr>
          <w:sz w:val="28"/>
          <w:szCs w:val="28"/>
        </w:rPr>
        <w:t xml:space="preserve">выявляет отсутствие документов, которые в соответствии с </w:t>
      </w:r>
      <w:r>
        <w:rPr>
          <w:sz w:val="28"/>
          <w:szCs w:val="28"/>
        </w:rPr>
        <w:t>пунктом</w:t>
      </w:r>
      <w:r w:rsidR="001202F5">
        <w:rPr>
          <w:sz w:val="28"/>
          <w:szCs w:val="28"/>
        </w:rPr>
        <w:t xml:space="preserve"> </w:t>
      </w:r>
      <w:r w:rsidR="004A1B7A">
        <w:rPr>
          <w:sz w:val="28"/>
          <w:szCs w:val="28"/>
        </w:rPr>
        <w:t>34</w:t>
      </w:r>
      <w:r w:rsidR="001202F5">
        <w:rPr>
          <w:sz w:val="28"/>
          <w:szCs w:val="28"/>
        </w:rPr>
        <w:t xml:space="preserve"> </w:t>
      </w:r>
      <w:r w:rsidR="004A1B7A">
        <w:rPr>
          <w:sz w:val="28"/>
          <w:szCs w:val="28"/>
        </w:rPr>
        <w:t>Правил</w:t>
      </w:r>
      <w:r w:rsidRPr="00386843">
        <w:rPr>
          <w:sz w:val="28"/>
          <w:szCs w:val="28"/>
        </w:rPr>
        <w:t xml:space="preserve">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4A1B7A">
        <w:rPr>
          <w:sz w:val="28"/>
          <w:szCs w:val="28"/>
        </w:rPr>
        <w:t xml:space="preserve">в том числе документы, которые в соответствии с </w:t>
      </w:r>
      <w:r w:rsidR="004A1B7A" w:rsidRPr="004A1B7A">
        <w:rPr>
          <w:sz w:val="28"/>
          <w:szCs w:val="28"/>
        </w:rPr>
        <w:t>пунктом 2.7.1 подраздела</w:t>
      </w:r>
      <w:r w:rsidR="00233C38" w:rsidRPr="00233C38">
        <w:rPr>
          <w:sz w:val="28"/>
          <w:szCs w:val="28"/>
        </w:rPr>
        <w:t xml:space="preserve"> </w:t>
      </w:r>
      <w:r w:rsidR="004A1B7A" w:rsidRPr="004A1B7A">
        <w:rPr>
          <w:sz w:val="28"/>
          <w:szCs w:val="28"/>
        </w:rPr>
        <w:t xml:space="preserve"> 2.7 раздела 2 настоящего регламента </w:t>
      </w:r>
      <w:r>
        <w:rPr>
          <w:sz w:val="28"/>
          <w:szCs w:val="28"/>
        </w:rPr>
        <w:t>не представле</w:t>
      </w:r>
      <w:r w:rsidRPr="00386843">
        <w:rPr>
          <w:sz w:val="28"/>
          <w:szCs w:val="28"/>
        </w:rPr>
        <w:t>ны заявителем самостоятельно;</w:t>
      </w:r>
    </w:p>
    <w:p w:rsidR="00DE0D6D" w:rsidRDefault="00DE0D6D" w:rsidP="00DE0D6D">
      <w:pPr>
        <w:autoSpaceDE w:val="0"/>
        <w:autoSpaceDN w:val="0"/>
        <w:adjustRightInd w:val="0"/>
        <w:ind w:firstLine="709"/>
        <w:jc w:val="both"/>
        <w:rPr>
          <w:sz w:val="28"/>
          <w:szCs w:val="28"/>
        </w:rPr>
      </w:pPr>
      <w:proofErr w:type="gramStart"/>
      <w:r w:rsidRPr="00386843">
        <w:rPr>
          <w:sz w:val="28"/>
          <w:szCs w:val="2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r>
        <w:rPr>
          <w:sz w:val="28"/>
          <w:szCs w:val="28"/>
        </w:rPr>
        <w:t>.</w:t>
      </w:r>
      <w:proofErr w:type="gramEnd"/>
    </w:p>
    <w:p w:rsidR="00DE0D6D" w:rsidRDefault="00DE0D6D" w:rsidP="00DE0D6D">
      <w:pPr>
        <w:autoSpaceDE w:val="0"/>
        <w:autoSpaceDN w:val="0"/>
        <w:adjustRightInd w:val="0"/>
        <w:ind w:firstLine="709"/>
        <w:jc w:val="both"/>
        <w:rPr>
          <w:sz w:val="28"/>
          <w:szCs w:val="28"/>
        </w:rPr>
      </w:pPr>
      <w:proofErr w:type="gramStart"/>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электронной 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Pr>
          <w:sz w:val="28"/>
          <w:szCs w:val="28"/>
        </w:rPr>
        <w:t>–</w:t>
      </w:r>
      <w:r w:rsidRPr="00386843">
        <w:rPr>
          <w:sz w:val="28"/>
          <w:szCs w:val="28"/>
        </w:rPr>
        <w:t xml:space="preserve"> СМЭВ), либо на бумажном носителе, подписанном уполномоченным должностным лицом </w:t>
      </w:r>
      <w:r>
        <w:rPr>
          <w:sz w:val="28"/>
          <w:szCs w:val="28"/>
        </w:rPr>
        <w:t>администрации</w:t>
      </w:r>
      <w:proofErr w:type="gramEnd"/>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DE0D6D" w:rsidRDefault="00DE0D6D" w:rsidP="00DE0D6D">
      <w:pPr>
        <w:autoSpaceDE w:val="0"/>
        <w:autoSpaceDN w:val="0"/>
        <w:adjustRightInd w:val="0"/>
        <w:ind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Pr>
          <w:sz w:val="28"/>
          <w:szCs w:val="28"/>
        </w:rPr>
        <w:t>администрацию,</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rsidR="00DE0D6D" w:rsidRDefault="00DE0D6D" w:rsidP="00DE0D6D">
      <w:pPr>
        <w:autoSpaceDE w:val="0"/>
        <w:autoSpaceDN w:val="0"/>
        <w:adjustRightInd w:val="0"/>
        <w:ind w:firstLine="709"/>
        <w:jc w:val="both"/>
        <w:rPr>
          <w:sz w:val="28"/>
          <w:szCs w:val="28"/>
        </w:rPr>
      </w:pPr>
      <w:bookmarkStart w:id="32" w:name="sub_367"/>
      <w:r>
        <w:rPr>
          <w:sz w:val="28"/>
          <w:szCs w:val="28"/>
        </w:rPr>
        <w:lastRenderedPageBreak/>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rsidR="00DE0D6D" w:rsidRDefault="00DE0D6D" w:rsidP="00DE0D6D">
      <w:pPr>
        <w:autoSpaceDE w:val="0"/>
        <w:autoSpaceDN w:val="0"/>
        <w:adjustRightInd w:val="0"/>
        <w:ind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rsidR="00DE0D6D" w:rsidRPr="00386843" w:rsidRDefault="00DE0D6D" w:rsidP="00DE0D6D">
      <w:pPr>
        <w:autoSpaceDE w:val="0"/>
        <w:autoSpaceDN w:val="0"/>
        <w:adjustRightInd w:val="0"/>
        <w:ind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00CF4B5D">
        <w:rPr>
          <w:sz w:val="28"/>
          <w:szCs w:val="28"/>
        </w:rPr>
        <w:t xml:space="preserve"> </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p>
    <w:bookmarkEnd w:id="32"/>
    <w:p w:rsidR="00DE0D6D" w:rsidRPr="00CC35A2" w:rsidRDefault="00DE0D6D" w:rsidP="00DE0D6D">
      <w:pPr>
        <w:autoSpaceDE w:val="0"/>
        <w:autoSpaceDN w:val="0"/>
        <w:adjustRightInd w:val="0"/>
        <w:jc w:val="both"/>
        <w:rPr>
          <w:sz w:val="28"/>
          <w:szCs w:val="28"/>
        </w:rPr>
      </w:pPr>
    </w:p>
    <w:p w:rsidR="00DE0D6D" w:rsidRPr="00CC35A2" w:rsidRDefault="00DE0D6D" w:rsidP="00DE0D6D">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00CF4B5D">
        <w:rPr>
          <w:b/>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E0D6D" w:rsidRPr="00CC35A2" w:rsidRDefault="00DE0D6D" w:rsidP="00DE0D6D">
      <w:pPr>
        <w:ind w:right="-6"/>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rFonts w:eastAsia="Calibri"/>
          <w:sz w:val="28"/>
          <w:szCs w:val="28"/>
        </w:rPr>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00CF4B5D">
        <w:rPr>
          <w:sz w:val="28"/>
          <w:szCs w:val="28"/>
        </w:rPr>
        <w:t xml:space="preserve"> </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rsidR="00DE0D6D" w:rsidRPr="002C6F7B" w:rsidRDefault="00DE0D6D" w:rsidP="00DE0D6D">
      <w:pPr>
        <w:autoSpaceDE w:val="0"/>
        <w:autoSpaceDN w:val="0"/>
        <w:adjustRightInd w:val="0"/>
        <w:ind w:firstLine="709"/>
        <w:jc w:val="both"/>
        <w:rPr>
          <w:rFonts w:eastAsia="Calibri"/>
          <w:sz w:val="28"/>
          <w:szCs w:val="28"/>
          <w:lang w:eastAsia="en-US"/>
        </w:rPr>
      </w:pPr>
      <w:r>
        <w:rPr>
          <w:sz w:val="28"/>
          <w:szCs w:val="28"/>
        </w:rPr>
        <w:t>3.4</w:t>
      </w:r>
      <w:r w:rsidRPr="00CC35A2">
        <w:rPr>
          <w:sz w:val="28"/>
          <w:szCs w:val="28"/>
        </w:rPr>
        <w:t xml:space="preserve">.2. </w:t>
      </w:r>
      <w:r w:rsidRPr="00CC35A2">
        <w:rPr>
          <w:rFonts w:eastAsia="Calibri"/>
          <w:sz w:val="28"/>
          <w:szCs w:val="28"/>
          <w:lang w:eastAsia="en-US"/>
        </w:rPr>
        <w:t xml:space="preserve">Исполнитель рассматривает </w:t>
      </w:r>
      <w:r>
        <w:rPr>
          <w:rFonts w:eastAsia="Calibri"/>
          <w:sz w:val="28"/>
          <w:szCs w:val="28"/>
          <w:lang w:eastAsia="en-US"/>
        </w:rPr>
        <w:t>сформированный пакет</w:t>
      </w:r>
      <w:r w:rsidRPr="00CC35A2">
        <w:rPr>
          <w:rFonts w:eastAsia="Calibri"/>
          <w:sz w:val="28"/>
          <w:szCs w:val="28"/>
          <w:lang w:eastAsia="en-US"/>
        </w:rPr>
        <w:t xml:space="preserve"> документ</w:t>
      </w:r>
      <w:r>
        <w:rPr>
          <w:rFonts w:eastAsia="Calibri"/>
          <w:sz w:val="28"/>
          <w:szCs w:val="28"/>
          <w:lang w:eastAsia="en-US"/>
        </w:rPr>
        <w:t>ов</w:t>
      </w:r>
      <w:r w:rsidRPr="00CC35A2">
        <w:rPr>
          <w:rFonts w:eastAsia="Calibri"/>
          <w:sz w:val="28"/>
          <w:szCs w:val="28"/>
          <w:lang w:eastAsia="en-US"/>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rsidR="00DE0D6D" w:rsidRPr="008E0124" w:rsidRDefault="00DE0D6D" w:rsidP="00DE0D6D">
      <w:pPr>
        <w:autoSpaceDE w:val="0"/>
        <w:autoSpaceDN w:val="0"/>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регламента, подготавливает</w:t>
      </w:r>
      <w:r w:rsidR="00CF4B5D">
        <w:rPr>
          <w:sz w:val="28"/>
          <w:szCs w:val="28"/>
        </w:rPr>
        <w:t xml:space="preserve"> </w:t>
      </w:r>
      <w:r>
        <w:rPr>
          <w:sz w:val="28"/>
          <w:szCs w:val="28"/>
        </w:rPr>
        <w:t>проект</w:t>
      </w:r>
      <w:r w:rsidRPr="002C0D0D">
        <w:rPr>
          <w:sz w:val="28"/>
          <w:szCs w:val="28"/>
        </w:rPr>
        <w:t xml:space="preserve"> постановления о </w:t>
      </w:r>
      <w:r w:rsidRPr="002C0D0D">
        <w:rPr>
          <w:bCs/>
          <w:sz w:val="28"/>
          <w:szCs w:val="28"/>
        </w:rPr>
        <w:t>присвоении адреса объекту адресации (об аннулировании адреса объекта адресации)</w:t>
      </w:r>
      <w:r w:rsidRPr="002C0D0D">
        <w:rPr>
          <w:sz w:val="28"/>
          <w:szCs w:val="28"/>
        </w:rPr>
        <w:t xml:space="preserve">, обеспечивает его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Pr>
          <w:sz w:val="28"/>
          <w:szCs w:val="28"/>
        </w:rPr>
        <w:t>а</w:t>
      </w:r>
      <w:r w:rsidRPr="008E0124">
        <w:rPr>
          <w:sz w:val="28"/>
          <w:szCs w:val="28"/>
        </w:rPr>
        <w:t>дминистрации, от</w:t>
      </w:r>
      <w:r>
        <w:rPr>
          <w:sz w:val="28"/>
          <w:szCs w:val="28"/>
        </w:rPr>
        <w:t>ветственным за делопроизводство;</w:t>
      </w:r>
    </w:p>
    <w:p w:rsidR="00DE0D6D" w:rsidRDefault="00DE0D6D" w:rsidP="00DE0D6D">
      <w:pPr>
        <w:autoSpaceDE w:val="0"/>
        <w:autoSpaceDN w:val="0"/>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00CF4B5D">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DE0D6D" w:rsidRDefault="00DE0D6D" w:rsidP="00DE0D6D">
      <w:pPr>
        <w:autoSpaceDE w:val="0"/>
        <w:autoSpaceDN w:val="0"/>
        <w:adjustRightInd w:val="0"/>
        <w:ind w:firstLine="709"/>
        <w:jc w:val="both"/>
        <w:rPr>
          <w:sz w:val="28"/>
          <w:szCs w:val="28"/>
        </w:rPr>
      </w:pPr>
      <w:r w:rsidRPr="00D37B0E">
        <w:rPr>
          <w:sz w:val="28"/>
          <w:szCs w:val="28"/>
        </w:rPr>
        <w:t>3.</w:t>
      </w:r>
      <w:r>
        <w:rPr>
          <w:sz w:val="28"/>
          <w:szCs w:val="28"/>
        </w:rPr>
        <w:t>4</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DE0D6D" w:rsidRDefault="00DE0D6D" w:rsidP="00DE0D6D">
      <w:pPr>
        <w:autoSpaceDE w:val="0"/>
        <w:autoSpaceDN w:val="0"/>
        <w:adjustRightInd w:val="0"/>
        <w:ind w:firstLine="709"/>
        <w:jc w:val="both"/>
        <w:rPr>
          <w:sz w:val="28"/>
          <w:szCs w:val="28"/>
        </w:rPr>
      </w:pPr>
      <w:r>
        <w:rPr>
          <w:sz w:val="28"/>
          <w:szCs w:val="28"/>
        </w:rPr>
        <w:t>3.4</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Pr>
          <w:sz w:val="28"/>
          <w:szCs w:val="28"/>
        </w:rPr>
        <w:t xml:space="preserve">регистрация </w:t>
      </w:r>
      <w:r w:rsidRPr="00DB299F">
        <w:rPr>
          <w:sz w:val="28"/>
          <w:szCs w:val="28"/>
        </w:rPr>
        <w:t xml:space="preserve">постановления о </w:t>
      </w:r>
      <w:r w:rsidRPr="00DB299F">
        <w:rPr>
          <w:bCs/>
          <w:sz w:val="28"/>
          <w:szCs w:val="28"/>
        </w:rPr>
        <w:t>присвоении адреса объекту адресации (об аннулировании адреса объекта адресации)</w:t>
      </w:r>
      <w:r w:rsidR="00CF4B5D">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Pr>
          <w:sz w:val="28"/>
          <w:szCs w:val="28"/>
        </w:rPr>
        <w:t>3.4</w:t>
      </w:r>
      <w:r w:rsidRPr="002C6F7B">
        <w:rPr>
          <w:sz w:val="28"/>
          <w:szCs w:val="28"/>
        </w:rPr>
        <w:t xml:space="preserve">.5. Способом фиксации результата административной процедуры является регистрация </w:t>
      </w:r>
      <w:r w:rsidRPr="00DB299F">
        <w:rPr>
          <w:sz w:val="28"/>
          <w:szCs w:val="28"/>
        </w:rPr>
        <w:t xml:space="preserve">постановления о </w:t>
      </w:r>
      <w:r w:rsidRPr="00DB299F">
        <w:rPr>
          <w:bCs/>
          <w:sz w:val="28"/>
          <w:szCs w:val="28"/>
        </w:rPr>
        <w:t xml:space="preserve">присвоении адреса объекту адресации (об аннулировании адреса объекта адресации)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DE0D6D" w:rsidRPr="00CC35A2" w:rsidRDefault="00DE0D6D" w:rsidP="00DE0D6D">
      <w:pPr>
        <w:autoSpaceDE w:val="0"/>
        <w:autoSpaceDN w:val="0"/>
        <w:adjustRightInd w:val="0"/>
        <w:jc w:val="both"/>
        <w:rPr>
          <w:sz w:val="28"/>
          <w:szCs w:val="28"/>
        </w:rPr>
      </w:pPr>
    </w:p>
    <w:p w:rsidR="00B115CC" w:rsidRDefault="00B115CC" w:rsidP="00DE0D6D">
      <w:pPr>
        <w:autoSpaceDE w:val="0"/>
        <w:autoSpaceDN w:val="0"/>
        <w:adjustRightInd w:val="0"/>
        <w:jc w:val="center"/>
        <w:rPr>
          <w:b/>
          <w:sz w:val="28"/>
          <w:szCs w:val="28"/>
        </w:rPr>
      </w:pPr>
    </w:p>
    <w:p w:rsidR="00B115CC" w:rsidRDefault="00B115CC" w:rsidP="00DE0D6D">
      <w:pPr>
        <w:autoSpaceDE w:val="0"/>
        <w:autoSpaceDN w:val="0"/>
        <w:adjustRightInd w:val="0"/>
        <w:jc w:val="center"/>
        <w:rPr>
          <w:b/>
          <w:sz w:val="28"/>
          <w:szCs w:val="28"/>
        </w:rPr>
      </w:pPr>
    </w:p>
    <w:p w:rsidR="00B115CC" w:rsidRDefault="00B115CC" w:rsidP="00DE0D6D">
      <w:pPr>
        <w:autoSpaceDE w:val="0"/>
        <w:autoSpaceDN w:val="0"/>
        <w:adjustRightInd w:val="0"/>
        <w:jc w:val="center"/>
        <w:rPr>
          <w:b/>
          <w:sz w:val="28"/>
          <w:szCs w:val="28"/>
        </w:rPr>
      </w:pPr>
    </w:p>
    <w:p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lastRenderedPageBreak/>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E0D6D" w:rsidRPr="00CC35A2" w:rsidRDefault="00DE0D6D" w:rsidP="00DE0D6D">
      <w:pPr>
        <w:autoSpaceDE w:val="0"/>
        <w:autoSpaceDN w:val="0"/>
        <w:adjustRightInd w:val="0"/>
        <w:jc w:val="both"/>
        <w:rPr>
          <w:color w:val="000000" w:themeColor="text1"/>
          <w:sz w:val="28"/>
          <w:szCs w:val="28"/>
        </w:rPr>
      </w:pPr>
    </w:p>
    <w:p w:rsidR="00DE0D6D" w:rsidRPr="00CC35A2" w:rsidRDefault="00DE0D6D" w:rsidP="00DE0D6D">
      <w:pPr>
        <w:autoSpaceDE w:val="0"/>
        <w:autoSpaceDN w:val="0"/>
        <w:adjustRightInd w:val="0"/>
        <w:ind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sidRPr="00D950B2">
        <w:rPr>
          <w:sz w:val="28"/>
          <w:szCs w:val="28"/>
        </w:rPr>
        <w:t xml:space="preserve">постановления о </w:t>
      </w:r>
      <w:r w:rsidRPr="00D950B2">
        <w:rPr>
          <w:bCs/>
          <w:sz w:val="28"/>
          <w:szCs w:val="28"/>
        </w:rPr>
        <w:t xml:space="preserve">присвоении адреса объекту адресации (об аннулировании адреса объекта адресации) </w:t>
      </w:r>
      <w:r w:rsidRPr="00CA38A8">
        <w:rPr>
          <w:sz w:val="28"/>
          <w:szCs w:val="28"/>
        </w:rPr>
        <w:t>или уведомления об отказе в предоставлении муниципальной услуги</w:t>
      </w:r>
      <w:r>
        <w:rPr>
          <w:sz w:val="28"/>
          <w:szCs w:val="28"/>
        </w:rPr>
        <w:t>.</w:t>
      </w:r>
    </w:p>
    <w:p w:rsidR="00DE0D6D" w:rsidRDefault="00DE0D6D" w:rsidP="00DE0D6D">
      <w:pPr>
        <w:ind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DE0D6D" w:rsidRDefault="00DE0D6D" w:rsidP="00DE0D6D">
      <w:pPr>
        <w:ind w:firstLine="709"/>
        <w:jc w:val="both"/>
        <w:rPr>
          <w:sz w:val="28"/>
          <w:szCs w:val="28"/>
        </w:rPr>
      </w:pPr>
      <w:r>
        <w:rPr>
          <w:sz w:val="28"/>
          <w:szCs w:val="28"/>
        </w:rPr>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DE0D6D" w:rsidRDefault="00DE0D6D" w:rsidP="00DE0D6D">
      <w:pPr>
        <w:ind w:firstLine="709"/>
        <w:jc w:val="both"/>
        <w:rPr>
          <w:sz w:val="28"/>
          <w:szCs w:val="28"/>
        </w:rPr>
      </w:pPr>
      <w:r w:rsidRPr="00CC35A2">
        <w:rPr>
          <w:sz w:val="28"/>
          <w:szCs w:val="28"/>
        </w:rPr>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DE0D6D" w:rsidRPr="00CC35A2" w:rsidRDefault="00DE0D6D" w:rsidP="00DE0D6D">
      <w:pPr>
        <w:autoSpaceDE w:val="0"/>
        <w:autoSpaceDN w:val="0"/>
        <w:adjustRightInd w:val="0"/>
        <w:ind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DE0D6D" w:rsidRDefault="00DE0D6D" w:rsidP="00DE0D6D">
      <w:pPr>
        <w:autoSpaceDE w:val="0"/>
        <w:autoSpaceDN w:val="0"/>
        <w:adjustRightInd w:val="0"/>
        <w:ind w:firstLine="709"/>
        <w:jc w:val="both"/>
        <w:rPr>
          <w:sz w:val="28"/>
          <w:szCs w:val="28"/>
        </w:rPr>
      </w:pPr>
      <w:r w:rsidRPr="00D37B0E">
        <w:rPr>
          <w:sz w:val="28"/>
          <w:szCs w:val="28"/>
        </w:rPr>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Pr="00383907">
        <w:rPr>
          <w:sz w:val="28"/>
          <w:szCs w:val="28"/>
        </w:rPr>
        <w:t xml:space="preserve">постановления о </w:t>
      </w:r>
      <w:r w:rsidRPr="00383907">
        <w:rPr>
          <w:bCs/>
          <w:sz w:val="28"/>
          <w:szCs w:val="28"/>
        </w:rPr>
        <w:t xml:space="preserve">присвоении адреса объекту адресации (об аннулировании адреса объекта адресации)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диного портала, административных процедур (действий) в соответствии с положениями статьи 10 Федерального закона</w:t>
      </w:r>
      <w:r>
        <w:rPr>
          <w:b/>
          <w:sz w:val="28"/>
          <w:szCs w:val="28"/>
        </w:rPr>
        <w:t>№ 210-ФЗ</w:t>
      </w:r>
    </w:p>
    <w:p w:rsidR="00DE0D6D" w:rsidRPr="00CC35A2" w:rsidRDefault="00DE0D6D" w:rsidP="00DE0D6D">
      <w:pPr>
        <w:jc w:val="both"/>
        <w:rPr>
          <w:sz w:val="28"/>
          <w:szCs w:val="28"/>
        </w:rPr>
      </w:pPr>
    </w:p>
    <w:p w:rsidR="00DE0D6D" w:rsidRPr="00A94634"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DE0D6D" w:rsidRPr="00D551A3" w:rsidRDefault="00DE0D6D" w:rsidP="00DE0D6D">
      <w:pPr>
        <w:ind w:firstLine="709"/>
        <w:jc w:val="both"/>
        <w:rPr>
          <w:color w:val="000000"/>
          <w:sz w:val="28"/>
          <w:szCs w:val="28"/>
        </w:rPr>
      </w:pPr>
      <w:proofErr w:type="gramStart"/>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 xml:space="preserve">в </w:t>
      </w:r>
      <w:r w:rsidR="00CF4B5D">
        <w:rPr>
          <w:color w:val="000000"/>
          <w:sz w:val="28"/>
          <w:szCs w:val="28"/>
        </w:rPr>
        <w:t>Саратовской области</w:t>
      </w:r>
      <w:r w:rsidRPr="00A94634">
        <w:rPr>
          <w:color w:val="000000"/>
          <w:sz w:val="28"/>
          <w:szCs w:val="28"/>
        </w:rPr>
        <w:t xml:space="preserve">, органов исполнительной власти и органов местного самоуправления </w:t>
      </w:r>
      <w:r w:rsidR="00A36251">
        <w:rPr>
          <w:color w:val="000000"/>
          <w:sz w:val="28"/>
          <w:szCs w:val="28"/>
        </w:rPr>
        <w:t>Саратовской области</w:t>
      </w:r>
      <w:r w:rsidRPr="00A94634">
        <w:rPr>
          <w:color w:val="000000"/>
          <w:sz w:val="28"/>
          <w:szCs w:val="28"/>
        </w:rPr>
        <w:t xml:space="preserve"> выбрать администрацию </w:t>
      </w:r>
      <w:r w:rsidR="00423BE2">
        <w:rPr>
          <w:sz w:val="28"/>
          <w:szCs w:val="28"/>
        </w:rPr>
        <w:t>Таловского муниципального образования Калининского муниципального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roofErr w:type="gramEnd"/>
    </w:p>
    <w:p w:rsidR="00DE0D6D" w:rsidRDefault="00DE0D6D" w:rsidP="00DE0D6D">
      <w:pPr>
        <w:ind w:firstLine="709"/>
        <w:jc w:val="both"/>
        <w:rPr>
          <w:color w:val="000000"/>
          <w:sz w:val="28"/>
          <w:szCs w:val="28"/>
        </w:rPr>
      </w:pPr>
      <w:r w:rsidRPr="00A94634">
        <w:rPr>
          <w:color w:val="000000"/>
          <w:sz w:val="28"/>
          <w:szCs w:val="28"/>
        </w:rPr>
        <w:lastRenderedPageBreak/>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DE0D6D" w:rsidRPr="00D551A3" w:rsidRDefault="00DE0D6D" w:rsidP="00DE0D6D">
      <w:pPr>
        <w:ind w:firstLine="709"/>
        <w:jc w:val="both"/>
        <w:rPr>
          <w:color w:val="000000"/>
          <w:sz w:val="28"/>
          <w:szCs w:val="28"/>
        </w:rPr>
      </w:pPr>
      <w:proofErr w:type="gramStart"/>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E0D6D" w:rsidRPr="00D551A3"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w:t>
      </w:r>
      <w:r w:rsidR="00CF4B5D">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DE0D6D" w:rsidRPr="00D551A3" w:rsidRDefault="00DE0D6D" w:rsidP="00DE0D6D">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w:t>
      </w:r>
      <w:proofErr w:type="gramStart"/>
      <w:r w:rsidRPr="00D551A3">
        <w:rPr>
          <w:color w:val="000000"/>
          <w:sz w:val="28"/>
          <w:szCs w:val="28"/>
        </w:rPr>
        <w:t>ии и ау</w:t>
      </w:r>
      <w:proofErr w:type="gramEnd"/>
      <w:r w:rsidRPr="00D551A3">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0D6D" w:rsidRPr="004C71A3" w:rsidRDefault="00DE0D6D" w:rsidP="00DE0D6D">
      <w:pPr>
        <w:ind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DE0D6D" w:rsidRDefault="00DE0D6D" w:rsidP="00DE0D6D">
      <w:pPr>
        <w:autoSpaceDE w:val="0"/>
        <w:autoSpaceDN w:val="0"/>
        <w:adjustRightInd w:val="0"/>
        <w:ind w:firstLine="709"/>
        <w:jc w:val="both"/>
        <w:rPr>
          <w:color w:val="000000"/>
          <w:sz w:val="28"/>
          <w:szCs w:val="28"/>
        </w:rPr>
      </w:pPr>
      <w:proofErr w:type="gramStart"/>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w:t>
      </w:r>
      <w:proofErr w:type="gramEnd"/>
      <w:r w:rsidRPr="00442EBF">
        <w:rPr>
          <w:color w:val="000000"/>
          <w:sz w:val="28"/>
          <w:szCs w:val="28"/>
        </w:rPr>
        <w:t xml:space="preserve">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00CF4B5D">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w:t>
      </w:r>
      <w:proofErr w:type="gramStart"/>
      <w:r w:rsidRPr="00BD5C38">
        <w:rPr>
          <w:color w:val="000000"/>
          <w:sz w:val="28"/>
          <w:szCs w:val="28"/>
        </w:rPr>
        <w:t>ии и ау</w:t>
      </w:r>
      <w:proofErr w:type="gramEnd"/>
      <w:r w:rsidRPr="00BD5C38">
        <w:rPr>
          <w:color w:val="000000"/>
          <w:sz w:val="28"/>
          <w:szCs w:val="28"/>
        </w:rPr>
        <w:t xml:space="preserve">тентификации с использованием информационных технологий, предусмотренных частью 18 статьи 14.1 Федерального закона от 27 </w:t>
      </w:r>
      <w:r w:rsidRPr="00BD5C38">
        <w:rPr>
          <w:color w:val="000000"/>
          <w:sz w:val="28"/>
          <w:szCs w:val="28"/>
        </w:rPr>
        <w:lastRenderedPageBreak/>
        <w:t>июля 2006 года № 149-ФЗ «Об информации, информационных технологиях и о защите информации».</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D5C38" w:rsidRPr="00BD5C38" w:rsidRDefault="00BD5C38" w:rsidP="00BD5C38">
      <w:pPr>
        <w:autoSpaceDE w:val="0"/>
        <w:autoSpaceDN w:val="0"/>
        <w:adjustRightInd w:val="0"/>
        <w:ind w:firstLine="709"/>
        <w:jc w:val="both"/>
        <w:rPr>
          <w:color w:val="000000"/>
          <w:sz w:val="28"/>
          <w:szCs w:val="28"/>
        </w:rPr>
      </w:pPr>
      <w:proofErr w:type="gramStart"/>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2) единой системы идентификац</w:t>
      </w:r>
      <w:proofErr w:type="gramStart"/>
      <w:r w:rsidRPr="00BD5C38">
        <w:rPr>
          <w:color w:val="000000"/>
          <w:sz w:val="28"/>
          <w:szCs w:val="28"/>
        </w:rPr>
        <w:t>ии и ау</w:t>
      </w:r>
      <w:proofErr w:type="gramEnd"/>
      <w:r w:rsidRPr="00BD5C38">
        <w:rPr>
          <w:color w:val="000000"/>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.4.В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DE0D6D" w:rsidRPr="00C86C5F" w:rsidRDefault="00DE0D6D" w:rsidP="00DE0D6D">
      <w:pPr>
        <w:autoSpaceDE w:val="0"/>
        <w:autoSpaceDN w:val="0"/>
        <w:adjustRightInd w:val="0"/>
        <w:ind w:firstLine="709"/>
        <w:jc w:val="both"/>
        <w:rPr>
          <w:color w:val="000000"/>
          <w:sz w:val="28"/>
          <w:szCs w:val="28"/>
        </w:rPr>
      </w:pPr>
      <w:proofErr w:type="gramStart"/>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указанных в подразделе</w:t>
      </w:r>
      <w:r w:rsidR="00CF4B5D">
        <w:rPr>
          <w:color w:val="000000"/>
          <w:sz w:val="28"/>
          <w:szCs w:val="28"/>
        </w:rPr>
        <w:t xml:space="preserve"> </w:t>
      </w:r>
      <w:r w:rsidRPr="00C346C4">
        <w:rPr>
          <w:color w:val="000000"/>
          <w:sz w:val="28"/>
          <w:szCs w:val="28"/>
        </w:rPr>
        <w:t xml:space="preserve">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00CF4B5D">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roofErr w:type="gramEnd"/>
    </w:p>
    <w:p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00CF4B5D">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00CF4B5D">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DE0D6D" w:rsidRDefault="00DE0D6D" w:rsidP="00DE0D6D">
      <w:pPr>
        <w:ind w:firstLine="709"/>
        <w:jc w:val="both"/>
        <w:rPr>
          <w:color w:val="000000"/>
          <w:sz w:val="28"/>
          <w:szCs w:val="28"/>
        </w:rPr>
      </w:pPr>
      <w:r>
        <w:rPr>
          <w:color w:val="000000"/>
          <w:sz w:val="28"/>
          <w:szCs w:val="28"/>
        </w:rPr>
        <w:t>3.6.5. В день регистрации</w:t>
      </w:r>
      <w:r w:rsidR="00CF4B5D">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00CF4B5D">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3настоящего регламента</w:t>
      </w:r>
      <w:r>
        <w:rPr>
          <w:color w:val="000000"/>
          <w:sz w:val="28"/>
          <w:szCs w:val="28"/>
        </w:rPr>
        <w:t>.</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 xml:space="preserve">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715BE">
        <w:rPr>
          <w:color w:val="000000"/>
          <w:sz w:val="28"/>
          <w:szCs w:val="28"/>
        </w:rPr>
        <w:t>срока действия результата предоставления муниципальной услуги</w:t>
      </w:r>
      <w:proofErr w:type="gramEnd"/>
      <w:r w:rsidRPr="007715BE">
        <w:rPr>
          <w:color w:val="000000"/>
          <w:sz w:val="28"/>
          <w:szCs w:val="28"/>
        </w:rPr>
        <w:t>.</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lastRenderedPageBreak/>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DE0D6D" w:rsidRPr="00A94634" w:rsidRDefault="00DE0D6D" w:rsidP="00DE0D6D">
      <w:pPr>
        <w:ind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00CF4B5D">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00CF4B5D">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rsidR="00DE0D6D" w:rsidRPr="00766617" w:rsidRDefault="00DE0D6D" w:rsidP="00DE0D6D">
      <w:pPr>
        <w:suppressAutoHyphens/>
        <w:ind w:firstLine="709"/>
        <w:jc w:val="both"/>
        <w:rPr>
          <w:rFonts w:eastAsia="DejaVu Sans"/>
          <w:sz w:val="28"/>
          <w:szCs w:val="28"/>
          <w:lang w:eastAsia="en-US"/>
        </w:rPr>
      </w:pPr>
      <w:r>
        <w:rPr>
          <w:color w:val="000000"/>
          <w:sz w:val="28"/>
          <w:szCs w:val="28"/>
        </w:rPr>
        <w:t xml:space="preserve">3.6.7.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rsidR="00DE0D6D" w:rsidRDefault="00DE0D6D" w:rsidP="00DE0D6D">
      <w:pPr>
        <w:ind w:firstLine="709"/>
        <w:jc w:val="both"/>
        <w:rPr>
          <w:rFonts w:eastAsiaTheme="minorHAnsi"/>
          <w:sz w:val="28"/>
          <w:szCs w:val="28"/>
          <w:lang w:eastAsia="en-US"/>
        </w:rPr>
      </w:pPr>
      <w:r>
        <w:rPr>
          <w:sz w:val="28"/>
          <w:szCs w:val="28"/>
        </w:rPr>
        <w:t>3.6.8</w:t>
      </w:r>
      <w:r w:rsidRPr="00766617">
        <w:rPr>
          <w:sz w:val="28"/>
          <w:szCs w:val="28"/>
        </w:rPr>
        <w:t>.</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DE0D6D" w:rsidRDefault="00DE0D6D" w:rsidP="00DE0D6D">
      <w:pPr>
        <w:jc w:val="both"/>
        <w:rPr>
          <w:sz w:val="28"/>
          <w:szCs w:val="28"/>
        </w:rPr>
      </w:pPr>
    </w:p>
    <w:p w:rsidR="00DE0D6D" w:rsidRPr="007E50C0" w:rsidRDefault="00DE0D6D" w:rsidP="00DE0D6D">
      <w:pPr>
        <w:autoSpaceDE w:val="0"/>
        <w:autoSpaceDN w:val="0"/>
        <w:adjustRightInd w:val="0"/>
        <w:jc w:val="center"/>
        <w:rPr>
          <w:b/>
          <w:sz w:val="28"/>
          <w:szCs w:val="28"/>
        </w:rPr>
      </w:pPr>
      <w:r w:rsidRPr="00B14CD5">
        <w:rPr>
          <w:b/>
          <w:sz w:val="28"/>
          <w:szCs w:val="28"/>
        </w:rPr>
        <w:t>3.7. Порядок выполнения административных процедур (действий) МФЦ</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 xml:space="preserve">становление личности </w:t>
      </w:r>
      <w:r w:rsidR="00BD5C38" w:rsidRPr="00BD5C38">
        <w:rPr>
          <w:sz w:val="28"/>
          <w:szCs w:val="28"/>
        </w:rPr>
        <w:lastRenderedPageBreak/>
        <w:t>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E0D6D" w:rsidRDefault="00DE0D6D" w:rsidP="00DE0D6D">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rsidR="00DE0D6D" w:rsidRDefault="00DE0D6D" w:rsidP="00DE0D6D">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rsidR="00DE0D6D" w:rsidRPr="0098731F" w:rsidRDefault="00DE0D6D" w:rsidP="00DE0D6D">
      <w:pPr>
        <w:autoSpaceDE w:val="0"/>
        <w:autoSpaceDN w:val="0"/>
        <w:adjustRightInd w:val="0"/>
        <w:ind w:firstLine="709"/>
        <w:jc w:val="both"/>
        <w:rPr>
          <w:sz w:val="28"/>
          <w:szCs w:val="28"/>
        </w:rPr>
      </w:pPr>
      <w:proofErr w:type="gramStart"/>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roofErr w:type="gramEnd"/>
    </w:p>
    <w:p w:rsidR="00DE0D6D" w:rsidRDefault="00DE0D6D" w:rsidP="00DE0D6D">
      <w:pPr>
        <w:autoSpaceDE w:val="0"/>
        <w:autoSpaceDN w:val="0"/>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C38A6">
        <w:rPr>
          <w:sz w:val="28"/>
          <w:szCs w:val="28"/>
        </w:rPr>
        <w:t>заверительную</w:t>
      </w:r>
      <w:proofErr w:type="spellEnd"/>
      <w:r w:rsidRPr="00DC38A6">
        <w:rPr>
          <w:sz w:val="28"/>
          <w:szCs w:val="28"/>
        </w:rPr>
        <w:t xml:space="preserve"> надпись: </w:t>
      </w:r>
      <w:proofErr w:type="gramStart"/>
      <w:r w:rsidRPr="00DC38A6">
        <w:rPr>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DC38A6">
        <w:rPr>
          <w:sz w:val="28"/>
          <w:szCs w:val="28"/>
        </w:rPr>
        <w:t xml:space="preserve"> При заверении копий документов, объем которых превышает 1 (</w:t>
      </w:r>
      <w:proofErr w:type="gramStart"/>
      <w:r w:rsidRPr="00DC38A6">
        <w:rPr>
          <w:sz w:val="28"/>
          <w:szCs w:val="28"/>
        </w:rPr>
        <w:t xml:space="preserve">один) </w:t>
      </w:r>
      <w:proofErr w:type="gramEnd"/>
      <w:r w:rsidRPr="00DC38A6">
        <w:rPr>
          <w:sz w:val="28"/>
          <w:szCs w:val="28"/>
        </w:rPr>
        <w:t xml:space="preserve">лист заверяет отдельно каждый лист копии таким же способом, либо проставляет </w:t>
      </w:r>
      <w:proofErr w:type="spellStart"/>
      <w:r w:rsidRPr="00DC38A6">
        <w:rPr>
          <w:sz w:val="28"/>
          <w:szCs w:val="28"/>
        </w:rPr>
        <w:t>заверительную</w:t>
      </w:r>
      <w:proofErr w:type="spellEnd"/>
      <w:r w:rsidRPr="00DC38A6">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DC38A6">
        <w:rPr>
          <w:sz w:val="28"/>
          <w:szCs w:val="28"/>
        </w:rPr>
        <w:t>заверительная</w:t>
      </w:r>
      <w:proofErr w:type="spellEnd"/>
      <w:r w:rsidRPr="00DC38A6">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sidRPr="00DC38A6">
        <w:rPr>
          <w:sz w:val="28"/>
          <w:szCs w:val="28"/>
        </w:rPr>
        <w:t xml:space="preserve">при отсутствии оснований для отказа в приеме документов регистрирует заявление в электронной базе данных и оформляет с использованием системы </w:t>
      </w:r>
      <w:r w:rsidRPr="00DC38A6">
        <w:rPr>
          <w:sz w:val="28"/>
          <w:szCs w:val="28"/>
        </w:rPr>
        <w:lastRenderedPageBreak/>
        <w:t>электронной очереди расписку о приеме документов, а при наличии таких оснований – расписку об отказе в приеме документов.</w:t>
      </w:r>
    </w:p>
    <w:p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E0D6D" w:rsidRDefault="00DE0D6D" w:rsidP="00DE0D6D">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E0D6D" w:rsidRDefault="00DE0D6D" w:rsidP="00DE0D6D">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00CF4B5D">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0D6D" w:rsidRDefault="00DE0D6D" w:rsidP="00DE0D6D">
      <w:pPr>
        <w:autoSpaceDE w:val="0"/>
        <w:autoSpaceDN w:val="0"/>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00CF4B5D">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F64BCB" w:rsidRPr="00F64BCB" w:rsidRDefault="00F64BCB" w:rsidP="00F64BCB">
      <w:pPr>
        <w:autoSpaceDE w:val="0"/>
        <w:autoSpaceDN w:val="0"/>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A36251">
        <w:rPr>
          <w:sz w:val="28"/>
          <w:szCs w:val="28"/>
        </w:rPr>
        <w:t>Саратовской области</w:t>
      </w:r>
      <w:r w:rsidRPr="00F64BCB">
        <w:rPr>
          <w:sz w:val="28"/>
          <w:szCs w:val="28"/>
        </w:rPr>
        <w:t>, регламентирующим предоставление государственных и муниципальных услуг.</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F64BCB" w:rsidRPr="00F64BCB" w:rsidRDefault="00F64BCB" w:rsidP="00F64BCB">
      <w:pPr>
        <w:autoSpaceDE w:val="0"/>
        <w:autoSpaceDN w:val="0"/>
        <w:adjustRightInd w:val="0"/>
        <w:ind w:firstLine="709"/>
        <w:jc w:val="both"/>
        <w:rPr>
          <w:sz w:val="28"/>
          <w:szCs w:val="28"/>
        </w:rPr>
      </w:pPr>
      <w:r w:rsidRPr="00F64BCB">
        <w:rPr>
          <w:sz w:val="28"/>
          <w:szCs w:val="28"/>
        </w:rPr>
        <w:t xml:space="preserve">Передача документов из МФЦ в администрацию осуществляется МФЦ не позднее 1 (одного) рабочего дня, следующего за днем приема документов и </w:t>
      </w:r>
      <w:r w:rsidRPr="00F64BCB">
        <w:rPr>
          <w:sz w:val="28"/>
          <w:szCs w:val="28"/>
        </w:rPr>
        <w:lastRenderedPageBreak/>
        <w:t>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E0D6D" w:rsidRDefault="00DE0D6D" w:rsidP="00DE0D6D">
      <w:pPr>
        <w:autoSpaceDE w:val="0"/>
        <w:autoSpaceDN w:val="0"/>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E0D6D" w:rsidRDefault="00DE0D6D" w:rsidP="00DE0D6D">
      <w:pPr>
        <w:autoSpaceDE w:val="0"/>
        <w:autoSpaceDN w:val="0"/>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00CF4B5D">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E0D6D" w:rsidRDefault="00DE0D6D" w:rsidP="00DE0D6D">
      <w:pPr>
        <w:autoSpaceDE w:val="0"/>
        <w:autoSpaceDN w:val="0"/>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00CF4B5D">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00CF4B5D">
        <w:rPr>
          <w:sz w:val="28"/>
          <w:szCs w:val="28"/>
        </w:rPr>
        <w:t xml:space="preserve"> </w:t>
      </w:r>
      <w:r w:rsidRPr="00DC38A6">
        <w:rPr>
          <w:sz w:val="28"/>
          <w:szCs w:val="28"/>
        </w:rPr>
        <w:t>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rsidR="00DE0D6D" w:rsidRDefault="00DE0D6D" w:rsidP="00DE0D6D">
      <w:pPr>
        <w:autoSpaceDE w:val="0"/>
        <w:autoSpaceDN w:val="0"/>
        <w:adjustRightInd w:val="0"/>
        <w:ind w:firstLine="709"/>
        <w:jc w:val="both"/>
        <w:rPr>
          <w:sz w:val="28"/>
          <w:szCs w:val="28"/>
        </w:rPr>
      </w:pPr>
      <w:r w:rsidRPr="00DC38A6">
        <w:rPr>
          <w:sz w:val="28"/>
          <w:szCs w:val="28"/>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E0D6D" w:rsidRPr="00DC38A6"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E0D6D" w:rsidRDefault="00DE0D6D" w:rsidP="00DE0D6D">
      <w:pPr>
        <w:ind w:firstLine="709"/>
        <w:jc w:val="both"/>
        <w:rPr>
          <w:rFonts w:eastAsiaTheme="minorHAnsi"/>
          <w:sz w:val="28"/>
          <w:szCs w:val="28"/>
          <w:lang w:eastAsia="en-US"/>
        </w:rPr>
      </w:pPr>
      <w:r>
        <w:rPr>
          <w:sz w:val="28"/>
          <w:szCs w:val="28"/>
        </w:rPr>
        <w:t>3.7.6</w:t>
      </w:r>
      <w:r w:rsidRPr="00766617">
        <w:rPr>
          <w:sz w:val="28"/>
          <w:szCs w:val="28"/>
        </w:rPr>
        <w:t>.</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752621" w:rsidRDefault="00752621" w:rsidP="00DE0D6D">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3.8. Предоставление муниципальной услуги в упреждающем (</w:t>
      </w:r>
      <w:proofErr w:type="spellStart"/>
      <w:r w:rsidRPr="00752621">
        <w:rPr>
          <w:rFonts w:eastAsiaTheme="minorHAnsi"/>
          <w:b/>
          <w:sz w:val="28"/>
          <w:szCs w:val="28"/>
          <w:lang w:eastAsia="en-US"/>
        </w:rPr>
        <w:t>проактивном</w:t>
      </w:r>
      <w:proofErr w:type="spellEnd"/>
      <w:r w:rsidRPr="00752621">
        <w:rPr>
          <w:rFonts w:eastAsiaTheme="minorHAnsi"/>
          <w:b/>
          <w:sz w:val="28"/>
          <w:szCs w:val="28"/>
          <w:lang w:eastAsia="en-US"/>
        </w:rPr>
        <w:t>) режиме не предусмотрено.</w:t>
      </w:r>
    </w:p>
    <w:p w:rsidR="00752621" w:rsidRDefault="00752621" w:rsidP="00752621">
      <w:pPr>
        <w:ind w:firstLine="709"/>
        <w:jc w:val="center"/>
        <w:rPr>
          <w:rFonts w:eastAsiaTheme="minorHAnsi"/>
          <w:b/>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Предоставление муниципальной услуги в упреждающем (</w:t>
      </w:r>
      <w:proofErr w:type="spellStart"/>
      <w:r w:rsidRPr="00752621">
        <w:rPr>
          <w:rFonts w:eastAsiaTheme="minorHAnsi"/>
          <w:sz w:val="28"/>
          <w:szCs w:val="28"/>
          <w:lang w:eastAsia="en-US"/>
        </w:rPr>
        <w:t>проактивном</w:t>
      </w:r>
      <w:proofErr w:type="spellEnd"/>
      <w:r w:rsidRPr="00752621">
        <w:rPr>
          <w:rFonts w:eastAsiaTheme="minorHAnsi"/>
          <w:sz w:val="28"/>
          <w:szCs w:val="28"/>
          <w:lang w:eastAsia="en-US"/>
        </w:rPr>
        <w:t>) режиме не предусмотрено.</w:t>
      </w:r>
    </w:p>
    <w:p w:rsidR="00752621" w:rsidRPr="00752621" w:rsidRDefault="00752621" w:rsidP="00752621">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rsidR="00752621" w:rsidRDefault="00752621" w:rsidP="00752621">
      <w:pPr>
        <w:ind w:firstLine="709"/>
        <w:jc w:val="center"/>
        <w:rPr>
          <w:rFonts w:eastAsiaTheme="minorHAnsi"/>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00CF4B5D">
        <w:rPr>
          <w:rFonts w:eastAsiaTheme="minorHAnsi"/>
          <w:sz w:val="28"/>
          <w:szCs w:val="28"/>
          <w:lang w:eastAsia="en-US"/>
        </w:rPr>
        <w:t xml:space="preserve"> </w:t>
      </w:r>
      <w:r>
        <w:rPr>
          <w:rFonts w:eastAsiaTheme="minorHAnsi"/>
          <w:sz w:val="28"/>
          <w:szCs w:val="28"/>
          <w:lang w:eastAsia="en-US"/>
        </w:rPr>
        <w:t>не предусмотрены.</w:t>
      </w:r>
    </w:p>
    <w:p w:rsidR="00DE0D6D" w:rsidRDefault="00DE0D6D" w:rsidP="00DE0D6D">
      <w:pPr>
        <w:autoSpaceDE w:val="0"/>
        <w:autoSpaceDN w:val="0"/>
        <w:adjustRightInd w:val="0"/>
        <w:jc w:val="both"/>
        <w:rPr>
          <w:sz w:val="28"/>
          <w:szCs w:val="28"/>
        </w:rPr>
      </w:pPr>
    </w:p>
    <w:p w:rsidR="00DE0D6D" w:rsidRPr="002079AB" w:rsidRDefault="00DE0D6D" w:rsidP="00DE0D6D">
      <w:pPr>
        <w:autoSpaceDE w:val="0"/>
        <w:autoSpaceDN w:val="0"/>
        <w:adjustRightInd w:val="0"/>
        <w:jc w:val="center"/>
        <w:rPr>
          <w:b/>
          <w:sz w:val="28"/>
          <w:szCs w:val="28"/>
        </w:rPr>
      </w:pPr>
      <w:r w:rsidRPr="002079AB">
        <w:rPr>
          <w:b/>
          <w:sz w:val="28"/>
          <w:szCs w:val="28"/>
        </w:rPr>
        <w:t>3.</w:t>
      </w:r>
      <w:r w:rsidR="00752621">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bookmarkStart w:id="33" w:name="sub_1172"/>
      <w:r w:rsidRPr="00D0613A">
        <w:rPr>
          <w:sz w:val="28"/>
          <w:szCs w:val="28"/>
        </w:rPr>
        <w:t>3.</w:t>
      </w:r>
      <w:r w:rsidR="00752621">
        <w:rPr>
          <w:sz w:val="28"/>
          <w:szCs w:val="28"/>
        </w:rPr>
        <w:t>10</w:t>
      </w:r>
      <w:r w:rsidRPr="00D0613A">
        <w:rPr>
          <w:sz w:val="28"/>
          <w:szCs w:val="28"/>
        </w:rPr>
        <w:t xml:space="preserve">.1. </w:t>
      </w:r>
      <w:proofErr w:type="gramStart"/>
      <w:r w:rsidRPr="00D0613A">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roofErr w:type="gramEnd"/>
    </w:p>
    <w:p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lastRenderedPageBreak/>
        <w:t>реквизиты документов,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E0D6D" w:rsidRDefault="00DE0D6D" w:rsidP="00DE0D6D">
      <w:pPr>
        <w:autoSpaceDE w:val="0"/>
        <w:autoSpaceDN w:val="0"/>
        <w:adjustRightInd w:val="0"/>
        <w:ind w:firstLine="709"/>
        <w:jc w:val="both"/>
        <w:rPr>
          <w:sz w:val="28"/>
          <w:szCs w:val="28"/>
        </w:rPr>
      </w:pPr>
      <w:r w:rsidRPr="00D0613A">
        <w:rPr>
          <w:sz w:val="28"/>
          <w:szCs w:val="28"/>
        </w:rPr>
        <w:t>3.</w:t>
      </w:r>
      <w:r w:rsidR="00752621">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E0D6D" w:rsidRDefault="00DE0D6D" w:rsidP="00DE0D6D">
      <w:pPr>
        <w:autoSpaceDE w:val="0"/>
        <w:autoSpaceDN w:val="0"/>
        <w:adjustRightInd w:val="0"/>
        <w:ind w:firstLine="709"/>
        <w:jc w:val="both"/>
        <w:rPr>
          <w:sz w:val="28"/>
          <w:szCs w:val="28"/>
        </w:rPr>
      </w:pPr>
      <w:proofErr w:type="gramStart"/>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w:t>
      </w:r>
      <w:proofErr w:type="gramEnd"/>
      <w:r w:rsidRPr="00D0613A">
        <w:rPr>
          <w:sz w:val="28"/>
          <w:szCs w:val="28"/>
        </w:rPr>
        <w:t xml:space="preserve"> со дня подписания и регистрации уведомления.</w:t>
      </w:r>
      <w:bookmarkEnd w:id="33"/>
    </w:p>
    <w:p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.4</w:t>
      </w:r>
      <w:r w:rsidRPr="00D0613A">
        <w:rPr>
          <w:sz w:val="28"/>
          <w:szCs w:val="28"/>
        </w:rPr>
        <w:t xml:space="preserve">. </w:t>
      </w:r>
      <w:proofErr w:type="gramStart"/>
      <w:r w:rsidRPr="00D0613A">
        <w:rPr>
          <w:sz w:val="28"/>
          <w:szCs w:val="28"/>
        </w:rPr>
        <w:t xml:space="preserve">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CF4B5D">
        <w:rPr>
          <w:sz w:val="28"/>
          <w:szCs w:val="28"/>
        </w:rPr>
        <w:t xml:space="preserve"> </w:t>
      </w:r>
      <w:r w:rsidRPr="00612253">
        <w:rPr>
          <w:sz w:val="28"/>
          <w:szCs w:val="28"/>
        </w:rPr>
        <w:t>в порядке, установленном настоящим регламентом.</w:t>
      </w:r>
      <w:proofErr w:type="gramEnd"/>
    </w:p>
    <w:p w:rsidR="00DE0D6D" w:rsidRDefault="00DE0D6D" w:rsidP="00DE0D6D">
      <w:pPr>
        <w:autoSpaceDE w:val="0"/>
        <w:autoSpaceDN w:val="0"/>
        <w:adjustRightInd w:val="0"/>
        <w:jc w:val="both"/>
        <w:rPr>
          <w:sz w:val="28"/>
          <w:szCs w:val="28"/>
        </w:rPr>
      </w:pPr>
    </w:p>
    <w:p w:rsidR="00752621" w:rsidRDefault="00752621" w:rsidP="00DE0D6D">
      <w:pPr>
        <w:autoSpaceDE w:val="0"/>
        <w:autoSpaceDN w:val="0"/>
        <w:adjustRightInd w:val="0"/>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752621" w:rsidRPr="00752621" w:rsidRDefault="00752621" w:rsidP="00752621">
      <w:pPr>
        <w:autoSpaceDE w:val="0"/>
        <w:autoSpaceDN w:val="0"/>
        <w:adjustRightInd w:val="0"/>
        <w:ind w:firstLine="709"/>
        <w:jc w:val="both"/>
        <w:rPr>
          <w:sz w:val="28"/>
          <w:szCs w:val="28"/>
        </w:rPr>
      </w:pPr>
      <w:r w:rsidRPr="00752621">
        <w:rPr>
          <w:sz w:val="28"/>
          <w:szCs w:val="28"/>
        </w:rPr>
        <w:lastRenderedPageBreak/>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rsidR="00752621" w:rsidRPr="00752621" w:rsidRDefault="00752621" w:rsidP="00752621">
      <w:pPr>
        <w:autoSpaceDE w:val="0"/>
        <w:autoSpaceDN w:val="0"/>
        <w:adjustRightInd w:val="0"/>
        <w:ind w:firstLine="709"/>
        <w:jc w:val="both"/>
        <w:rPr>
          <w:sz w:val="28"/>
          <w:szCs w:val="28"/>
        </w:rPr>
      </w:pPr>
      <w:r w:rsidRPr="00752621">
        <w:rPr>
          <w:sz w:val="28"/>
          <w:szCs w:val="28"/>
        </w:rPr>
        <w:t>- почтой;</w:t>
      </w:r>
    </w:p>
    <w:p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 xml:space="preserve">.3.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w:t>
      </w:r>
      <w:proofErr w:type="gramStart"/>
      <w:r w:rsidRPr="00752621">
        <w:rPr>
          <w:sz w:val="28"/>
          <w:szCs w:val="28"/>
        </w:rPr>
        <w:t>с даты поступления</w:t>
      </w:r>
      <w:proofErr w:type="gramEnd"/>
      <w:r w:rsidRPr="00752621">
        <w:rPr>
          <w:sz w:val="28"/>
          <w:szCs w:val="28"/>
        </w:rPr>
        <w:t xml:space="preserve"> соответствующего заявления.</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752621" w:rsidRDefault="00752621"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 xml:space="preserve">Формы </w:t>
      </w:r>
      <w:proofErr w:type="gramStart"/>
      <w:r w:rsidR="008D5C56" w:rsidRPr="008D5C56">
        <w:rPr>
          <w:b/>
          <w:sz w:val="28"/>
          <w:szCs w:val="28"/>
        </w:rPr>
        <w:t>контроля за</w:t>
      </w:r>
      <w:proofErr w:type="gramEnd"/>
      <w:r w:rsidR="008D5C56" w:rsidRPr="008D5C56">
        <w:rPr>
          <w:b/>
          <w:sz w:val="28"/>
          <w:szCs w:val="28"/>
        </w:rPr>
        <w:t xml:space="preserve"> исполнением административного регламента</w:t>
      </w:r>
    </w:p>
    <w:p w:rsidR="00DE0D6D" w:rsidRPr="00CC35A2" w:rsidRDefault="00DE0D6D" w:rsidP="00DE0D6D">
      <w:pPr>
        <w:autoSpaceDE w:val="0"/>
        <w:autoSpaceDN w:val="0"/>
        <w:adjustRightInd w:val="0"/>
        <w:jc w:val="both"/>
        <w:rPr>
          <w:sz w:val="28"/>
          <w:szCs w:val="28"/>
        </w:rPr>
      </w:pPr>
    </w:p>
    <w:p w:rsidR="00DE0D6D" w:rsidRPr="00C85CF3" w:rsidRDefault="00DE0D6D" w:rsidP="00DE0D6D">
      <w:pPr>
        <w:jc w:val="center"/>
        <w:rPr>
          <w:sz w:val="28"/>
          <w:szCs w:val="28"/>
        </w:rPr>
      </w:pPr>
      <w:bookmarkStart w:id="34" w:name="Par413"/>
      <w:bookmarkEnd w:id="34"/>
      <w:r>
        <w:rPr>
          <w:b/>
          <w:sz w:val="28"/>
          <w:szCs w:val="28"/>
        </w:rPr>
        <w:t>4</w:t>
      </w:r>
      <w:r w:rsidRPr="00CC35A2">
        <w:rPr>
          <w:b/>
          <w:sz w:val="28"/>
          <w:szCs w:val="28"/>
        </w:rPr>
        <w:t xml:space="preserve">.1. </w:t>
      </w:r>
      <w:r>
        <w:rPr>
          <w:b/>
          <w:sz w:val="28"/>
          <w:szCs w:val="28"/>
        </w:rPr>
        <w:t>П</w:t>
      </w:r>
      <w:r w:rsidRPr="00C85CF3">
        <w:rPr>
          <w:b/>
          <w:sz w:val="28"/>
          <w:szCs w:val="28"/>
        </w:rPr>
        <w:t xml:space="preserve">орядок осуществления текущего </w:t>
      </w:r>
      <w:proofErr w:type="gramStart"/>
      <w:r w:rsidRPr="00C85CF3">
        <w:rPr>
          <w:b/>
          <w:sz w:val="28"/>
          <w:szCs w:val="28"/>
        </w:rPr>
        <w:t>контроля за</w:t>
      </w:r>
      <w:proofErr w:type="gramEnd"/>
      <w:r w:rsidRPr="00C85CF3">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 xml:space="preserve">4.1.1. Текущий </w:t>
      </w:r>
      <w:proofErr w:type="gramStart"/>
      <w:r w:rsidRPr="00CC35A2">
        <w:rPr>
          <w:sz w:val="28"/>
          <w:szCs w:val="28"/>
        </w:rPr>
        <w:t xml:space="preserve">контроль </w:t>
      </w:r>
      <w:r w:rsidRPr="003431EF">
        <w:rPr>
          <w:sz w:val="28"/>
          <w:szCs w:val="28"/>
        </w:rPr>
        <w:t>за</w:t>
      </w:r>
      <w:proofErr w:type="gramEnd"/>
      <w:r w:rsidRPr="003431EF">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4767F">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 xml:space="preserve">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w:t>
      </w:r>
      <w:r w:rsidRPr="00CC35A2">
        <w:rPr>
          <w:sz w:val="28"/>
          <w:szCs w:val="28"/>
        </w:rPr>
        <w:lastRenderedPageBreak/>
        <w:t>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jc w:val="center"/>
        <w:rPr>
          <w:b/>
          <w:sz w:val="28"/>
          <w:szCs w:val="28"/>
        </w:rPr>
      </w:pPr>
      <w:r>
        <w:rPr>
          <w:b/>
          <w:sz w:val="28"/>
          <w:szCs w:val="28"/>
        </w:rPr>
        <w:t>4</w:t>
      </w:r>
      <w:r w:rsidRPr="00CC35A2">
        <w:rPr>
          <w:b/>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C35A2">
        <w:rPr>
          <w:b/>
          <w:sz w:val="28"/>
          <w:szCs w:val="28"/>
        </w:rPr>
        <w:t>контроля за</w:t>
      </w:r>
      <w:proofErr w:type="gramEnd"/>
      <w:r w:rsidRPr="00CC35A2">
        <w:rPr>
          <w:b/>
          <w:sz w:val="28"/>
          <w:szCs w:val="28"/>
        </w:rPr>
        <w:t xml:space="preserve"> полнотой и качеством предоставления муниципальной услуги</w:t>
      </w:r>
    </w:p>
    <w:p w:rsidR="008D5C56" w:rsidRDefault="008D5C56" w:rsidP="00DE0D6D">
      <w:pPr>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4.2.1. </w:t>
      </w:r>
      <w:proofErr w:type="gramStart"/>
      <w:r w:rsidRPr="00CC35A2">
        <w:rPr>
          <w:sz w:val="28"/>
          <w:szCs w:val="28"/>
        </w:rPr>
        <w:t>Контроль за</w:t>
      </w:r>
      <w:proofErr w:type="gramEnd"/>
      <w:r w:rsidRPr="00CC35A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E0D6D" w:rsidRPr="00CC35A2" w:rsidRDefault="00DE0D6D" w:rsidP="00DE0D6D">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lastRenderedPageBreak/>
        <w:t>4</w:t>
      </w:r>
      <w:r w:rsidRPr="00CC35A2">
        <w:rPr>
          <w:b/>
          <w:sz w:val="28"/>
          <w:szCs w:val="28"/>
        </w:rPr>
        <w:t xml:space="preserve">.4. Положения, характеризующие требования к порядку и формам </w:t>
      </w:r>
      <w:proofErr w:type="gramStart"/>
      <w:r w:rsidRPr="00CC35A2">
        <w:rPr>
          <w:b/>
          <w:sz w:val="28"/>
          <w:szCs w:val="28"/>
        </w:rPr>
        <w:t>контроля за</w:t>
      </w:r>
      <w:proofErr w:type="gramEnd"/>
      <w:r w:rsidRPr="00CC35A2">
        <w:rPr>
          <w:b/>
          <w:sz w:val="28"/>
          <w:szCs w:val="28"/>
        </w:rPr>
        <w:t xml:space="preserve"> предоставлением муниципальной услуги, в том числе со стороны граждан, их объединений и организаций</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E1352E">
        <w:rPr>
          <w:sz w:val="28"/>
          <w:szCs w:val="28"/>
        </w:rPr>
        <w:t xml:space="preserve">4.4.1. </w:t>
      </w:r>
      <w:proofErr w:type="gramStart"/>
      <w:r w:rsidRPr="00E1352E">
        <w:rPr>
          <w:sz w:val="28"/>
          <w:szCs w:val="28"/>
        </w:rPr>
        <w:t>Контроль за</w:t>
      </w:r>
      <w:proofErr w:type="gramEnd"/>
      <w:r w:rsidRPr="00E1352E">
        <w:rPr>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w:t>
      </w:r>
      <w:r w:rsidR="00A36251">
        <w:rPr>
          <w:sz w:val="28"/>
          <w:szCs w:val="28"/>
        </w:rPr>
        <w:t>Саратовской области</w:t>
      </w:r>
      <w:r>
        <w:rPr>
          <w:sz w:val="28"/>
          <w:szCs w:val="28"/>
        </w:rPr>
        <w:t>, а также положений р</w:t>
      </w:r>
      <w:r w:rsidRPr="00E1352E">
        <w:rPr>
          <w:sz w:val="28"/>
          <w:szCs w:val="28"/>
        </w:rPr>
        <w:t>егламента.</w:t>
      </w:r>
    </w:p>
    <w:p w:rsidR="00DE0D6D" w:rsidRDefault="00DE0D6D" w:rsidP="00DE0D6D">
      <w:pPr>
        <w:autoSpaceDE w:val="0"/>
        <w:autoSpaceDN w:val="0"/>
        <w:adjustRightInd w:val="0"/>
        <w:ind w:firstLine="709"/>
        <w:jc w:val="both"/>
        <w:rPr>
          <w:sz w:val="28"/>
          <w:szCs w:val="28"/>
        </w:rPr>
      </w:pPr>
      <w:r w:rsidRPr="00E1352E">
        <w:rPr>
          <w:sz w:val="28"/>
          <w:szCs w:val="28"/>
        </w:rPr>
        <w:t xml:space="preserve">4.4.2. Порядок и формы </w:t>
      </w:r>
      <w:proofErr w:type="gramStart"/>
      <w:r w:rsidRPr="00E1352E">
        <w:rPr>
          <w:sz w:val="28"/>
          <w:szCs w:val="28"/>
        </w:rPr>
        <w:t>контроля за</w:t>
      </w:r>
      <w:proofErr w:type="gramEnd"/>
      <w:r w:rsidRPr="00E1352E">
        <w:rPr>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E0D6D" w:rsidRDefault="00DE0D6D" w:rsidP="00DE0D6D">
      <w:pPr>
        <w:autoSpaceDE w:val="0"/>
        <w:autoSpaceDN w:val="0"/>
        <w:adjustRightInd w:val="0"/>
        <w:ind w:firstLine="709"/>
        <w:jc w:val="both"/>
        <w:rPr>
          <w:sz w:val="28"/>
          <w:szCs w:val="28"/>
        </w:rPr>
      </w:pPr>
      <w:r w:rsidRPr="00E1352E">
        <w:rPr>
          <w:sz w:val="28"/>
          <w:szCs w:val="28"/>
        </w:rPr>
        <w:t xml:space="preserve">4.4.3. Должностные лица, осуществляющие </w:t>
      </w:r>
      <w:proofErr w:type="gramStart"/>
      <w:r w:rsidRPr="00E1352E">
        <w:rPr>
          <w:sz w:val="28"/>
          <w:szCs w:val="28"/>
        </w:rPr>
        <w:t>контроль за</w:t>
      </w:r>
      <w:proofErr w:type="gramEnd"/>
      <w:r w:rsidRPr="00E1352E">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proofErr w:type="gramStart"/>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w:t>
      </w:r>
      <w:proofErr w:type="gramEnd"/>
      <w:r w:rsidRPr="00E1352E">
        <w:rPr>
          <w:sz w:val="28"/>
          <w:szCs w:val="28"/>
        </w:rPr>
        <w:t xml:space="preserve"> Федерации.</w:t>
      </w:r>
    </w:p>
    <w:p w:rsidR="00DE0D6D" w:rsidRPr="00CC35A2" w:rsidRDefault="00DE0D6D" w:rsidP="00DE0D6D">
      <w:pPr>
        <w:autoSpaceDE w:val="0"/>
        <w:autoSpaceDN w:val="0"/>
        <w:adjustRightInd w:val="0"/>
        <w:jc w:val="both"/>
        <w:rPr>
          <w:sz w:val="28"/>
          <w:szCs w:val="28"/>
        </w:rPr>
      </w:pPr>
    </w:p>
    <w:p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7" w:history="1">
        <w:r w:rsidR="008D5C56" w:rsidRPr="008D5C56">
          <w:rPr>
            <w:rStyle w:val="ae"/>
            <w:b/>
            <w:color w:val="auto"/>
            <w:sz w:val="28"/>
            <w:szCs w:val="28"/>
            <w:u w:val="none"/>
          </w:rPr>
          <w:t>части 1</w:t>
        </w:r>
      </w:hyperlink>
      <w:hyperlink r:id="rId18" w:history="1">
        <w:r w:rsidR="008D5C56" w:rsidRPr="008D5C56">
          <w:rPr>
            <w:rStyle w:val="ae"/>
            <w:b/>
            <w:color w:val="auto"/>
            <w:sz w:val="28"/>
            <w:szCs w:val="28"/>
            <w:u w:val="none"/>
            <w:vertAlign w:val="superscript"/>
          </w:rPr>
          <w:t> 1</w:t>
        </w:r>
      </w:hyperlink>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rsidR="008D5C56" w:rsidRPr="00CC35A2" w:rsidRDefault="008D5C56" w:rsidP="008D5C56">
      <w:pPr>
        <w:autoSpaceDE w:val="0"/>
        <w:autoSpaceDN w:val="0"/>
        <w:adjustRightInd w:val="0"/>
        <w:jc w:val="center"/>
        <w:rPr>
          <w:sz w:val="28"/>
          <w:szCs w:val="28"/>
        </w:rPr>
      </w:pPr>
    </w:p>
    <w:p w:rsidR="00DE0D6D" w:rsidRPr="00AD6D51" w:rsidRDefault="00DE0D6D" w:rsidP="00DE0D6D">
      <w:pPr>
        <w:autoSpaceDE w:val="0"/>
        <w:autoSpaceDN w:val="0"/>
        <w:adjustRightInd w:val="0"/>
        <w:jc w:val="center"/>
        <w:rPr>
          <w:sz w:val="28"/>
          <w:szCs w:val="28"/>
        </w:rPr>
      </w:pPr>
      <w:bookmarkStart w:id="35" w:name="Par459"/>
      <w:bookmarkEnd w:id="35"/>
      <w:r>
        <w:rPr>
          <w:b/>
          <w:sz w:val="28"/>
          <w:szCs w:val="28"/>
        </w:rPr>
        <w:t>5</w:t>
      </w:r>
      <w:r w:rsidRPr="00CC35A2">
        <w:rPr>
          <w:b/>
          <w:sz w:val="28"/>
          <w:szCs w:val="28"/>
        </w:rPr>
        <w:t xml:space="preserve">.1. Информация </w:t>
      </w:r>
      <w:r w:rsidRPr="00B26936">
        <w:rPr>
          <w:b/>
          <w:bCs/>
          <w:sz w:val="28"/>
          <w:szCs w:val="28"/>
        </w:rPr>
        <w:t>для заявителя</w:t>
      </w:r>
      <w:r w:rsidR="00E4767F">
        <w:rPr>
          <w:b/>
          <w:bCs/>
          <w:sz w:val="28"/>
          <w:szCs w:val="28"/>
        </w:rPr>
        <w:t xml:space="preserve"> </w:t>
      </w:r>
      <w:r w:rsidRPr="00B26936">
        <w:rPr>
          <w:b/>
          <w:bCs/>
          <w:sz w:val="28"/>
          <w:szCs w:val="28"/>
        </w:rPr>
        <w:t>о его праве подать жалобу</w:t>
      </w:r>
    </w:p>
    <w:p w:rsidR="00DE0D6D" w:rsidRPr="00CC35A2" w:rsidRDefault="00DE0D6D" w:rsidP="00DE0D6D">
      <w:pPr>
        <w:jc w:val="both"/>
        <w:rPr>
          <w:sz w:val="28"/>
          <w:szCs w:val="28"/>
        </w:rPr>
      </w:pPr>
    </w:p>
    <w:p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rsidR="00DE0D6D" w:rsidRPr="00CC35A2" w:rsidRDefault="00DE0D6D" w:rsidP="00DE0D6D">
      <w:pPr>
        <w:autoSpaceDE w:val="0"/>
        <w:autoSpaceDN w:val="0"/>
        <w:adjustRightInd w:val="0"/>
        <w:jc w:val="both"/>
        <w:rPr>
          <w:sz w:val="28"/>
          <w:szCs w:val="28"/>
          <w:lang w:eastAsia="en-US"/>
        </w:rPr>
      </w:pPr>
    </w:p>
    <w:p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E0D6D" w:rsidRPr="00CC35A2" w:rsidRDefault="00DE0D6D" w:rsidP="00DE0D6D">
      <w:pPr>
        <w:jc w:val="both"/>
        <w:rPr>
          <w:sz w:val="28"/>
          <w:szCs w:val="28"/>
          <w:lang w:eastAsia="en-US"/>
        </w:rPr>
      </w:pPr>
    </w:p>
    <w:p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w:t>
      </w:r>
      <w:r w:rsidRPr="00CC35A2">
        <w:rPr>
          <w:sz w:val="28"/>
          <w:szCs w:val="28"/>
        </w:rPr>
        <w:lastRenderedPageBreak/>
        <w:t>права заявителя на получение муниципальной услуги, созданы препятствия к предоставлению ему муниципальной услуги.</w:t>
      </w:r>
    </w:p>
    <w:p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E0D6D" w:rsidRPr="005B734B" w:rsidRDefault="00DE0D6D" w:rsidP="00DE0D6D">
      <w:pPr>
        <w:ind w:firstLine="709"/>
        <w:jc w:val="both"/>
        <w:rPr>
          <w:sz w:val="28"/>
          <w:szCs w:val="28"/>
        </w:rPr>
      </w:pPr>
      <w:bookmarkStart w:id="36" w:name="dst220"/>
      <w:bookmarkEnd w:id="36"/>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sidRPr="005B734B">
        <w:rPr>
          <w:sz w:val="28"/>
          <w:szCs w:val="28"/>
        </w:rPr>
        <w:t>Федерального закона</w:t>
      </w:r>
      <w:r w:rsidRPr="002E04C2">
        <w:rPr>
          <w:sz w:val="28"/>
          <w:szCs w:val="28"/>
        </w:rPr>
        <w:t>№ 210-ФЗ</w:t>
      </w:r>
      <w:r w:rsidRPr="005B734B">
        <w:rPr>
          <w:sz w:val="28"/>
          <w:szCs w:val="28"/>
        </w:rPr>
        <w:t>;</w:t>
      </w:r>
    </w:p>
    <w:p w:rsidR="00DE0D6D" w:rsidRPr="005B734B" w:rsidRDefault="00DE0D6D" w:rsidP="00DE0D6D">
      <w:pPr>
        <w:ind w:firstLine="709"/>
        <w:jc w:val="both"/>
        <w:rPr>
          <w:sz w:val="28"/>
          <w:szCs w:val="28"/>
        </w:rPr>
      </w:pPr>
      <w:bookmarkStart w:id="37" w:name="dst221"/>
      <w:bookmarkEnd w:id="37"/>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8" w:name="dst295"/>
      <w:bookmarkEnd w:id="38"/>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A36251">
        <w:rPr>
          <w:sz w:val="28"/>
          <w:szCs w:val="28"/>
        </w:rPr>
        <w:t>Саратовской области</w:t>
      </w:r>
      <w:r w:rsidRPr="005B734B">
        <w:rPr>
          <w:sz w:val="28"/>
          <w:szCs w:val="28"/>
        </w:rPr>
        <w:t>, муниципальными правовыми актами для предоставления муниципальной услуги;</w:t>
      </w:r>
    </w:p>
    <w:p w:rsidR="00DE0D6D" w:rsidRPr="005B734B" w:rsidRDefault="00DE0D6D" w:rsidP="00DE0D6D">
      <w:pPr>
        <w:ind w:firstLine="709"/>
        <w:jc w:val="both"/>
        <w:rPr>
          <w:sz w:val="28"/>
          <w:szCs w:val="28"/>
        </w:rPr>
      </w:pPr>
      <w:bookmarkStart w:id="39" w:name="dst103"/>
      <w:bookmarkEnd w:id="39"/>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A36251">
        <w:rPr>
          <w:sz w:val="28"/>
          <w:szCs w:val="28"/>
        </w:rPr>
        <w:t>Саратовской области</w:t>
      </w:r>
      <w:r w:rsidRPr="005B734B">
        <w:rPr>
          <w:sz w:val="28"/>
          <w:szCs w:val="28"/>
        </w:rPr>
        <w:t>, муниципальными правовыми актами для предоставления муниципальной услуги, у заявителя;</w:t>
      </w:r>
    </w:p>
    <w:p w:rsidR="00DE0D6D" w:rsidRPr="005B734B" w:rsidRDefault="00DE0D6D" w:rsidP="00DE0D6D">
      <w:pPr>
        <w:ind w:firstLine="709"/>
        <w:jc w:val="both"/>
        <w:rPr>
          <w:sz w:val="28"/>
          <w:szCs w:val="28"/>
        </w:rPr>
      </w:pPr>
      <w:bookmarkStart w:id="40" w:name="dst222"/>
      <w:bookmarkEnd w:id="40"/>
      <w:proofErr w:type="gramStart"/>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36251">
        <w:rPr>
          <w:sz w:val="28"/>
          <w:szCs w:val="28"/>
        </w:rPr>
        <w:t>Саратовской области</w:t>
      </w:r>
      <w:r w:rsidRPr="005B734B">
        <w:rPr>
          <w:sz w:val="28"/>
          <w:szCs w:val="28"/>
        </w:rPr>
        <w:t>, муниципальными правовыми актами.</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00E4767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41" w:name="dst105"/>
      <w:bookmarkEnd w:id="41"/>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36251">
        <w:rPr>
          <w:sz w:val="28"/>
          <w:szCs w:val="28"/>
        </w:rPr>
        <w:t>Саратовской области</w:t>
      </w:r>
      <w:r w:rsidRPr="005B734B">
        <w:rPr>
          <w:sz w:val="28"/>
          <w:szCs w:val="28"/>
        </w:rPr>
        <w:t>, муниципальными правовыми актами;</w:t>
      </w:r>
    </w:p>
    <w:p w:rsidR="00DE0D6D" w:rsidRPr="00136E01" w:rsidRDefault="00DE0D6D" w:rsidP="00DE0D6D">
      <w:pPr>
        <w:ind w:firstLine="709"/>
        <w:jc w:val="both"/>
        <w:rPr>
          <w:sz w:val="28"/>
          <w:szCs w:val="28"/>
        </w:rPr>
      </w:pPr>
      <w:bookmarkStart w:id="42" w:name="dst223"/>
      <w:bookmarkEnd w:id="42"/>
      <w:proofErr w:type="gramStart"/>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00E4767F">
        <w:rPr>
          <w:sz w:val="28"/>
          <w:szCs w:val="28"/>
        </w:rPr>
        <w:t xml:space="preserve"> </w:t>
      </w:r>
      <w:r w:rsidRPr="005B734B">
        <w:rPr>
          <w:sz w:val="28"/>
          <w:szCs w:val="28"/>
        </w:rPr>
        <w:t>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3" w:name="dst224"/>
      <w:bookmarkEnd w:id="43"/>
      <w:r w:rsidRPr="005B734B">
        <w:rPr>
          <w:sz w:val="28"/>
          <w:szCs w:val="28"/>
        </w:rPr>
        <w:lastRenderedPageBreak/>
        <w:t>нарушение срока или порядка выдачи документов по результатам предоставления муниципальной услуги;</w:t>
      </w:r>
    </w:p>
    <w:p w:rsidR="00DE0D6D" w:rsidRPr="005B734B" w:rsidRDefault="00DE0D6D" w:rsidP="00DE0D6D">
      <w:pPr>
        <w:ind w:firstLine="709"/>
        <w:jc w:val="both"/>
        <w:rPr>
          <w:sz w:val="28"/>
          <w:szCs w:val="28"/>
        </w:rPr>
      </w:pPr>
      <w:bookmarkStart w:id="44" w:name="dst225"/>
      <w:bookmarkEnd w:id="44"/>
      <w:proofErr w:type="gramStart"/>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36251">
        <w:rPr>
          <w:sz w:val="28"/>
          <w:szCs w:val="28"/>
        </w:rPr>
        <w:t>Саратовской области</w:t>
      </w:r>
      <w:r w:rsidRPr="005B734B">
        <w:rPr>
          <w:sz w:val="28"/>
          <w:szCs w:val="28"/>
        </w:rPr>
        <w:t>, муниципальными правовыми актами.</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5" w:name="dst296"/>
      <w:bookmarkEnd w:id="45"/>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sidR="00E4767F">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E0D6D" w:rsidRPr="00CC35A2" w:rsidRDefault="00DE0D6D" w:rsidP="00DE0D6D">
      <w:pPr>
        <w:jc w:val="both"/>
        <w:rPr>
          <w:sz w:val="28"/>
          <w:szCs w:val="28"/>
        </w:rPr>
      </w:pPr>
    </w:p>
    <w:p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A36251">
        <w:rPr>
          <w:sz w:val="28"/>
          <w:szCs w:val="28"/>
        </w:rPr>
        <w:t>Саратовской области</w:t>
      </w:r>
      <w:r w:rsidRPr="001D6E46">
        <w:rPr>
          <w:sz w:val="28"/>
          <w:szCs w:val="28"/>
        </w:rPr>
        <w:t>.</w:t>
      </w:r>
    </w:p>
    <w:p w:rsidR="00DE0D6D" w:rsidRPr="009B6CB5" w:rsidRDefault="00DE0D6D" w:rsidP="00DE0D6D">
      <w:pPr>
        <w:ind w:firstLine="709"/>
        <w:jc w:val="both"/>
        <w:rPr>
          <w:sz w:val="28"/>
          <w:szCs w:val="28"/>
        </w:rPr>
      </w:pPr>
      <w:r>
        <w:rPr>
          <w:sz w:val="28"/>
          <w:szCs w:val="28"/>
        </w:rPr>
        <w:t>5.3.3</w:t>
      </w:r>
      <w:r w:rsidRPr="003432EB">
        <w:rPr>
          <w:sz w:val="28"/>
          <w:szCs w:val="28"/>
        </w:rPr>
        <w:t xml:space="preserve">. </w:t>
      </w:r>
      <w:proofErr w:type="gramStart"/>
      <w:r w:rsidRPr="003432EB">
        <w:rPr>
          <w:sz w:val="28"/>
          <w:szCs w:val="28"/>
        </w:rPr>
        <w:t xml:space="preserve">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00E4767F">
        <w:rPr>
          <w:sz w:val="28"/>
          <w:szCs w:val="28"/>
        </w:rPr>
        <w:t xml:space="preserve"> </w:t>
      </w:r>
      <w:r>
        <w:rPr>
          <w:sz w:val="28"/>
          <w:szCs w:val="28"/>
        </w:rPr>
        <w:t xml:space="preserve">администрации, </w:t>
      </w:r>
      <w:r w:rsidRPr="003432EB">
        <w:rPr>
          <w:sz w:val="28"/>
          <w:szCs w:val="28"/>
        </w:rPr>
        <w:t>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w:t>
      </w:r>
      <w:proofErr w:type="gramEnd"/>
      <w:r w:rsidR="00E4767F">
        <w:rPr>
          <w:sz w:val="28"/>
          <w:szCs w:val="28"/>
        </w:rPr>
        <w:t xml:space="preserve"> </w:t>
      </w:r>
      <w:proofErr w:type="gramStart"/>
      <w:r w:rsidRPr="003432EB">
        <w:rPr>
          <w:sz w:val="28"/>
          <w:szCs w:val="28"/>
        </w:rPr>
        <w:t xml:space="preserve">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lastRenderedPageBreak/>
        <w:t>постановлением Правительства Российской Федерации</w:t>
      </w:r>
      <w:r w:rsidRPr="003432EB">
        <w:rPr>
          <w:sz w:val="28"/>
          <w:szCs w:val="28"/>
        </w:rPr>
        <w:t xml:space="preserve"> от 16 августа 2012 года №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xml:space="preserve">), </w:t>
      </w:r>
      <w:r w:rsidR="00E4767F" w:rsidRPr="00E4767F">
        <w:rPr>
          <w:sz w:val="28"/>
          <w:szCs w:val="28"/>
        </w:rPr>
        <w:t>Постановление</w:t>
      </w:r>
      <w:r w:rsidR="00914769">
        <w:rPr>
          <w:sz w:val="28"/>
          <w:szCs w:val="28"/>
        </w:rPr>
        <w:t>м</w:t>
      </w:r>
      <w:r w:rsidR="00E4767F" w:rsidRPr="00E4767F">
        <w:rPr>
          <w:sz w:val="28"/>
          <w:szCs w:val="28"/>
        </w:rPr>
        <w:t xml:space="preserve"> Правительства Саратовской области</w:t>
      </w:r>
      <w:proofErr w:type="gramEnd"/>
      <w:r w:rsidR="00E4767F" w:rsidRPr="00E4767F">
        <w:rPr>
          <w:sz w:val="28"/>
          <w:szCs w:val="28"/>
        </w:rPr>
        <w:t xml:space="preserve"> от 19 апр</w:t>
      </w:r>
      <w:r w:rsidR="00914769">
        <w:rPr>
          <w:sz w:val="28"/>
          <w:szCs w:val="28"/>
        </w:rPr>
        <w:t>еля 2018 г. N 208-П «</w:t>
      </w:r>
      <w:r w:rsidR="00E4767F" w:rsidRPr="00E4767F">
        <w:rPr>
          <w:sz w:val="28"/>
          <w:szCs w:val="28"/>
        </w:rPr>
        <w:t>Об особенностях подачи и рассмотрения жалоб на решения и действия (бездействие) исполнительных органов Саратовской области и их должностных лиц, государственных гражданских служащих исполнительных органов Саратовской области, а также жалоб на решения и действия (бездействие) многофункционального центра предоставления государственных и муни</w:t>
      </w:r>
      <w:r w:rsidR="00914769">
        <w:rPr>
          <w:sz w:val="28"/>
          <w:szCs w:val="28"/>
        </w:rPr>
        <w:t>ципальных услуг, его работников».</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5.4. Порядок подачи и рассмотрения жалобы</w:t>
      </w:r>
    </w:p>
    <w:p w:rsidR="00DE0D6D" w:rsidRPr="00CC35A2" w:rsidRDefault="00DE0D6D" w:rsidP="00DE0D6D">
      <w:pPr>
        <w:jc w:val="both"/>
        <w:rPr>
          <w:sz w:val="28"/>
          <w:szCs w:val="28"/>
        </w:rPr>
      </w:pPr>
    </w:p>
    <w:p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00E4767F">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sidR="00E4767F">
        <w:rPr>
          <w:sz w:val="28"/>
          <w:szCs w:val="28"/>
        </w:rPr>
        <w:t xml:space="preserve"> </w:t>
      </w:r>
      <w:r w:rsidRPr="00F03E64">
        <w:rPr>
          <w:sz w:val="28"/>
          <w:szCs w:val="28"/>
          <w:lang w:eastAsia="en-US"/>
        </w:rPr>
        <w:t>орган,</w:t>
      </w:r>
      <w:r w:rsidR="00E4767F">
        <w:rPr>
          <w:sz w:val="28"/>
          <w:szCs w:val="28"/>
          <w:lang w:eastAsia="en-US"/>
        </w:rPr>
        <w:t xml:space="preserve"> </w:t>
      </w:r>
      <w:r w:rsidRPr="00F03E64">
        <w:rPr>
          <w:sz w:val="28"/>
          <w:szCs w:val="28"/>
          <w:lang w:eastAsia="en-US"/>
        </w:rPr>
        <w:t>уполномоченный на рассмотрение жалобы.</w:t>
      </w:r>
    </w:p>
    <w:p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16Федерального закона №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rsidR="00DE0D6D" w:rsidRPr="00AB1576" w:rsidRDefault="00DE0D6D" w:rsidP="00DE0D6D">
      <w:pPr>
        <w:autoSpaceDE w:val="0"/>
        <w:autoSpaceDN w:val="0"/>
        <w:adjustRightInd w:val="0"/>
        <w:ind w:firstLine="709"/>
        <w:jc w:val="both"/>
        <w:rPr>
          <w:rFonts w:eastAsiaTheme="minorHAnsi"/>
          <w:sz w:val="28"/>
          <w:szCs w:val="28"/>
          <w:lang w:eastAsia="en-US"/>
        </w:rPr>
      </w:pPr>
      <w:proofErr w:type="gramStart"/>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w:t>
      </w:r>
      <w:r w:rsidRPr="003F6FB3">
        <w:rPr>
          <w:rFonts w:eastAsiaTheme="minorHAnsi"/>
          <w:sz w:val="28"/>
          <w:szCs w:val="28"/>
          <w:lang w:eastAsia="en-US"/>
        </w:rPr>
        <w:lastRenderedPageBreak/>
        <w:t xml:space="preserve">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sidR="00EA5EBF">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sidR="00EA5EBF">
        <w:rPr>
          <w:rFonts w:eastAsiaTheme="minorHAnsi"/>
          <w:sz w:val="28"/>
          <w:szCs w:val="28"/>
          <w:lang w:eastAsia="en-US"/>
        </w:rPr>
        <w:t xml:space="preserve"> </w:t>
      </w:r>
      <w:r w:rsidRPr="003F6FB3">
        <w:rPr>
          <w:rFonts w:eastAsiaTheme="minorHAnsi"/>
          <w:sz w:val="28"/>
          <w:szCs w:val="28"/>
          <w:lang w:eastAsia="en-US"/>
        </w:rPr>
        <w:t>Федерального закона</w:t>
      </w:r>
      <w:r w:rsidR="00EA5EBF">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w:t>
      </w:r>
      <w:proofErr w:type="gramStart"/>
      <w:r w:rsidRPr="00C0494E">
        <w:rPr>
          <w:sz w:val="28"/>
          <w:szCs w:val="28"/>
          <w:lang w:eastAsia="en-US"/>
        </w:rPr>
        <w:t xml:space="preserve">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w:t>
      </w:r>
      <w:proofErr w:type="gramEnd"/>
      <w:r w:rsidRPr="00C0494E">
        <w:rPr>
          <w:sz w:val="28"/>
          <w:szCs w:val="28"/>
          <w:lang w:eastAsia="en-US"/>
        </w:rPr>
        <w:t xml:space="preserve"> обжалования).</w:t>
      </w:r>
    </w:p>
    <w:p w:rsidR="00DE0D6D" w:rsidRPr="00CC35A2" w:rsidRDefault="00DE0D6D" w:rsidP="00DE0D6D">
      <w:pPr>
        <w:autoSpaceDE w:val="0"/>
        <w:autoSpaceDN w:val="0"/>
        <w:adjustRightInd w:val="0"/>
        <w:jc w:val="both"/>
        <w:rPr>
          <w:sz w:val="28"/>
          <w:szCs w:val="28"/>
          <w:lang w:eastAsia="en-US"/>
        </w:rPr>
      </w:pPr>
    </w:p>
    <w:p w:rsidR="00DE0D6D" w:rsidRPr="00CC35A2" w:rsidRDefault="00DE0D6D" w:rsidP="00DE0D6D">
      <w:pPr>
        <w:jc w:val="center"/>
        <w:rPr>
          <w:b/>
          <w:sz w:val="28"/>
          <w:szCs w:val="28"/>
        </w:rPr>
      </w:pPr>
      <w:r w:rsidRPr="00CC35A2">
        <w:rPr>
          <w:b/>
          <w:sz w:val="28"/>
          <w:szCs w:val="28"/>
        </w:rPr>
        <w:t>5.5. Сроки рассмотрения жалобы</w:t>
      </w:r>
    </w:p>
    <w:p w:rsidR="00DE0D6D" w:rsidRPr="00CC35A2" w:rsidRDefault="00DE0D6D" w:rsidP="00DE0D6D">
      <w:pPr>
        <w:autoSpaceDE w:val="0"/>
        <w:autoSpaceDN w:val="0"/>
        <w:adjustRightInd w:val="0"/>
        <w:jc w:val="both"/>
        <w:rPr>
          <w:rFonts w:eastAsia="Calibri"/>
          <w:sz w:val="28"/>
          <w:szCs w:val="28"/>
          <w:lang w:eastAsia="en-US"/>
        </w:rPr>
      </w:pPr>
    </w:p>
    <w:p w:rsidR="00DE0D6D" w:rsidRPr="00E31CBE" w:rsidRDefault="00DE0D6D" w:rsidP="00DE0D6D">
      <w:pPr>
        <w:ind w:firstLine="709"/>
        <w:jc w:val="both"/>
        <w:rPr>
          <w:sz w:val="28"/>
          <w:szCs w:val="28"/>
          <w:lang w:eastAsia="en-US"/>
        </w:rPr>
      </w:pPr>
      <w:proofErr w:type="gramStart"/>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roofErr w:type="gramEnd"/>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5.6. Результат рассмотрения жалобы</w:t>
      </w:r>
    </w:p>
    <w:p w:rsidR="00DE0D6D" w:rsidRPr="00CC35A2" w:rsidRDefault="00DE0D6D" w:rsidP="00DE0D6D">
      <w:pPr>
        <w:jc w:val="both"/>
        <w:rPr>
          <w:sz w:val="28"/>
          <w:szCs w:val="28"/>
        </w:rPr>
      </w:pPr>
    </w:p>
    <w:p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rsidR="00DE0D6D" w:rsidRPr="006010AB" w:rsidRDefault="00DE0D6D" w:rsidP="00DE0D6D">
      <w:pPr>
        <w:autoSpaceDE w:val="0"/>
        <w:autoSpaceDN w:val="0"/>
        <w:adjustRightInd w:val="0"/>
        <w:ind w:firstLine="709"/>
        <w:jc w:val="both"/>
        <w:rPr>
          <w:sz w:val="28"/>
          <w:szCs w:val="28"/>
          <w:lang w:eastAsia="en-US"/>
        </w:rPr>
      </w:pPr>
      <w:proofErr w:type="gramStart"/>
      <w:r w:rsidRPr="006010AB">
        <w:rPr>
          <w:sz w:val="28"/>
          <w:szCs w:val="28"/>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A36251">
        <w:rPr>
          <w:sz w:val="28"/>
          <w:szCs w:val="28"/>
          <w:lang w:eastAsia="en-US"/>
        </w:rPr>
        <w:t>Саратовской области</w:t>
      </w:r>
      <w:r w:rsidRPr="006010AB">
        <w:rPr>
          <w:sz w:val="28"/>
          <w:szCs w:val="28"/>
          <w:lang w:eastAsia="en-US"/>
        </w:rPr>
        <w:t>, муниципальными правовыми актами;</w:t>
      </w:r>
      <w:proofErr w:type="gramEnd"/>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w:t>
      </w:r>
      <w:r w:rsidRPr="00442EBF">
        <w:rPr>
          <w:sz w:val="28"/>
          <w:szCs w:val="28"/>
          <w:lang w:eastAsia="en-US"/>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42EBF">
        <w:rPr>
          <w:sz w:val="28"/>
          <w:szCs w:val="28"/>
          <w:lang w:eastAsia="en-US"/>
        </w:rPr>
        <w:t>неудобства</w:t>
      </w:r>
      <w:proofErr w:type="gramEnd"/>
      <w:r w:rsidRPr="00442EBF">
        <w:rPr>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0D6D" w:rsidRPr="00442EBF" w:rsidRDefault="00DE0D6D" w:rsidP="00DE0D6D">
      <w:pPr>
        <w:autoSpaceDE w:val="0"/>
        <w:autoSpaceDN w:val="0"/>
        <w:adjustRightInd w:val="0"/>
        <w:ind w:firstLine="709"/>
        <w:jc w:val="both"/>
        <w:rPr>
          <w:sz w:val="28"/>
          <w:szCs w:val="28"/>
          <w:lang w:eastAsia="en-US"/>
        </w:rPr>
      </w:pPr>
      <w:bookmarkStart w:id="46"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признания </w:t>
      </w:r>
      <w:proofErr w:type="gramStart"/>
      <w:r w:rsidRPr="00442EBF">
        <w:rPr>
          <w:sz w:val="28"/>
          <w:szCs w:val="28"/>
          <w:lang w:eastAsia="en-US"/>
        </w:rPr>
        <w:t>жалобы</w:t>
      </w:r>
      <w:proofErr w:type="gramEnd"/>
      <w:r w:rsidRPr="00442EBF">
        <w:rPr>
          <w:sz w:val="28"/>
          <w:szCs w:val="28"/>
          <w:lang w:eastAsia="en-US"/>
        </w:rPr>
        <w:t xml:space="preserve">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6"/>
    <w:p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xml:space="preserve">. В случае установления в ходе или по результатам </w:t>
      </w:r>
      <w:proofErr w:type="gramStart"/>
      <w:r w:rsidRPr="00442EBF">
        <w:rPr>
          <w:sz w:val="28"/>
          <w:szCs w:val="28"/>
          <w:lang w:eastAsia="en-US"/>
        </w:rPr>
        <w:t>рассмотрения жалобы признаков состава административного правонарушения</w:t>
      </w:r>
      <w:proofErr w:type="gramEnd"/>
      <w:r w:rsidRPr="00442EBF">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rsidR="00DE0D6D" w:rsidRPr="00CC35A2" w:rsidRDefault="00DE0D6D" w:rsidP="00DE0D6D">
      <w:pPr>
        <w:jc w:val="both"/>
        <w:rPr>
          <w:sz w:val="28"/>
          <w:szCs w:val="28"/>
        </w:rPr>
      </w:pP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E0D6D" w:rsidRPr="00CC35A2" w:rsidRDefault="00DE0D6D" w:rsidP="00DE0D6D">
      <w:pPr>
        <w:jc w:val="both"/>
        <w:rPr>
          <w:sz w:val="28"/>
          <w:szCs w:val="28"/>
        </w:rPr>
      </w:pPr>
    </w:p>
    <w:p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rsidR="00DE0D6D" w:rsidRPr="00CC35A2" w:rsidRDefault="00DE0D6D" w:rsidP="00DE0D6D">
      <w:pPr>
        <w:autoSpaceDE w:val="0"/>
        <w:autoSpaceDN w:val="0"/>
        <w:adjustRightInd w:val="0"/>
        <w:jc w:val="both"/>
        <w:rPr>
          <w:sz w:val="28"/>
          <w:szCs w:val="28"/>
          <w:lang w:eastAsia="en-US"/>
        </w:rPr>
      </w:pPr>
      <w:bookmarkStart w:id="47" w:name="P316"/>
      <w:bookmarkEnd w:id="47"/>
    </w:p>
    <w:p w:rsidR="00DE0D6D" w:rsidRPr="00CC35A2" w:rsidRDefault="00DE0D6D" w:rsidP="00DE0D6D">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Pr="00CC35A2">
        <w:rPr>
          <w:b/>
          <w:sz w:val="28"/>
          <w:szCs w:val="28"/>
        </w:rPr>
        <w:t>подачи и рассмотрения жалобы</w:t>
      </w:r>
    </w:p>
    <w:p w:rsidR="00DE0D6D" w:rsidRPr="00CC35A2" w:rsidRDefault="00DE0D6D" w:rsidP="00DE0D6D">
      <w:pPr>
        <w:jc w:val="both"/>
        <w:rPr>
          <w:sz w:val="28"/>
          <w:szCs w:val="28"/>
        </w:rPr>
      </w:pPr>
    </w:p>
    <w:p w:rsidR="003E66FC" w:rsidRPr="00B115CC" w:rsidRDefault="00DE0D6D" w:rsidP="00B115CC">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E0D6D" w:rsidRPr="00CC35A2" w:rsidRDefault="001C320A" w:rsidP="001C320A">
      <w:pPr>
        <w:ind w:left="4956"/>
        <w:rPr>
          <w:sz w:val="28"/>
          <w:szCs w:val="28"/>
        </w:rPr>
      </w:pPr>
      <w:r>
        <w:rPr>
          <w:sz w:val="28"/>
          <w:szCs w:val="28"/>
        </w:rPr>
        <w:lastRenderedPageBreak/>
        <w:t xml:space="preserve">Приложение </w:t>
      </w:r>
      <w:r w:rsidR="00DE0D6D" w:rsidRPr="00CC35A2">
        <w:rPr>
          <w:sz w:val="28"/>
          <w:szCs w:val="28"/>
        </w:rPr>
        <w:t>1</w:t>
      </w:r>
    </w:p>
    <w:p w:rsidR="00DE0D6D" w:rsidRPr="00CC35A2" w:rsidRDefault="00DE0D6D" w:rsidP="001C320A">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8D5C56"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rsidR="00DE0D6D" w:rsidRDefault="00DE0D6D" w:rsidP="00DE0D6D">
      <w:pPr>
        <w:jc w:val="both"/>
        <w:rPr>
          <w:bCs/>
          <w:sz w:val="28"/>
          <w:szCs w:val="28"/>
        </w:rPr>
      </w:pPr>
    </w:p>
    <w:p w:rsidR="00DE0D6D" w:rsidRDefault="00DE0D6D" w:rsidP="00DE0D6D">
      <w:pPr>
        <w:jc w:val="both"/>
        <w:rPr>
          <w:bCs/>
          <w:sz w:val="28"/>
          <w:szCs w:val="28"/>
        </w:rPr>
      </w:pPr>
    </w:p>
    <w:p w:rsidR="00DE0D6D" w:rsidRDefault="00DE0D6D" w:rsidP="00DE0D6D">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rsidR="00DE0D6D" w:rsidRPr="00F34D84" w:rsidRDefault="00DE0D6D" w:rsidP="00DE0D6D">
      <w:pPr>
        <w:widowControl w:val="0"/>
        <w:autoSpaceDE w:val="0"/>
        <w:autoSpaceDN w:val="0"/>
        <w:adjustRightInd w:val="0"/>
        <w:jc w:val="center"/>
        <w:outlineLvl w:val="0"/>
        <w:rPr>
          <w:rFonts w:eastAsiaTheme="minorEastAsia"/>
          <w:b/>
          <w:bCs/>
          <w:color w:val="26282F"/>
          <w:sz w:val="28"/>
          <w:szCs w:val="28"/>
        </w:rPr>
      </w:pPr>
      <w:r w:rsidRPr="00F34D84">
        <w:rPr>
          <w:rFonts w:eastAsiaTheme="minorEastAsia"/>
          <w:b/>
          <w:bCs/>
          <w:color w:val="26282F"/>
          <w:sz w:val="28"/>
          <w:szCs w:val="28"/>
        </w:rPr>
        <w:t>о присвоении объекту адресации адреса или аннулировании его адреса</w:t>
      </w:r>
    </w:p>
    <w:p w:rsidR="00DE0D6D" w:rsidRPr="001A306D" w:rsidRDefault="00DE0D6D" w:rsidP="00DE0D6D">
      <w:pPr>
        <w:suppressAutoHyphens/>
        <w:autoSpaceDE w:val="0"/>
        <w:rPr>
          <w:sz w:val="28"/>
          <w:szCs w:val="28"/>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866"/>
        <w:gridCol w:w="850"/>
        <w:gridCol w:w="435"/>
        <w:gridCol w:w="558"/>
        <w:gridCol w:w="2126"/>
      </w:tblGrid>
      <w:tr w:rsidR="00DE0D6D" w:rsidRPr="001A306D" w:rsidTr="00BC4463">
        <w:tc>
          <w:tcPr>
            <w:tcW w:w="58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1"/>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jc w:val="both"/>
              <w:rPr>
                <w:lang w:eastAsia="ar-SA"/>
              </w:rPr>
            </w:pPr>
          </w:p>
        </w:tc>
      </w:tr>
      <w:tr w:rsidR="00DE0D6D" w:rsidRPr="001A306D" w:rsidTr="00BC446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2</w:t>
            </w:r>
          </w:p>
        </w:tc>
        <w:tc>
          <w:tcPr>
            <w:tcW w:w="4835"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Заявление принято</w:t>
            </w:r>
          </w:p>
          <w:p w:rsidR="00DE0D6D" w:rsidRPr="001A306D" w:rsidRDefault="00DE0D6D" w:rsidP="00BC4463">
            <w:pPr>
              <w:suppressAutoHyphens/>
              <w:autoSpaceDE w:val="0"/>
              <w:rPr>
                <w:lang w:eastAsia="ar-SA"/>
              </w:rPr>
            </w:pPr>
            <w:r w:rsidRPr="001A306D">
              <w:rPr>
                <w:lang w:eastAsia="ar-SA"/>
              </w:rPr>
              <w:t>регистрационный номер _______________</w:t>
            </w:r>
            <w:r>
              <w:rPr>
                <w:lang w:eastAsia="ar-SA"/>
              </w:rPr>
              <w:t>_</w:t>
            </w:r>
          </w:p>
          <w:p w:rsidR="00DE0D6D" w:rsidRPr="001A306D" w:rsidRDefault="00DE0D6D" w:rsidP="00BC4463">
            <w:pPr>
              <w:suppressAutoHyphens/>
              <w:autoSpaceDE w:val="0"/>
              <w:rPr>
                <w:lang w:eastAsia="ar-SA"/>
              </w:rPr>
            </w:pPr>
            <w:r w:rsidRPr="001A306D">
              <w:rPr>
                <w:lang w:eastAsia="ar-SA"/>
              </w:rPr>
              <w:t>количество листов заявления __________</w:t>
            </w:r>
            <w:r>
              <w:rPr>
                <w:lang w:eastAsia="ar-SA"/>
              </w:rPr>
              <w:t>_</w:t>
            </w:r>
            <w:r w:rsidRPr="001A306D">
              <w:rPr>
                <w:lang w:eastAsia="ar-SA"/>
              </w:rPr>
              <w:t>_</w:t>
            </w:r>
          </w:p>
          <w:p w:rsidR="00DE0D6D" w:rsidRPr="001A306D" w:rsidRDefault="00DE0D6D" w:rsidP="00BC4463">
            <w:pPr>
              <w:suppressAutoHyphens/>
              <w:autoSpaceDE w:val="0"/>
              <w:rPr>
                <w:lang w:eastAsia="ar-SA"/>
              </w:rPr>
            </w:pPr>
            <w:r w:rsidRPr="001A306D">
              <w:rPr>
                <w:lang w:eastAsia="ar-SA"/>
              </w:rPr>
              <w:t>количество прилагаемых документов ___</w:t>
            </w:r>
            <w:r>
              <w:rPr>
                <w:lang w:eastAsia="ar-SA"/>
              </w:rPr>
              <w:t>_</w:t>
            </w:r>
            <w:r w:rsidRPr="001A306D">
              <w:rPr>
                <w:lang w:eastAsia="ar-SA"/>
              </w:rPr>
              <w:t>_,</w:t>
            </w:r>
          </w:p>
          <w:p w:rsidR="00DE0D6D" w:rsidRPr="001A306D" w:rsidRDefault="00DE0D6D" w:rsidP="00BC4463">
            <w:pPr>
              <w:suppressAutoHyphens/>
              <w:autoSpaceDE w:val="0"/>
              <w:rPr>
                <w:lang w:eastAsia="ar-SA"/>
              </w:rPr>
            </w:pPr>
            <w:r w:rsidRPr="001A306D">
              <w:rPr>
                <w:lang w:eastAsia="ar-SA"/>
              </w:rPr>
              <w:t>в том числе оригиналов __</w:t>
            </w:r>
            <w:r>
              <w:rPr>
                <w:lang w:eastAsia="ar-SA"/>
              </w:rPr>
              <w:t>_</w:t>
            </w:r>
            <w:r w:rsidRPr="001A306D">
              <w:rPr>
                <w:lang w:eastAsia="ar-SA"/>
              </w:rPr>
              <w:t>_, копий ____, количество листов в оригиналах ____, копиях ____</w:t>
            </w:r>
          </w:p>
          <w:p w:rsidR="00DE0D6D" w:rsidRPr="001A306D" w:rsidRDefault="00DE0D6D" w:rsidP="00BC4463">
            <w:pPr>
              <w:suppressAutoHyphens/>
              <w:autoSpaceDE w:val="0"/>
              <w:rPr>
                <w:lang w:eastAsia="ar-SA"/>
              </w:rPr>
            </w:pPr>
            <w:r w:rsidRPr="001A306D">
              <w:rPr>
                <w:lang w:eastAsia="ar-SA"/>
              </w:rPr>
              <w:t>Ф</w:t>
            </w:r>
            <w:r>
              <w:rPr>
                <w:lang w:eastAsia="ar-SA"/>
              </w:rPr>
              <w:t>.</w:t>
            </w:r>
            <w:r w:rsidRPr="001A306D">
              <w:rPr>
                <w:lang w:eastAsia="ar-SA"/>
              </w:rPr>
              <w:t>И</w:t>
            </w:r>
            <w:r>
              <w:rPr>
                <w:lang w:eastAsia="ar-SA"/>
              </w:rPr>
              <w:t>.</w:t>
            </w:r>
            <w:r w:rsidRPr="001A306D">
              <w:rPr>
                <w:lang w:eastAsia="ar-SA"/>
              </w:rPr>
              <w:t>О</w:t>
            </w:r>
            <w:r>
              <w:rPr>
                <w:lang w:eastAsia="ar-SA"/>
              </w:rPr>
              <w:t>.</w:t>
            </w:r>
            <w:r w:rsidRPr="001A306D">
              <w:rPr>
                <w:lang w:eastAsia="ar-SA"/>
              </w:rPr>
              <w:t xml:space="preserve"> должностного лица ________________</w:t>
            </w:r>
            <w:r>
              <w:rPr>
                <w:lang w:eastAsia="ar-SA"/>
              </w:rPr>
              <w:t>_____________________</w:t>
            </w:r>
          </w:p>
          <w:p w:rsidR="00DE0D6D" w:rsidRPr="001A306D" w:rsidRDefault="00DE0D6D" w:rsidP="00BC4463">
            <w:pPr>
              <w:suppressAutoHyphens/>
              <w:autoSpaceDE w:val="0"/>
              <w:rPr>
                <w:lang w:eastAsia="ar-SA"/>
              </w:rPr>
            </w:pPr>
            <w:r w:rsidRPr="001A306D">
              <w:rPr>
                <w:lang w:eastAsia="ar-SA"/>
              </w:rPr>
              <w:t>подпись должностного лица ____________</w:t>
            </w:r>
          </w:p>
        </w:tc>
      </w:tr>
      <w:tr w:rsidR="00DE0D6D" w:rsidRPr="001A306D" w:rsidTr="00BC446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p w:rsidR="00DE0D6D" w:rsidRDefault="00DE0D6D" w:rsidP="00BC4463">
            <w:pPr>
              <w:suppressAutoHyphens/>
              <w:autoSpaceDE w:val="0"/>
              <w:jc w:val="center"/>
              <w:rPr>
                <w:lang w:eastAsia="ar-SA"/>
              </w:rPr>
            </w:pPr>
            <w:r>
              <w:rPr>
                <w:lang w:eastAsia="ar-SA"/>
              </w:rPr>
              <w:t>В администрацию</w:t>
            </w:r>
          </w:p>
          <w:p w:rsidR="00DE0D6D" w:rsidRPr="001A306D" w:rsidRDefault="00423BE2" w:rsidP="00BC4463">
            <w:pPr>
              <w:suppressAutoHyphens/>
              <w:autoSpaceDE w:val="0"/>
              <w:jc w:val="center"/>
              <w:rPr>
                <w:u w:val="single"/>
                <w:lang w:eastAsia="ar-SA"/>
              </w:rPr>
            </w:pPr>
            <w:r>
              <w:rPr>
                <w:lang w:eastAsia="ar-SA"/>
              </w:rPr>
              <w:t>Таловского муниципального образования Калининского муниципального района</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835"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835"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дата «___»</w:t>
            </w:r>
            <w:r w:rsidRPr="001A306D">
              <w:rPr>
                <w:lang w:eastAsia="ar-SA"/>
              </w:rPr>
              <w:t xml:space="preserve"> ___________</w:t>
            </w:r>
            <w:r>
              <w:rPr>
                <w:lang w:eastAsia="ar-SA"/>
              </w:rPr>
              <w:t>_</w:t>
            </w:r>
            <w:r w:rsidRPr="001A306D">
              <w:rPr>
                <w:lang w:eastAsia="ar-SA"/>
              </w:rPr>
              <w:t>_ ___</w:t>
            </w:r>
            <w:r>
              <w:rPr>
                <w:lang w:eastAsia="ar-SA"/>
              </w:rPr>
              <w:t>_</w:t>
            </w:r>
            <w:r w:rsidRPr="001A306D">
              <w:rPr>
                <w:lang w:eastAsia="ar-SA"/>
              </w:rPr>
              <w:t xml:space="preserve">_ </w:t>
            </w:r>
            <w:proofErr w:type="gramStart"/>
            <w:r w:rsidRPr="001A306D">
              <w:rPr>
                <w:lang w:eastAsia="ar-SA"/>
              </w:rPr>
              <w:t>г</w:t>
            </w:r>
            <w:proofErr w:type="gramEnd"/>
            <w:r w:rsidRPr="001A306D">
              <w:rPr>
                <w:lang w:eastAsia="ar-SA"/>
              </w:rPr>
              <w:t>.</w:t>
            </w:r>
          </w:p>
        </w:tc>
      </w:tr>
      <w:tr w:rsidR="00DE0D6D" w:rsidRPr="001A306D"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3.1</w:t>
            </w: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Прошу в отношении объекта адресации:</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Объект незавершенного строительства</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Здание</w:t>
            </w:r>
            <w:r w:rsidR="008957F5">
              <w:rPr>
                <w:lang w:eastAsia="ar-SA"/>
              </w:rPr>
              <w:t xml:space="preserve"> (строение)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3.2</w:t>
            </w: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Присвоить адрес</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В связи </w:t>
            </w:r>
            <w:proofErr w:type="gramStart"/>
            <w:r w:rsidRPr="001A306D">
              <w:rPr>
                <w:lang w:eastAsia="ar-SA"/>
              </w:rPr>
              <w:t>с</w:t>
            </w:r>
            <w:proofErr w:type="gramEnd"/>
            <w:r w:rsidRPr="001A306D">
              <w:rPr>
                <w:lang w:eastAsia="ar-SA"/>
              </w:rPr>
              <w:t>:</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w:t>
            </w:r>
            <w:proofErr w:type="gramStart"/>
            <w:r w:rsidRPr="001A306D">
              <w:rPr>
                <w:lang w:eastAsia="ar-SA"/>
              </w:rPr>
              <w:t>а(</w:t>
            </w:r>
            <w:proofErr w:type="spellStart"/>
            <w:proofErr w:type="gramEnd"/>
            <w:r w:rsidRPr="001A306D">
              <w:rPr>
                <w:lang w:eastAsia="ar-SA"/>
              </w:rPr>
              <w:t>ов</w:t>
            </w:r>
            <w:proofErr w:type="spellEnd"/>
            <w:r w:rsidRPr="001A306D">
              <w:rPr>
                <w:lang w:eastAsia="ar-SA"/>
              </w:rPr>
              <w:t>) из земель, находящихся в государственной или муниципальной собственности</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w:t>
            </w:r>
            <w:proofErr w:type="gramStart"/>
            <w:r w:rsidRPr="001A306D">
              <w:rPr>
                <w:lang w:eastAsia="ar-SA"/>
              </w:rPr>
              <w:t>а(</w:t>
            </w:r>
            <w:proofErr w:type="spellStart"/>
            <w:proofErr w:type="gramEnd"/>
            <w:r w:rsidRPr="001A306D">
              <w:rPr>
                <w:lang w:eastAsia="ar-SA"/>
              </w:rPr>
              <w:t>ов</w:t>
            </w:r>
            <w:proofErr w:type="spellEnd"/>
            <w:r w:rsidRPr="001A306D">
              <w:rPr>
                <w:lang w:eastAsia="ar-SA"/>
              </w:rPr>
              <w:t>) путем раздела земельного участка</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Количество образуемых земельных </w:t>
            </w:r>
            <w:r w:rsidRPr="001A306D">
              <w:rPr>
                <w:lang w:eastAsia="ar-SA"/>
              </w:rPr>
              <w:lastRenderedPageBreak/>
              <w:t>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раздел которого осуществляется</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раздел которого осуществляется</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 путем объединения земельных участков</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объединяемых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объединяемого земельного участка </w:t>
            </w:r>
            <w:hyperlink w:anchor="Par524" w:history="1">
              <w:r w:rsidRPr="001A306D">
                <w:rPr>
                  <w:u w:val="single"/>
                  <w:lang w:eastAsia="ar-SA"/>
                </w:rPr>
                <w:t>&lt;1&gt;</w:t>
              </w:r>
            </w:hyperlink>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объединяемого земельного участка </w:t>
            </w:r>
            <w:hyperlink w:anchor="Par524" w:history="1">
              <w:r w:rsidRPr="001A306D">
                <w:rPr>
                  <w:u w:val="single"/>
                  <w:lang w:eastAsia="ar-SA"/>
                </w:rPr>
                <w:t>&lt;1&gt;</w:t>
              </w:r>
            </w:hyperlink>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Default="00DE0D6D" w:rsidP="00DE0D6D">
      <w:pPr>
        <w:suppressAutoHyphens/>
        <w:autoSpaceDE w:val="0"/>
        <w:jc w:val="both"/>
        <w:rPr>
          <w:lang w:eastAsia="ar-SA"/>
        </w:rPr>
      </w:pPr>
      <w:r w:rsidRPr="00024E16">
        <w:rPr>
          <w:lang w:eastAsia="ar-SA"/>
        </w:rPr>
        <w:t>&lt;1&gt; Строка дублируется для каждого объединенного земельного участка.</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388"/>
        <w:gridCol w:w="3416"/>
        <w:gridCol w:w="1440"/>
        <w:gridCol w:w="1843"/>
        <w:gridCol w:w="2126"/>
      </w:tblGrid>
      <w:tr w:rsidR="00DE0D6D" w:rsidRPr="001A306D" w:rsidTr="00BC4463">
        <w:tc>
          <w:tcPr>
            <w:tcW w:w="58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6"/>
            <w:tcBorders>
              <w:top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w:t>
            </w:r>
            <w:proofErr w:type="gramStart"/>
            <w:r w:rsidRPr="001A306D">
              <w:rPr>
                <w:lang w:eastAsia="ar-SA"/>
              </w:rPr>
              <w:t>а(</w:t>
            </w:r>
            <w:proofErr w:type="spellStart"/>
            <w:proofErr w:type="gramEnd"/>
            <w:r w:rsidRPr="001A306D">
              <w:rPr>
                <w:lang w:eastAsia="ar-SA"/>
              </w:rPr>
              <w:t>ов</w:t>
            </w:r>
            <w:proofErr w:type="spellEnd"/>
            <w:r w:rsidRPr="001A306D">
              <w:rPr>
                <w:lang w:eastAsia="ar-SA"/>
              </w:rPr>
              <w:t>) путем выдела из земельного участка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 (за исключением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из которого осуществляется выдел</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w:t>
            </w:r>
            <w:proofErr w:type="gramStart"/>
            <w:r w:rsidRPr="001A306D">
              <w:rPr>
                <w:lang w:eastAsia="ar-SA"/>
              </w:rPr>
              <w:t>а(</w:t>
            </w:r>
            <w:proofErr w:type="spellStart"/>
            <w:proofErr w:type="gramEnd"/>
            <w:r w:rsidRPr="001A306D">
              <w:rPr>
                <w:lang w:eastAsia="ar-SA"/>
              </w:rPr>
              <w:t>ов</w:t>
            </w:r>
            <w:proofErr w:type="spellEnd"/>
            <w:r w:rsidRPr="001A306D">
              <w:rPr>
                <w:lang w:eastAsia="ar-SA"/>
              </w:rPr>
              <w:t>) путем перераспределения земельных участков</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земельных участков, которые перераспределяются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земельного участка, который перераспределяется </w:t>
            </w:r>
            <w:hyperlink w:anchor="Par525" w:history="1">
              <w:r w:rsidRPr="001A306D">
                <w:rPr>
                  <w:u w:val="single"/>
                  <w:lang w:eastAsia="ar-SA"/>
                </w:rPr>
                <w:t>&lt;2&gt;</w:t>
              </w:r>
            </w:hyperlink>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земельного участка, который перераспределяется </w:t>
            </w:r>
            <w:hyperlink w:anchor="Par525" w:history="1">
              <w:r w:rsidRPr="001A306D">
                <w:rPr>
                  <w:u w:val="single"/>
                  <w:lang w:eastAsia="ar-SA"/>
                </w:rPr>
                <w:t>&lt;2&gt;</w:t>
              </w:r>
            </w:hyperlink>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Строительством, реконструкцией здания</w:t>
            </w:r>
            <w:r w:rsidR="008957F5">
              <w:rPr>
                <w:lang w:eastAsia="ar-SA"/>
              </w:rPr>
              <w:t xml:space="preserve"> (строения)</w:t>
            </w:r>
            <w:r w:rsidRPr="001A306D">
              <w:rPr>
                <w:lang w:eastAsia="ar-SA"/>
              </w:rPr>
              <w:t>, сооружения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объекта строительства (реконструкции)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на котором осуществляется строительство (реконструкция)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8957F5">
            <w:pPr>
              <w:suppressAutoHyphens/>
              <w:autoSpaceDE w:val="0"/>
              <w:rPr>
                <w:lang w:eastAsia="ar-SA"/>
              </w:rPr>
            </w:pPr>
            <w:r w:rsidRPr="001A306D">
              <w:rPr>
                <w:lang w:eastAsia="ar-SA"/>
              </w:rPr>
              <w:t>Тип здания</w:t>
            </w:r>
            <w:r w:rsidR="008957F5">
              <w:rPr>
                <w:lang w:eastAsia="ar-SA"/>
              </w:rPr>
              <w:t xml:space="preserve"> (строения)</w:t>
            </w:r>
            <w:r w:rsidRPr="001A306D">
              <w:rPr>
                <w:lang w:eastAsia="ar-SA"/>
              </w:rPr>
              <w:t>, сооружения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на котором осуществляется строительство (реконструкция)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Переводом жилого помещения в нежилое помещение и нежилого помещения в жилое помещение</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помещения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помещения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024E16" w:rsidRDefault="00DE0D6D" w:rsidP="00DE0D6D">
      <w:pPr>
        <w:suppressAutoHyphens/>
        <w:autoSpaceDE w:val="0"/>
        <w:jc w:val="both"/>
        <w:rPr>
          <w:lang w:eastAsia="ar-SA"/>
        </w:rPr>
      </w:pPr>
      <w:r w:rsidRPr="00024E16">
        <w:rPr>
          <w:lang w:eastAsia="ar-SA"/>
        </w:rPr>
        <w:t>&lt;2&gt; Строка дублируется для каждого перераспределенного земельного участка.</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2353"/>
        <w:gridCol w:w="615"/>
        <w:gridCol w:w="9"/>
        <w:gridCol w:w="332"/>
        <w:gridCol w:w="303"/>
        <w:gridCol w:w="371"/>
        <w:gridCol w:w="128"/>
        <w:gridCol w:w="425"/>
        <w:gridCol w:w="841"/>
        <w:gridCol w:w="860"/>
        <w:gridCol w:w="684"/>
        <w:gridCol w:w="1442"/>
      </w:tblGrid>
      <w:tr w:rsidR="00DE0D6D" w:rsidRPr="001A306D" w:rsidTr="00BC4463">
        <w:tc>
          <w:tcPr>
            <w:tcW w:w="595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5"/>
            <w:tcBorders>
              <w:top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w:t>
            </w:r>
            <w:proofErr w:type="gramStart"/>
            <w:r w:rsidRPr="001A306D">
              <w:rPr>
                <w:lang w:eastAsia="ar-SA"/>
              </w:rPr>
              <w:t>я(</w:t>
            </w:r>
            <w:proofErr w:type="spellStart"/>
            <w:proofErr w:type="gramEnd"/>
            <w:r w:rsidRPr="001A306D">
              <w:rPr>
                <w:lang w:eastAsia="ar-SA"/>
              </w:rPr>
              <w:t>ий</w:t>
            </w:r>
            <w:proofErr w:type="spellEnd"/>
            <w:r w:rsidRPr="001A306D">
              <w:rPr>
                <w:lang w:eastAsia="ar-SA"/>
              </w:rPr>
              <w:t>) в здании</w:t>
            </w:r>
            <w:r w:rsidR="008957F5">
              <w:rPr>
                <w:lang w:eastAsia="ar-SA"/>
              </w:rPr>
              <w:t xml:space="preserve"> (строении)</w:t>
            </w:r>
            <w:r w:rsidRPr="001A306D">
              <w:rPr>
                <w:lang w:eastAsia="ar-SA"/>
              </w:rPr>
              <w:t xml:space="preserve">, сооружении путем раздела </w:t>
            </w:r>
            <w:r w:rsidRPr="001A306D">
              <w:rPr>
                <w:lang w:eastAsia="ar-SA"/>
              </w:rPr>
              <w:lastRenderedPageBreak/>
              <w:t>здания</w:t>
            </w:r>
            <w:r w:rsidR="008957F5">
              <w:rPr>
                <w:lang w:eastAsia="ar-SA"/>
              </w:rPr>
              <w:t xml:space="preserve"> (строения)</w:t>
            </w:r>
            <w:r w:rsidRPr="001A306D">
              <w:rPr>
                <w:lang w:eastAsia="ar-SA"/>
              </w:rPr>
              <w:t>,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здания,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w:t>
            </w:r>
            <w:proofErr w:type="gramStart"/>
            <w:r w:rsidRPr="001A306D">
              <w:rPr>
                <w:lang w:eastAsia="ar-SA"/>
              </w:rPr>
              <w:t>я(</w:t>
            </w:r>
            <w:proofErr w:type="spellStart"/>
            <w:proofErr w:type="gramEnd"/>
            <w:r w:rsidRPr="001A306D">
              <w:rPr>
                <w:lang w:eastAsia="ar-SA"/>
              </w:rPr>
              <w:t>ий</w:t>
            </w:r>
            <w:proofErr w:type="spellEnd"/>
            <w:r w:rsidRPr="001A306D">
              <w:rPr>
                <w:lang w:eastAsia="ar-SA"/>
              </w:rPr>
              <w:t>) в здании</w:t>
            </w:r>
            <w:r w:rsidR="008957F5">
              <w:rPr>
                <w:lang w:eastAsia="ar-SA"/>
              </w:rPr>
              <w:t xml:space="preserve"> (строении)</w:t>
            </w:r>
            <w:r w:rsidRPr="001A306D">
              <w:rPr>
                <w:lang w:eastAsia="ar-SA"/>
              </w:rPr>
              <w:t>, сооружении путем раздела помещения</w:t>
            </w:r>
            <w:r w:rsidR="008957F5">
              <w:rPr>
                <w:lang w:eastAsia="ar-SA"/>
              </w:rPr>
              <w:t xml:space="preserve">, </w:t>
            </w:r>
            <w:proofErr w:type="spellStart"/>
            <w:r w:rsidR="008957F5">
              <w:rPr>
                <w:lang w:eastAsia="ar-SA"/>
              </w:rPr>
              <w:t>машино</w:t>
            </w:r>
            <w:proofErr w:type="spellEnd"/>
            <w:r w:rsidR="008957F5">
              <w:rPr>
                <w:lang w:eastAsia="ar-SA"/>
              </w:rPr>
              <w:t>-места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Назначение помещения (жилое (нежилое) помещение) </w:t>
            </w:r>
            <w:hyperlink w:anchor="Par526" w:history="1">
              <w:r w:rsidRPr="001A306D">
                <w:rPr>
                  <w:u w:val="single"/>
                  <w:lang w:eastAsia="ar-SA"/>
                </w:rPr>
                <w:t>&lt;3&gt;</w:t>
              </w:r>
            </w:hyperlink>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Вид помещения </w:t>
            </w:r>
            <w:hyperlink w:anchor="Par526" w:history="1">
              <w:r w:rsidRPr="001A306D">
                <w:rPr>
                  <w:u w:val="single"/>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Количество помещений </w:t>
            </w:r>
            <w:hyperlink w:anchor="Par526" w:history="1">
              <w:r w:rsidRPr="001A306D">
                <w:rPr>
                  <w:u w:val="single"/>
                  <w:lang w:eastAsia="ar-SA"/>
                </w:rPr>
                <w:t>&lt;3&gt;</w:t>
              </w:r>
            </w:hyperlink>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помещения, </w:t>
            </w:r>
            <w:proofErr w:type="spellStart"/>
            <w:r w:rsidR="008957F5">
              <w:rPr>
                <w:lang w:eastAsia="ar-SA"/>
              </w:rPr>
              <w:t>машино</w:t>
            </w:r>
            <w:proofErr w:type="spellEnd"/>
            <w:r w:rsidR="008957F5">
              <w:rPr>
                <w:lang w:eastAsia="ar-SA"/>
              </w:rPr>
              <w:t xml:space="preserve">-места, </w:t>
            </w:r>
            <w:r w:rsidRPr="001A306D">
              <w:rPr>
                <w:lang w:eastAsia="ar-SA"/>
              </w:rPr>
              <w:t>раздел которого осуществляется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помещения, раздел которого осуществляется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 в здании</w:t>
            </w:r>
            <w:r w:rsidR="008957F5">
              <w:rPr>
                <w:lang w:eastAsia="ar-SA"/>
              </w:rPr>
              <w:t xml:space="preserve"> (строении)</w:t>
            </w:r>
            <w:r w:rsidRPr="001A306D">
              <w:rPr>
                <w:lang w:eastAsia="ar-SA"/>
              </w:rPr>
              <w:t>, сооруже</w:t>
            </w:r>
            <w:r w:rsidR="008957F5">
              <w:rPr>
                <w:lang w:eastAsia="ar-SA"/>
              </w:rPr>
              <w:t xml:space="preserve">нии путем объединения помещений, </w:t>
            </w:r>
            <w:proofErr w:type="spellStart"/>
            <w:r w:rsidR="008957F5">
              <w:rPr>
                <w:lang w:eastAsia="ar-SA"/>
              </w:rPr>
              <w:t>машино</w:t>
            </w:r>
            <w:proofErr w:type="spellEnd"/>
            <w:r w:rsidR="008957F5">
              <w:rPr>
                <w:lang w:eastAsia="ar-SA"/>
              </w:rPr>
              <w:t>-ме</w:t>
            </w:r>
            <w:proofErr w:type="gramStart"/>
            <w:r w:rsidR="008957F5">
              <w:rPr>
                <w:lang w:eastAsia="ar-SA"/>
              </w:rPr>
              <w:t xml:space="preserve">ст </w:t>
            </w:r>
            <w:r w:rsidRPr="001A306D">
              <w:rPr>
                <w:lang w:eastAsia="ar-SA"/>
              </w:rPr>
              <w:t>в зд</w:t>
            </w:r>
            <w:proofErr w:type="gramEnd"/>
            <w:r w:rsidRPr="001A306D">
              <w:rPr>
                <w:lang w:eastAsia="ar-SA"/>
              </w:rPr>
              <w:t>ании</w:t>
            </w:r>
            <w:r w:rsidR="008957F5">
              <w:rPr>
                <w:lang w:eastAsia="ar-SA"/>
              </w:rPr>
              <w:t xml:space="preserve"> (строении)</w:t>
            </w:r>
            <w:r w:rsidRPr="001A306D">
              <w:rPr>
                <w:lang w:eastAsia="ar-SA"/>
              </w:rPr>
              <w:t>, сооружении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объединяемых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объединяемого помещения </w:t>
            </w:r>
            <w:hyperlink w:anchor="Par527" w:history="1">
              <w:r w:rsidRPr="001A306D">
                <w:rPr>
                  <w:u w:val="single"/>
                  <w:lang w:eastAsia="ar-SA"/>
                </w:rPr>
                <w:t>&lt;4&gt;</w:t>
              </w:r>
            </w:hyperlink>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объединяемого помещения </w:t>
            </w:r>
            <w:hyperlink w:anchor="Par527" w:history="1">
              <w:r w:rsidRPr="001A306D">
                <w:rPr>
                  <w:u w:val="single"/>
                  <w:lang w:eastAsia="ar-SA"/>
                </w:rPr>
                <w:t>&lt;4&gt;</w:t>
              </w:r>
            </w:hyperlink>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 в здании, сооружении путем переустройства и (или) перепланировки мест общего пользования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здания,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8957F5">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331066" w:rsidRPr="001A306D" w:rsidTr="0033106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1066" w:rsidRPr="001A306D" w:rsidRDefault="00331066"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1066" w:rsidRPr="001A306D" w:rsidRDefault="00331066"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331066" w:rsidRPr="001A306D" w:rsidRDefault="00331066" w:rsidP="0042598C">
            <w:pPr>
              <w:suppressAutoHyphens/>
              <w:autoSpaceDE w:val="0"/>
              <w:ind w:left="142"/>
              <w:rPr>
                <w:lang w:eastAsia="ar-SA"/>
              </w:rPr>
            </w:pPr>
            <w:r w:rsidRPr="00331066">
              <w:rPr>
                <w:lang w:eastAsia="ar-SA"/>
              </w:rPr>
              <w:t xml:space="preserve">Образованием </w:t>
            </w:r>
            <w:proofErr w:type="spellStart"/>
            <w:r w:rsidRPr="00331066">
              <w:rPr>
                <w:lang w:eastAsia="ar-SA"/>
              </w:rPr>
              <w:t>машино</w:t>
            </w:r>
            <w:proofErr w:type="spellEnd"/>
            <w:r w:rsidRPr="00331066">
              <w:rPr>
                <w:lang w:eastAsia="ar-SA"/>
              </w:rPr>
              <w:t>-места в здании, сооружении путем раздела здания, сооружения</w:t>
            </w: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331066" w:rsidRDefault="0042598C" w:rsidP="0042598C">
            <w:pPr>
              <w:suppressAutoHyphens/>
              <w:autoSpaceDE w:val="0"/>
              <w:rPr>
                <w:lang w:eastAsia="ar-SA"/>
              </w:rPr>
            </w:pPr>
            <w:r w:rsidRPr="0042598C">
              <w:rPr>
                <w:lang w:eastAsia="ar-SA"/>
              </w:rPr>
              <w:t xml:space="preserve">Количество образуемых </w:t>
            </w:r>
            <w:proofErr w:type="spellStart"/>
            <w:r w:rsidRPr="0042598C">
              <w:rPr>
                <w:lang w:eastAsia="ar-SA"/>
              </w:rPr>
              <w:t>машино</w:t>
            </w:r>
            <w:proofErr w:type="spellEnd"/>
            <w:r w:rsidRPr="0042598C">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331066" w:rsidRDefault="0042598C" w:rsidP="0042598C">
            <w:pPr>
              <w:suppressAutoHyphens/>
              <w:autoSpaceDE w:val="0"/>
              <w:ind w:left="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011E0E">
              <w:rPr>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r w:rsidRPr="00011E0E">
              <w:rPr>
                <w:lang w:eastAsia="ar-SA"/>
              </w:rPr>
              <w:t>Адрес здания, сооружения</w:t>
            </w: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rPr>
          <w:trHeight w:val="26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42598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ind w:firstLine="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42598C" w:rsidRPr="00011E0E" w:rsidRDefault="0042598C" w:rsidP="00D4691C">
            <w:pPr>
              <w:suppressAutoHyphens/>
              <w:autoSpaceDE w:val="0"/>
              <w:ind w:left="142"/>
              <w:rPr>
                <w:lang w:eastAsia="ar-SA"/>
              </w:rPr>
            </w:pPr>
            <w:r w:rsidRPr="0042598C">
              <w:rPr>
                <w:lang w:eastAsia="ar-SA"/>
              </w:rPr>
              <w:t xml:space="preserve">Образованием </w:t>
            </w:r>
            <w:proofErr w:type="spellStart"/>
            <w:r w:rsidRPr="0042598C">
              <w:rPr>
                <w:lang w:eastAsia="ar-SA"/>
              </w:rPr>
              <w:t>машино</w:t>
            </w:r>
            <w:proofErr w:type="spellEnd"/>
            <w:r w:rsidRPr="0042598C">
              <w:rPr>
                <w:lang w:eastAsia="ar-SA"/>
              </w:rPr>
              <w:t>-места (</w:t>
            </w:r>
            <w:proofErr w:type="spellStart"/>
            <w:r w:rsidRPr="0042598C">
              <w:rPr>
                <w:lang w:eastAsia="ar-SA"/>
              </w:rPr>
              <w:t>машино</w:t>
            </w:r>
            <w:proofErr w:type="spellEnd"/>
            <w:r w:rsidRPr="0042598C">
              <w:rPr>
                <w:lang w:eastAsia="ar-SA"/>
              </w:rPr>
              <w:t xml:space="preserve">-мест) в здании, сооружении путем раздела помещения, </w:t>
            </w:r>
            <w:proofErr w:type="spellStart"/>
            <w:r w:rsidRPr="0042598C">
              <w:rPr>
                <w:lang w:eastAsia="ar-SA"/>
              </w:rPr>
              <w:t>машино</w:t>
            </w:r>
            <w:proofErr w:type="spellEnd"/>
            <w:r w:rsidRPr="0042598C">
              <w:rPr>
                <w:lang w:eastAsia="ar-SA"/>
              </w:rPr>
              <w:t>-места</w:t>
            </w: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42598C">
              <w:rPr>
                <w:lang w:eastAsia="ar-SA"/>
              </w:rPr>
              <w:t xml:space="preserve">Количество </w:t>
            </w:r>
            <w:proofErr w:type="spellStart"/>
            <w:r w:rsidRPr="0042598C">
              <w:rPr>
                <w:lang w:eastAsia="ar-SA"/>
              </w:rPr>
              <w:t>машино</w:t>
            </w:r>
            <w:proofErr w:type="spellEnd"/>
            <w:r w:rsidRPr="0042598C">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011E0E">
              <w:rPr>
                <w:lang w:eastAsia="ar-SA"/>
              </w:rPr>
              <w:t xml:space="preserve">Кадастровый номер помещения, </w:t>
            </w:r>
            <w:proofErr w:type="spellStart"/>
            <w:r w:rsidRPr="00011E0E">
              <w:rPr>
                <w:lang w:eastAsia="ar-SA"/>
              </w:rPr>
              <w:t>машино</w:t>
            </w:r>
            <w:proofErr w:type="spellEnd"/>
            <w:r w:rsidRPr="00011E0E">
              <w:rPr>
                <w:lang w:eastAsia="ar-SA"/>
              </w:rPr>
              <w:t>-места, раздел которого осуществляется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0A2615">
            <w:pPr>
              <w:suppressAutoHyphens/>
              <w:autoSpaceDE w:val="0"/>
              <w:ind w:left="142"/>
              <w:rPr>
                <w:lang w:eastAsia="ar-SA"/>
              </w:rPr>
            </w:pPr>
            <w:r w:rsidRPr="00011E0E">
              <w:rPr>
                <w:lang w:eastAsia="ar-SA"/>
              </w:rPr>
              <w:t xml:space="preserve">Адрес помещения, </w:t>
            </w:r>
            <w:proofErr w:type="spellStart"/>
            <w:proofErr w:type="gramStart"/>
            <w:r w:rsidRPr="00011E0E">
              <w:rPr>
                <w:lang w:eastAsia="ar-SA"/>
              </w:rPr>
              <w:t>машино</w:t>
            </w:r>
            <w:proofErr w:type="spellEnd"/>
            <w:r w:rsidRPr="00011E0E">
              <w:rPr>
                <w:lang w:eastAsia="ar-SA"/>
              </w:rPr>
              <w:t>-места</w:t>
            </w:r>
            <w:proofErr w:type="gramEnd"/>
            <w:r w:rsidRPr="00011E0E">
              <w:rPr>
                <w:lang w:eastAsia="ar-SA"/>
              </w:rPr>
              <w:t xml:space="preserve"> раздел которого осуществляется</w:t>
            </w: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r w:rsidRPr="0042598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D4691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ind w:firstLine="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42598C" w:rsidRPr="00011E0E" w:rsidRDefault="00D4691C" w:rsidP="00D4691C">
            <w:pPr>
              <w:suppressAutoHyphens/>
              <w:autoSpaceDE w:val="0"/>
              <w:ind w:left="142"/>
              <w:rPr>
                <w:lang w:eastAsia="ar-SA"/>
              </w:rPr>
            </w:pPr>
            <w:r w:rsidRPr="00D4691C">
              <w:rPr>
                <w:lang w:eastAsia="ar-SA"/>
              </w:rPr>
              <w:t xml:space="preserve">Образованием </w:t>
            </w:r>
            <w:proofErr w:type="spellStart"/>
            <w:r w:rsidRPr="00D4691C">
              <w:rPr>
                <w:lang w:eastAsia="ar-SA"/>
              </w:rPr>
              <w:t>машино</w:t>
            </w:r>
            <w:proofErr w:type="spellEnd"/>
            <w:r w:rsidRPr="00D4691C">
              <w:rPr>
                <w:lang w:eastAsia="ar-SA"/>
              </w:rPr>
              <w:t xml:space="preserve">-места в здании, сооружении путем объединения помещений, </w:t>
            </w:r>
            <w:proofErr w:type="spellStart"/>
            <w:r w:rsidRPr="00D4691C">
              <w:rPr>
                <w:lang w:eastAsia="ar-SA"/>
              </w:rPr>
              <w:t>машино</w:t>
            </w:r>
            <w:proofErr w:type="spellEnd"/>
            <w:r w:rsidRPr="00D4691C">
              <w:rPr>
                <w:lang w:eastAsia="ar-SA"/>
              </w:rPr>
              <w:t>-ме</w:t>
            </w:r>
            <w:proofErr w:type="gramStart"/>
            <w:r w:rsidRPr="00D4691C">
              <w:rPr>
                <w:lang w:eastAsia="ar-SA"/>
              </w:rPr>
              <w:t>ст в зд</w:t>
            </w:r>
            <w:proofErr w:type="gramEnd"/>
            <w:r w:rsidRPr="00D4691C">
              <w:rPr>
                <w:lang w:eastAsia="ar-SA"/>
              </w:rPr>
              <w:t>ании, сооружении</w:t>
            </w:r>
          </w:p>
        </w:tc>
      </w:tr>
      <w:tr w:rsidR="00D60204" w:rsidRPr="001A306D" w:rsidTr="00016BD9">
        <w:trPr>
          <w:trHeight w:val="35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0204" w:rsidRPr="001A306D" w:rsidRDefault="00D60204"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0204" w:rsidRPr="00D4691C" w:rsidRDefault="00016BD9" w:rsidP="001120F8">
            <w:pPr>
              <w:suppressAutoHyphens/>
              <w:autoSpaceDE w:val="0"/>
              <w:rPr>
                <w:lang w:eastAsia="ar-SA"/>
              </w:rPr>
            </w:pPr>
            <w:r>
              <w:rPr>
                <w:lang w:eastAsia="ar-SA"/>
              </w:rPr>
              <w:t>К</w:t>
            </w:r>
            <w:r w:rsidRPr="00016BD9">
              <w:rPr>
                <w:lang w:eastAsia="ar-SA"/>
              </w:rPr>
              <w:t xml:space="preserve">оличество объединяемых помещений, </w:t>
            </w:r>
            <w:proofErr w:type="spellStart"/>
            <w:r w:rsidRPr="00016BD9">
              <w:rPr>
                <w:lang w:eastAsia="ar-SA"/>
              </w:rPr>
              <w:t>машино</w:t>
            </w:r>
            <w:proofErr w:type="spellEnd"/>
            <w:r w:rsidRPr="00016BD9">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D60204" w:rsidRPr="00D4691C" w:rsidRDefault="00D60204" w:rsidP="00D4691C">
            <w:pPr>
              <w:suppressAutoHyphens/>
              <w:autoSpaceDE w:val="0"/>
              <w:ind w:left="142"/>
              <w:rPr>
                <w:lang w:eastAsia="ar-SA"/>
              </w:rPr>
            </w:pPr>
          </w:p>
        </w:tc>
      </w:tr>
      <w:tr w:rsidR="00016BD9" w:rsidRPr="001A306D" w:rsidTr="00CA28AC">
        <w:trPr>
          <w:trHeight w:val="156"/>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Default="00016BD9" w:rsidP="001120F8">
            <w:pPr>
              <w:suppressAutoHyphens/>
              <w:autoSpaceDE w:val="0"/>
              <w:rPr>
                <w:lang w:eastAsia="ar-SA"/>
              </w:rPr>
            </w:pPr>
            <w:r w:rsidRPr="00016BD9">
              <w:rPr>
                <w:lang w:eastAsia="ar-SA"/>
              </w:rPr>
              <w:t>Кадастровый номер объединяемого помещения</w:t>
            </w:r>
            <w:hyperlink w:anchor="Par527" w:history="1">
              <w:r w:rsidR="000A2615" w:rsidRPr="001A306D">
                <w:rPr>
                  <w:u w:val="single"/>
                  <w:lang w:eastAsia="ar-SA"/>
                </w:rPr>
                <w:t>&lt;4&gt;</w:t>
              </w:r>
            </w:hyperlink>
          </w:p>
        </w:tc>
        <w:tc>
          <w:tcPr>
            <w:tcW w:w="5386" w:type="dxa"/>
            <w:gridSpan w:val="9"/>
            <w:tcBorders>
              <w:top w:val="single" w:sz="4" w:space="0" w:color="auto"/>
              <w:left w:val="single" w:sz="4" w:space="0" w:color="auto"/>
              <w:bottom w:val="single" w:sz="4" w:space="0" w:color="auto"/>
              <w:right w:val="single" w:sz="4" w:space="0" w:color="auto"/>
            </w:tcBorders>
          </w:tcPr>
          <w:p w:rsidR="00016BD9" w:rsidRPr="000A2615" w:rsidRDefault="00016BD9" w:rsidP="001120F8">
            <w:pPr>
              <w:suppressAutoHyphens/>
              <w:autoSpaceDE w:val="0"/>
              <w:ind w:left="142"/>
              <w:rPr>
                <w:lang w:eastAsia="ar-SA"/>
              </w:rPr>
            </w:pPr>
            <w:r w:rsidRPr="00016BD9">
              <w:rPr>
                <w:lang w:eastAsia="ar-SA"/>
              </w:rPr>
              <w:t>Адрес объединяемого помещения</w:t>
            </w:r>
            <w:r w:rsidR="000A2615" w:rsidRPr="000A2615">
              <w:rPr>
                <w:u w:val="single"/>
                <w:lang w:eastAsia="ar-SA"/>
              </w:rPr>
              <w:t>&lt;4&gt;</w:t>
            </w:r>
          </w:p>
        </w:tc>
      </w:tr>
      <w:tr w:rsidR="00016BD9" w:rsidRPr="001A306D" w:rsidTr="00016BD9">
        <w:trPr>
          <w:trHeight w:val="2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6BD9" w:rsidRPr="00016BD9" w:rsidRDefault="00016BD9"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16BD9" w:rsidRPr="00016BD9" w:rsidRDefault="00016BD9" w:rsidP="00D4691C">
            <w:pPr>
              <w:suppressAutoHyphens/>
              <w:autoSpaceDE w:val="0"/>
              <w:ind w:left="142"/>
              <w:rPr>
                <w:lang w:eastAsia="ar-SA"/>
              </w:rPr>
            </w:pPr>
          </w:p>
        </w:tc>
      </w:tr>
      <w:tr w:rsidR="00016BD9" w:rsidRPr="001A306D" w:rsidTr="00CA28AC">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16BD9" w:rsidRPr="00016BD9" w:rsidRDefault="00016BD9"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16BD9" w:rsidRPr="00016BD9" w:rsidRDefault="00016BD9" w:rsidP="00D4691C">
            <w:pPr>
              <w:suppressAutoHyphens/>
              <w:autoSpaceDE w:val="0"/>
              <w:ind w:left="142"/>
              <w:rPr>
                <w:lang w:eastAsia="ar-SA"/>
              </w:rPr>
            </w:pPr>
          </w:p>
        </w:tc>
      </w:tr>
      <w:tr w:rsidR="00CA28AC" w:rsidRPr="001A306D" w:rsidTr="000C7A4A">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28AC" w:rsidRPr="00016BD9" w:rsidRDefault="00CA28AC" w:rsidP="001120F8">
            <w:pPr>
              <w:suppressAutoHyphens/>
              <w:autoSpaceDE w:val="0"/>
              <w:ind w:firstLine="79"/>
              <w:rPr>
                <w:lang w:eastAsia="ar-SA"/>
              </w:rPr>
            </w:pPr>
            <w:r w:rsidRPr="00CA28A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0C7A4A">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CA28AC" w:rsidRPr="00016BD9" w:rsidRDefault="00CA28AC"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CA28AC">
        <w:trPr>
          <w:trHeight w:val="5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CA28AC" w:rsidRPr="00016BD9" w:rsidRDefault="00CA28AC"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CA28AC">
        <w:trPr>
          <w:trHeight w:val="25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6BD9" w:rsidRDefault="00CA28AC" w:rsidP="00CA28AC">
            <w:pPr>
              <w:suppressAutoHyphens/>
              <w:autoSpaceDE w:val="0"/>
              <w:ind w:left="79"/>
              <w:rPr>
                <w:lang w:eastAsia="ar-SA"/>
              </w:rPr>
            </w:pPr>
            <w:r w:rsidRPr="00CA28AC">
              <w:rPr>
                <w:lang w:eastAsia="ar-SA"/>
              </w:rPr>
              <w:t xml:space="preserve">Образованием </w:t>
            </w:r>
            <w:proofErr w:type="spellStart"/>
            <w:r w:rsidRPr="00CA28AC">
              <w:rPr>
                <w:lang w:eastAsia="ar-SA"/>
              </w:rPr>
              <w:t>машино</w:t>
            </w:r>
            <w:proofErr w:type="spellEnd"/>
            <w:r w:rsidRPr="00CA28AC">
              <w:rPr>
                <w:lang w:eastAsia="ar-SA"/>
              </w:rPr>
              <w:t>-места в здании, сооружении путем переустройства и (или) перепланировки мест общего пользования</w:t>
            </w:r>
          </w:p>
        </w:tc>
      </w:tr>
      <w:tr w:rsidR="00CA28AC" w:rsidRPr="001A306D" w:rsidTr="00CA28AC">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1E0E" w:rsidRDefault="00CA28AC" w:rsidP="00CA28AC">
            <w:pPr>
              <w:suppressAutoHyphens/>
              <w:autoSpaceDE w:val="0"/>
              <w:ind w:left="79"/>
              <w:rPr>
                <w:lang w:eastAsia="ar-SA"/>
              </w:rPr>
            </w:pPr>
            <w:r w:rsidRPr="00011E0E">
              <w:rPr>
                <w:lang w:eastAsia="ar-SA"/>
              </w:rPr>
              <w:t xml:space="preserve">Количество образуемых </w:t>
            </w:r>
            <w:proofErr w:type="spellStart"/>
            <w:r w:rsidRPr="00011E0E">
              <w:rPr>
                <w:lang w:eastAsia="ar-SA"/>
              </w:rPr>
              <w:t>машино</w:t>
            </w:r>
            <w:proofErr w:type="spellEnd"/>
            <w:r w:rsidRPr="00011E0E">
              <w:rPr>
                <w:lang w:eastAsia="ar-SA"/>
              </w:rPr>
              <w:t>-мест</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1E0E" w:rsidRDefault="00CA28AC" w:rsidP="00CA28AC">
            <w:pPr>
              <w:suppressAutoHyphens/>
              <w:autoSpaceDE w:val="0"/>
              <w:rPr>
                <w:lang w:eastAsia="ar-SA"/>
              </w:rPr>
            </w:pPr>
          </w:p>
        </w:tc>
      </w:tr>
      <w:tr w:rsidR="00CA28AC" w:rsidRPr="001A306D" w:rsidTr="00CA28AC">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1E0E" w:rsidRDefault="00CA28AC" w:rsidP="00CA28AC">
            <w:pPr>
              <w:suppressAutoHyphens/>
              <w:autoSpaceDE w:val="0"/>
              <w:ind w:left="79"/>
              <w:rPr>
                <w:lang w:eastAsia="ar-SA"/>
              </w:rPr>
            </w:pPr>
            <w:r w:rsidRPr="00011E0E">
              <w:rPr>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1E0E" w:rsidRDefault="00CA28AC" w:rsidP="00CA28AC">
            <w:pPr>
              <w:suppressAutoHyphens/>
              <w:autoSpaceDE w:val="0"/>
              <w:ind w:left="142"/>
              <w:rPr>
                <w:lang w:eastAsia="ar-SA"/>
              </w:rPr>
            </w:pPr>
            <w:r w:rsidRPr="00011E0E">
              <w:rPr>
                <w:lang w:eastAsia="ar-SA"/>
              </w:rPr>
              <w:t>Адрес здания, сооружения</w:t>
            </w: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r w:rsidRPr="000A2615">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1120F8">
            <w:pPr>
              <w:suppressAutoHyphens/>
              <w:autoSpaceDE w:val="0"/>
              <w:ind w:left="79"/>
              <w:rPr>
                <w:lang w:eastAsia="ar-SA"/>
              </w:rPr>
            </w:pPr>
            <w:r w:rsidRPr="000A2615">
              <w:rPr>
                <w:lang w:eastAsia="ar-SA"/>
              </w:rPr>
              <w:t xml:space="preserve">Необходимостью приведения адреса земельного участка, здания (строения), сооружения, помещения, </w:t>
            </w:r>
            <w:proofErr w:type="spellStart"/>
            <w:r w:rsidRPr="000A2615">
              <w:rPr>
                <w:lang w:eastAsia="ar-SA"/>
              </w:rPr>
              <w:t>машино</w:t>
            </w:r>
            <w:proofErr w:type="spellEnd"/>
            <w:r w:rsidRPr="000A2615">
              <w:rPr>
                <w:lang w:eastAsia="ar-SA"/>
              </w:rPr>
              <w:t>-места, государственный кадастровый учет которо</w:t>
            </w:r>
            <w:r>
              <w:rPr>
                <w:lang w:eastAsia="ar-SA"/>
              </w:rPr>
              <w:t xml:space="preserve">го осуществлен в соответствии с </w:t>
            </w:r>
            <w:r w:rsidRPr="000A2615">
              <w:rPr>
                <w:lang w:eastAsia="ar-SA"/>
              </w:rPr>
              <w:t>Федеральным законом</w:t>
            </w:r>
            <w:r>
              <w:rPr>
                <w:lang w:eastAsia="ar-SA"/>
              </w:rPr>
              <w:t xml:space="preserve"> от 13 июля 2015 г. № 218-ФЗ «</w:t>
            </w:r>
            <w:r w:rsidRPr="000A2615">
              <w:rPr>
                <w:lang w:eastAsia="ar-SA"/>
              </w:rPr>
              <w:t>О государст</w:t>
            </w:r>
            <w:r>
              <w:rPr>
                <w:lang w:eastAsia="ar-SA"/>
              </w:rPr>
              <w:t>венной регистрации недвижимости»</w:t>
            </w:r>
            <w:r w:rsidRPr="000A2615">
              <w:rPr>
                <w:lang w:eastAsia="ar-SA"/>
              </w:rPr>
              <w:t xml:space="preserve"> (Собрание законодательства </w:t>
            </w:r>
            <w:r>
              <w:rPr>
                <w:lang w:eastAsia="ar-SA"/>
              </w:rPr>
              <w:t xml:space="preserve">Российской Федерации, 2015, № 29, ст. 4344; </w:t>
            </w:r>
            <w:proofErr w:type="gramStart"/>
            <w:r>
              <w:rPr>
                <w:lang w:eastAsia="ar-SA"/>
              </w:rPr>
              <w:t xml:space="preserve">2020, № 22, ст. </w:t>
            </w:r>
            <w:r w:rsidRPr="000A2615">
              <w:rPr>
                <w:lang w:eastAsia="ar-SA"/>
              </w:rPr>
              <w:t xml:space="preserve">3383) (далее </w:t>
            </w:r>
            <w:r>
              <w:rPr>
                <w:lang w:eastAsia="ar-SA"/>
              </w:rPr>
              <w:t>–</w:t>
            </w:r>
            <w:r w:rsidRPr="000A2615">
              <w:rPr>
                <w:lang w:eastAsia="ar-SA"/>
              </w:rPr>
              <w:t xml:space="preserve"> Федеральный закон </w:t>
            </w:r>
            <w:r>
              <w:rPr>
                <w:lang w:eastAsia="ar-SA"/>
              </w:rPr>
              <w:t>«</w:t>
            </w:r>
            <w:r w:rsidRPr="000A2615">
              <w:rPr>
                <w:lang w:eastAsia="ar-SA"/>
              </w:rPr>
              <w:t>О государственной регистрации недвижимости</w:t>
            </w:r>
            <w:r>
              <w:rPr>
                <w:lang w:eastAsia="ar-SA"/>
              </w:rPr>
              <w:t>»</w:t>
            </w:r>
            <w:r w:rsidRPr="000A2615">
              <w:rPr>
                <w:lang w:eastAsia="ar-SA"/>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A2615">
              <w:rPr>
                <w:lang w:eastAsia="ar-SA"/>
              </w:rPr>
              <w:t>машино</w:t>
            </w:r>
            <w:proofErr w:type="spellEnd"/>
            <w:r w:rsidRPr="000A2615">
              <w:rPr>
                <w:lang w:eastAsia="ar-SA"/>
              </w:rPr>
              <w:t>-место</w:t>
            </w:r>
            <w:proofErr w:type="gramEnd"/>
          </w:p>
        </w:tc>
      </w:tr>
      <w:tr w:rsidR="001120F8" w:rsidRPr="001A306D" w:rsidTr="001120F8">
        <w:trPr>
          <w:trHeight w:val="84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11E0E" w:rsidRDefault="001120F8" w:rsidP="001120F8">
            <w:pPr>
              <w:suppressAutoHyphens/>
              <w:autoSpaceDE w:val="0"/>
              <w:ind w:left="79"/>
              <w:rPr>
                <w:lang w:eastAsia="ar-SA"/>
              </w:rPr>
            </w:pPr>
            <w:r w:rsidRPr="00011E0E">
              <w:rPr>
                <w:lang w:eastAsia="ar-SA"/>
              </w:rPr>
              <w:t xml:space="preserve">Кадастровый номер земельного участка, здания (строения), сооружения, помещения, </w:t>
            </w:r>
            <w:proofErr w:type="spellStart"/>
            <w:r w:rsidRPr="00011E0E">
              <w:rPr>
                <w:lang w:eastAsia="ar-SA"/>
              </w:rPr>
              <w:t>машино</w:t>
            </w:r>
            <w:proofErr w:type="spellEnd"/>
            <w:r w:rsidRPr="00011E0E">
              <w:rPr>
                <w:lang w:eastAsia="ar-SA"/>
              </w:rPr>
              <w:t>-места</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11E0E" w:rsidRDefault="001120F8" w:rsidP="001120F8">
            <w:pPr>
              <w:suppressAutoHyphens/>
              <w:autoSpaceDE w:val="0"/>
              <w:ind w:left="142"/>
              <w:rPr>
                <w:lang w:eastAsia="ar-SA"/>
              </w:rPr>
            </w:pPr>
            <w:r w:rsidRPr="00011E0E">
              <w:rPr>
                <w:lang w:eastAsia="ar-SA"/>
              </w:rPr>
              <w:t xml:space="preserve">Существующий адрес земельного участка, здания (строения), сооружения, помещения, </w:t>
            </w:r>
            <w:proofErr w:type="spellStart"/>
            <w:r w:rsidRPr="00011E0E">
              <w:rPr>
                <w:lang w:eastAsia="ar-SA"/>
              </w:rPr>
              <w:t>машино</w:t>
            </w:r>
            <w:proofErr w:type="spellEnd"/>
            <w:r w:rsidRPr="00011E0E">
              <w:rPr>
                <w:lang w:eastAsia="ar-SA"/>
              </w:rPr>
              <w:t>-места</w:t>
            </w: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r w:rsidRPr="001120F8">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1120F8" w:rsidRPr="000A2615" w:rsidRDefault="001120F8" w:rsidP="001120F8">
            <w:pPr>
              <w:suppressAutoHyphens/>
              <w:autoSpaceDE w:val="0"/>
              <w:ind w:left="142"/>
              <w:rPr>
                <w:lang w:eastAsia="ar-SA"/>
              </w:rPr>
            </w:pPr>
            <w:r w:rsidRPr="001120F8">
              <w:rPr>
                <w:lang w:eastAsia="ar-SA"/>
              </w:rPr>
              <w:t xml:space="preserve">Отсутствием у земельного участка, здания (строения), сооружения, помещения, </w:t>
            </w:r>
            <w:proofErr w:type="spellStart"/>
            <w:r w:rsidRPr="001120F8">
              <w:rPr>
                <w:lang w:eastAsia="ar-SA"/>
              </w:rPr>
              <w:t>машино</w:t>
            </w:r>
            <w:proofErr w:type="spellEnd"/>
            <w:r w:rsidRPr="001120F8">
              <w:rPr>
                <w:lang w:eastAsia="ar-SA"/>
              </w:rPr>
              <w:t>-места, государственный кадастровый учет которо</w:t>
            </w:r>
            <w:r>
              <w:rPr>
                <w:lang w:eastAsia="ar-SA"/>
              </w:rPr>
              <w:t xml:space="preserve">го осуществлен в соответствии с </w:t>
            </w:r>
            <w:r w:rsidRPr="001120F8">
              <w:rPr>
                <w:lang w:eastAsia="ar-SA"/>
              </w:rPr>
              <w:t>Федеральным законом</w:t>
            </w:r>
            <w:r>
              <w:rPr>
                <w:lang w:eastAsia="ar-SA"/>
              </w:rPr>
              <w:t xml:space="preserve"> «</w:t>
            </w:r>
            <w:r w:rsidRPr="001120F8">
              <w:rPr>
                <w:lang w:eastAsia="ar-SA"/>
              </w:rPr>
              <w:t>О государственной регистрации недвижимости</w:t>
            </w:r>
            <w:r>
              <w:rPr>
                <w:lang w:eastAsia="ar-SA"/>
              </w:rPr>
              <w:t>»</w:t>
            </w:r>
            <w:r w:rsidRPr="001120F8">
              <w:rPr>
                <w:lang w:eastAsia="ar-SA"/>
              </w:rPr>
              <w:t>, адреса</w:t>
            </w: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11E0E" w:rsidRDefault="001120F8" w:rsidP="001120F8">
            <w:pPr>
              <w:suppressAutoHyphens/>
              <w:autoSpaceDE w:val="0"/>
              <w:rPr>
                <w:lang w:eastAsia="ar-SA"/>
              </w:rPr>
            </w:pPr>
            <w:r w:rsidRPr="00011E0E">
              <w:rPr>
                <w:lang w:eastAsia="ar-SA"/>
              </w:rPr>
              <w:t xml:space="preserve">Кадастровый номер земельного участка, здания (строения), сооружения, помещения, </w:t>
            </w:r>
            <w:proofErr w:type="spellStart"/>
            <w:r w:rsidRPr="00011E0E">
              <w:rPr>
                <w:lang w:eastAsia="ar-SA"/>
              </w:rPr>
              <w:t>машино</w:t>
            </w:r>
            <w:proofErr w:type="spellEnd"/>
            <w:r w:rsidRPr="00011E0E">
              <w:rPr>
                <w:lang w:eastAsia="ar-SA"/>
              </w:rPr>
              <w:t>-места</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11E0E" w:rsidRDefault="001120F8" w:rsidP="001120F8">
            <w:pPr>
              <w:suppressAutoHyphens/>
              <w:autoSpaceDE w:val="0"/>
              <w:ind w:left="142"/>
              <w:rPr>
                <w:lang w:eastAsia="ar-SA"/>
              </w:rPr>
            </w:pPr>
            <w:r w:rsidRPr="00011E0E">
              <w:rPr>
                <w:lang w:eastAsia="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rPr>
                <w:lang w:eastAsia="ar-SA"/>
              </w:rPr>
            </w:pPr>
            <w:r w:rsidRPr="001120F8">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bl>
    <w:p w:rsidR="00DE0D6D" w:rsidRPr="00024E16" w:rsidRDefault="00DE0D6D" w:rsidP="00DE0D6D">
      <w:pPr>
        <w:suppressAutoHyphens/>
        <w:autoSpaceDE w:val="0"/>
        <w:jc w:val="both"/>
        <w:rPr>
          <w:lang w:eastAsia="ar-SA"/>
        </w:rPr>
      </w:pPr>
      <w:r w:rsidRPr="00024E16">
        <w:rPr>
          <w:lang w:eastAsia="ar-SA"/>
        </w:rPr>
        <w:t>&lt;3&gt; Строка дублируется для каждого разделенного помещения.</w:t>
      </w:r>
    </w:p>
    <w:p w:rsidR="00DE0D6D" w:rsidRPr="00024E16" w:rsidRDefault="00DE0D6D" w:rsidP="00DE0D6D">
      <w:pPr>
        <w:suppressAutoHyphens/>
        <w:autoSpaceDE w:val="0"/>
        <w:jc w:val="both"/>
        <w:rPr>
          <w:lang w:eastAsia="ar-SA"/>
        </w:rPr>
      </w:pPr>
      <w:r w:rsidRPr="00024E16">
        <w:rPr>
          <w:lang w:eastAsia="ar-SA"/>
        </w:rPr>
        <w:t>&lt;4&gt; Строка дублируется для каждого объединенного помещения.</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3374"/>
        <w:gridCol w:w="1587"/>
        <w:gridCol w:w="1843"/>
        <w:gridCol w:w="1984"/>
      </w:tblGrid>
      <w:tr w:rsidR="00DE0D6D" w:rsidRPr="001A306D" w:rsidTr="00BC4463">
        <w:tc>
          <w:tcPr>
            <w:tcW w:w="59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6"/>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3.3</w:t>
            </w: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Аннулировать адрес объекта 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муниципального района, городского</w:t>
            </w:r>
            <w:r w:rsidR="00011E0E">
              <w:rPr>
                <w:lang w:eastAsia="ar-SA"/>
              </w:rPr>
              <w:t>, муниципального</w:t>
            </w:r>
            <w:r w:rsidRPr="001A306D">
              <w:rPr>
                <w:lang w:eastAsia="ar-SA"/>
              </w:rPr>
              <w:t xml:space="preserve">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В связи </w:t>
            </w:r>
            <w:proofErr w:type="gramStart"/>
            <w:r w:rsidRPr="001A306D">
              <w:rPr>
                <w:lang w:eastAsia="ar-SA"/>
              </w:rPr>
              <w:t>с</w:t>
            </w:r>
            <w:proofErr w:type="gramEnd"/>
            <w:r w:rsidRPr="001A306D">
              <w:rPr>
                <w:lang w:eastAsia="ar-SA"/>
              </w:rPr>
              <w:t>:</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011E0E" w:rsidP="00BC4463">
            <w:pPr>
              <w:suppressAutoHyphens/>
              <w:autoSpaceDE w:val="0"/>
              <w:rPr>
                <w:lang w:eastAsia="ar-SA"/>
              </w:rPr>
            </w:pPr>
            <w:r w:rsidRPr="00011E0E">
              <w:rPr>
                <w:lang w:eastAsia="ar-SA"/>
              </w:rPr>
              <w:t xml:space="preserve">Прекращением </w:t>
            </w:r>
            <w:r>
              <w:rPr>
                <w:lang w:eastAsia="ar-SA"/>
              </w:rPr>
              <w:t xml:space="preserve">существования объекта адресации </w:t>
            </w:r>
            <w:r w:rsidRPr="00011E0E">
              <w:rPr>
                <w:lang w:eastAsia="ar-SA"/>
              </w:rPr>
              <w:t>и (или) снятием с государственного</w:t>
            </w:r>
            <w:r>
              <w:rPr>
                <w:lang w:eastAsia="ar-SA"/>
              </w:rPr>
              <w:t xml:space="preserve"> кадастрового учета объекта </w:t>
            </w:r>
            <w:r w:rsidRPr="00011E0E">
              <w:rPr>
                <w:lang w:eastAsia="ar-SA"/>
              </w:rPr>
              <w:t>недвижимости, являющегося объектом</w:t>
            </w:r>
            <w:r w:rsidR="007643D4">
              <w:rPr>
                <w:lang w:eastAsia="ar-SA"/>
              </w:rPr>
              <w:t xml:space="preserve"> </w:t>
            </w:r>
            <w:r w:rsidRPr="00011E0E">
              <w:rPr>
                <w:lang w:eastAsia="ar-SA"/>
              </w:rPr>
              <w:t>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011E0E" w:rsidP="00011E0E">
            <w:pPr>
              <w:suppressAutoHyphens/>
              <w:autoSpaceDE w:val="0"/>
              <w:rPr>
                <w:lang w:eastAsia="ar-SA"/>
              </w:rPr>
            </w:pPr>
            <w:r w:rsidRPr="00011E0E">
              <w:rPr>
                <w:lang w:eastAsia="ar-SA"/>
              </w:rPr>
              <w:t>Исключением из Единого государственного реестра недвижимости указанных</w:t>
            </w:r>
            <w:r>
              <w:rPr>
                <w:lang w:eastAsia="ar-SA"/>
              </w:rPr>
              <w:t xml:space="preserve"> в части </w:t>
            </w:r>
            <w:r w:rsidRPr="00011E0E">
              <w:rPr>
                <w:lang w:eastAsia="ar-SA"/>
              </w:rPr>
              <w:t>7</w:t>
            </w:r>
            <w:r>
              <w:rPr>
                <w:lang w:eastAsia="ar-SA"/>
              </w:rPr>
              <w:t xml:space="preserve"> статьи </w:t>
            </w:r>
            <w:r w:rsidRPr="00011E0E">
              <w:rPr>
                <w:lang w:eastAsia="ar-SA"/>
              </w:rPr>
              <w:t>72</w:t>
            </w:r>
            <w:r>
              <w:rPr>
                <w:lang w:eastAsia="ar-SA"/>
              </w:rPr>
              <w:t xml:space="preserve"> Федерального закона «О </w:t>
            </w:r>
            <w:r w:rsidRPr="00011E0E">
              <w:rPr>
                <w:lang w:eastAsia="ar-SA"/>
              </w:rPr>
              <w:t>государственной регистрации</w:t>
            </w:r>
            <w:r w:rsidR="007643D4">
              <w:rPr>
                <w:lang w:eastAsia="ar-SA"/>
              </w:rPr>
              <w:t xml:space="preserve"> </w:t>
            </w:r>
            <w:r w:rsidRPr="00011E0E">
              <w:rPr>
                <w:lang w:eastAsia="ar-SA"/>
              </w:rPr>
              <w:t>недвижимости</w:t>
            </w:r>
            <w:r>
              <w:rPr>
                <w:lang w:eastAsia="ar-SA"/>
              </w:rPr>
              <w:t xml:space="preserve">» </w:t>
            </w:r>
            <w:r w:rsidRPr="00011E0E">
              <w:rPr>
                <w:lang w:eastAsia="ar-SA"/>
              </w:rPr>
              <w:t>сведений об объекте недвижимости</w:t>
            </w:r>
            <w:r>
              <w:rPr>
                <w:lang w:eastAsia="ar-SA"/>
              </w:rPr>
              <w:t xml:space="preserve">, </w:t>
            </w:r>
            <w:r w:rsidRPr="00011E0E">
              <w:rPr>
                <w:lang w:eastAsia="ar-SA"/>
              </w:rPr>
              <w:t>являющемся объектом 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Присвоением объекту адресации нового адреса</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425"/>
        <w:gridCol w:w="921"/>
        <w:gridCol w:w="922"/>
        <w:gridCol w:w="497"/>
        <w:gridCol w:w="548"/>
        <w:gridCol w:w="356"/>
        <w:gridCol w:w="867"/>
        <w:gridCol w:w="145"/>
        <w:gridCol w:w="828"/>
        <w:gridCol w:w="870"/>
        <w:gridCol w:w="542"/>
        <w:gridCol w:w="1442"/>
      </w:tblGrid>
      <w:tr w:rsidR="00DE0D6D" w:rsidRPr="001A306D" w:rsidTr="00BC4463">
        <w:tc>
          <w:tcPr>
            <w:tcW w:w="595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5"/>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4</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Собственник объекта адресации или лицо, обладающее иным вещным правом на объект </w:t>
            </w:r>
            <w:r w:rsidRPr="001A306D">
              <w:rPr>
                <w:lang w:eastAsia="ar-SA"/>
              </w:rPr>
              <w:lastRenderedPageBreak/>
              <w:t>адресации</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физическое лицо:</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фамилия:</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имя (полностью):</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ИНН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 удостоверяющий личность:</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выдачи:</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кем </w:t>
            </w:r>
            <w:proofErr w:type="gramStart"/>
            <w:r w:rsidRPr="001A306D">
              <w:rPr>
                <w:lang w:eastAsia="ar-SA"/>
              </w:rPr>
              <w:t>выдан</w:t>
            </w:r>
            <w:proofErr w:type="gramEnd"/>
            <w:r w:rsidRPr="001A306D">
              <w:rPr>
                <w:lang w:eastAsia="ar-SA"/>
              </w:rPr>
              <w:t>:</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32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41"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41"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юридическое лицо, в том числе орган государственной власти, иной государственный орган, орган местного самоуправления:</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КПП (для российского юридического лица):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регистрации (для иностранного юридического лица):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Вещное право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собственности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хозяйственного ведения имуществом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оперативного управления имуществом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пожизненно наследуемого владения земельным участком</w:t>
            </w: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постоянного (бессрочного) пользования земельным участком</w:t>
            </w: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5</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многофункциональном центре</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043844">
            <w:pPr>
              <w:suppressAutoHyphens/>
              <w:autoSpaceDE w:val="0"/>
              <w:rPr>
                <w:lang w:eastAsia="ar-SA"/>
              </w:rPr>
            </w:pPr>
            <w:r w:rsidRPr="001A306D">
              <w:rPr>
                <w:lang w:eastAsia="ar-SA"/>
              </w:rPr>
              <w:t xml:space="preserve">В личном кабинете </w:t>
            </w:r>
            <w:r w:rsidR="00043844">
              <w:rPr>
                <w:lang w:eastAsia="ar-SA"/>
              </w:rPr>
              <w:t>е</w:t>
            </w:r>
            <w:r w:rsidRPr="001A306D">
              <w:rPr>
                <w:lang w:eastAsia="ar-SA"/>
              </w:rPr>
              <w:t>диного портала государственных и муниципальных услуг, региональных порталов государственных и муниципальных услуг</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личном кабинете федеральной информационной адресной системы</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6</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Расписку в получении документов прошу:</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7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Расписка получена: ___________________________________</w:t>
            </w:r>
          </w:p>
          <w:p w:rsidR="00DE0D6D" w:rsidRPr="001A306D" w:rsidRDefault="00DE0D6D" w:rsidP="00BC4463">
            <w:pPr>
              <w:suppressAutoHyphens/>
              <w:autoSpaceDE w:val="0"/>
              <w:rPr>
                <w:lang w:eastAsia="ar-SA"/>
              </w:rPr>
            </w:pPr>
            <w:r w:rsidRPr="001A306D">
              <w:rPr>
                <w:lang w:eastAsia="ar-SA"/>
              </w:rPr>
              <w:t>(подпись заявителя)</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Не направлять</w:t>
            </w: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425"/>
        <w:gridCol w:w="425"/>
        <w:gridCol w:w="2268"/>
        <w:gridCol w:w="514"/>
        <w:gridCol w:w="849"/>
        <w:gridCol w:w="450"/>
        <w:gridCol w:w="455"/>
        <w:gridCol w:w="142"/>
        <w:gridCol w:w="808"/>
        <w:gridCol w:w="893"/>
        <w:gridCol w:w="503"/>
        <w:gridCol w:w="1481"/>
      </w:tblGrid>
      <w:tr w:rsidR="00DE0D6D" w:rsidRPr="001A306D" w:rsidTr="00BC4463">
        <w:tc>
          <w:tcPr>
            <w:tcW w:w="595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3"/>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7</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Заявитель:</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Собственник объекта адресации или лицо, обладающее иным вещным правом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Представитель собственника объекта адресации или лица, обладающего иным вещным правом на объект адресации</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физическое лицо:</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фамилия:</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имя (полностью):</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ИНН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 удостоверяющий личность:</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выдачи:</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кем </w:t>
            </w:r>
            <w:proofErr w:type="gramStart"/>
            <w:r w:rsidRPr="001A306D">
              <w:rPr>
                <w:lang w:eastAsia="ar-SA"/>
              </w:rPr>
              <w:t>выдан</w:t>
            </w:r>
            <w:proofErr w:type="gramEnd"/>
            <w:r w:rsidRPr="001A306D">
              <w:rPr>
                <w:lang w:eastAsia="ar-SA"/>
              </w:rPr>
              <w:t>:</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32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1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1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и реквизиты документа, подтверждающего полномочия представителя: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юридическое лицо, в том числе орган государственной власти, иной государственный орган, орган местного самоуправления: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ИНН (для российского юридического лица):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регистрации (для иностранного юридического лица):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и реквизиты документа, подтверждающего полномочия представителя: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lastRenderedPageBreak/>
              <w:t>8</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Документы, прилагаемые к заявлению:</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Оригинал в количестве ___ экз., на ___ </w:t>
            </w:r>
            <w:proofErr w:type="gramStart"/>
            <w:r w:rsidRPr="001A306D">
              <w:rPr>
                <w:lang w:eastAsia="ar-SA"/>
              </w:rPr>
              <w:t>л</w:t>
            </w:r>
            <w:proofErr w:type="gramEnd"/>
            <w:r w:rsidRPr="001A306D">
              <w:rPr>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Копия в количестве ___ экз., на ___ </w:t>
            </w:r>
            <w:proofErr w:type="gramStart"/>
            <w:r w:rsidRPr="001A306D">
              <w:rPr>
                <w:lang w:eastAsia="ar-SA"/>
              </w:rPr>
              <w:t>л</w:t>
            </w:r>
            <w:proofErr w:type="gramEnd"/>
            <w:r w:rsidRPr="001A306D">
              <w:rPr>
                <w:lang w:eastAsia="ar-SA"/>
              </w:rPr>
              <w:t>.</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Оригинал в количестве ___ экз., на ___ </w:t>
            </w:r>
            <w:proofErr w:type="gramStart"/>
            <w:r w:rsidRPr="001A306D">
              <w:rPr>
                <w:lang w:eastAsia="ar-SA"/>
              </w:rPr>
              <w:t>л</w:t>
            </w:r>
            <w:proofErr w:type="gramEnd"/>
            <w:r w:rsidRPr="001A306D">
              <w:rPr>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Копия в количестве ___ экз., на ___ </w:t>
            </w:r>
            <w:proofErr w:type="gramStart"/>
            <w:r w:rsidRPr="001A306D">
              <w:rPr>
                <w:lang w:eastAsia="ar-SA"/>
              </w:rPr>
              <w:t>л</w:t>
            </w:r>
            <w:proofErr w:type="gramEnd"/>
            <w:r w:rsidRPr="001A306D">
              <w:rPr>
                <w:lang w:eastAsia="ar-SA"/>
              </w:rPr>
              <w:t>.</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Оригинал в количестве ___ экз., на ___ </w:t>
            </w:r>
            <w:proofErr w:type="gramStart"/>
            <w:r w:rsidRPr="001A306D">
              <w:rPr>
                <w:lang w:eastAsia="ar-SA"/>
              </w:rPr>
              <w:t>л</w:t>
            </w:r>
            <w:proofErr w:type="gramEnd"/>
            <w:r w:rsidRPr="001A306D">
              <w:rPr>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Копия в количестве ___ экз., на ___ </w:t>
            </w:r>
            <w:proofErr w:type="gramStart"/>
            <w:r w:rsidRPr="001A306D">
              <w:rPr>
                <w:lang w:eastAsia="ar-SA"/>
              </w:rPr>
              <w:t>л</w:t>
            </w:r>
            <w:proofErr w:type="gramEnd"/>
            <w:r w:rsidRPr="001A306D">
              <w:rPr>
                <w:lang w:eastAsia="ar-SA"/>
              </w:rPr>
              <w:t>.</w:t>
            </w: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9</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Примечание:</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68"/>
        <w:gridCol w:w="2469"/>
        <w:gridCol w:w="2917"/>
        <w:gridCol w:w="1835"/>
        <w:gridCol w:w="1992"/>
      </w:tblGrid>
      <w:tr w:rsidR="00DE0D6D" w:rsidRPr="001A306D" w:rsidTr="00BC4463">
        <w:tc>
          <w:tcPr>
            <w:tcW w:w="59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5"/>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10</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roofErr w:type="gramStart"/>
            <w:r w:rsidRPr="001A306D">
              <w:rPr>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1A306D">
              <w:rPr>
                <w:lang w:eastAsia="ar-SA"/>
              </w:rPr>
              <w:t xml:space="preserve"> автоматизированном </w:t>
            </w:r>
            <w:proofErr w:type="gramStart"/>
            <w:r w:rsidRPr="001A306D">
              <w:rPr>
                <w:lang w:eastAsia="ar-SA"/>
              </w:rPr>
              <w:t>режиме</w:t>
            </w:r>
            <w:proofErr w:type="gramEnd"/>
            <w:r w:rsidRPr="001A306D">
              <w:rPr>
                <w:lang w:eastAsia="ar-SA"/>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D6D" w:rsidRPr="001A306D" w:rsidTr="00BC446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11</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Настоящим также подтверждаю, что:</w:t>
            </w:r>
          </w:p>
          <w:p w:rsidR="00DE0D6D" w:rsidRPr="001A306D" w:rsidRDefault="00DE0D6D" w:rsidP="00BC4463">
            <w:pPr>
              <w:suppressAutoHyphens/>
              <w:autoSpaceDE w:val="0"/>
              <w:rPr>
                <w:lang w:eastAsia="ar-SA"/>
              </w:rPr>
            </w:pPr>
            <w:r w:rsidRPr="001A306D">
              <w:rPr>
                <w:lang w:eastAsia="ar-SA"/>
              </w:rPr>
              <w:t>сведения, указанные в настоящем заявлении, на дату представления заявления достоверны;</w:t>
            </w:r>
          </w:p>
          <w:p w:rsidR="00DE0D6D" w:rsidRPr="001A306D" w:rsidRDefault="00DE0D6D" w:rsidP="00BC4463">
            <w:pPr>
              <w:suppressAutoHyphens/>
              <w:autoSpaceDE w:val="0"/>
              <w:rPr>
                <w:lang w:eastAsia="ar-SA"/>
              </w:rPr>
            </w:pPr>
            <w:r w:rsidRPr="001A306D">
              <w:rPr>
                <w:lang w:eastAsia="ar-SA"/>
              </w:rPr>
              <w:t>представленные правоустанавливающи</w:t>
            </w:r>
            <w:proofErr w:type="gramStart"/>
            <w:r w:rsidRPr="001A306D">
              <w:rPr>
                <w:lang w:eastAsia="ar-SA"/>
              </w:rPr>
              <w:t>й(</w:t>
            </w:r>
            <w:proofErr w:type="spellStart"/>
            <w:proofErr w:type="gramEnd"/>
            <w:r w:rsidRPr="001A306D">
              <w:rPr>
                <w:lang w:eastAsia="ar-SA"/>
              </w:rPr>
              <w:t>ие</w:t>
            </w:r>
            <w:proofErr w:type="spellEnd"/>
            <w:r w:rsidRPr="001A306D">
              <w:rPr>
                <w:lang w:eastAsia="ar-SA"/>
              </w:rPr>
              <w:t xml:space="preserve">) документ(ы) и иные документы и </w:t>
            </w:r>
            <w:r w:rsidRPr="001A306D">
              <w:rPr>
                <w:lang w:eastAsia="ar-SA"/>
              </w:rPr>
              <w:lastRenderedPageBreak/>
              <w:t>содержащиеся в них сведения соответствуют установленным законодательством Российской Федерации требованиям.</w:t>
            </w:r>
          </w:p>
        </w:tc>
      </w:tr>
      <w:tr w:rsidR="00DE0D6D" w:rsidRPr="001A306D" w:rsidTr="00BC4463">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lastRenderedPageBreak/>
              <w:t>12</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Подпись</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w:t>
            </w: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69"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_________________</w:t>
            </w:r>
          </w:p>
          <w:p w:rsidR="00DE0D6D" w:rsidRPr="001A306D" w:rsidRDefault="00DE0D6D" w:rsidP="00BC4463">
            <w:pPr>
              <w:suppressAutoHyphens/>
              <w:autoSpaceDE w:val="0"/>
              <w:rPr>
                <w:lang w:eastAsia="ar-SA"/>
              </w:rPr>
            </w:pPr>
            <w:r w:rsidRPr="001A306D">
              <w:rPr>
                <w:lang w:eastAsia="ar-SA"/>
              </w:rPr>
              <w:t>(подпись)</w:t>
            </w:r>
          </w:p>
        </w:tc>
        <w:tc>
          <w:tcPr>
            <w:tcW w:w="2917"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_______________________</w:t>
            </w:r>
          </w:p>
          <w:p w:rsidR="00DE0D6D" w:rsidRPr="001A306D" w:rsidRDefault="00DE0D6D" w:rsidP="00BC4463">
            <w:pPr>
              <w:suppressAutoHyphens/>
              <w:autoSpaceDE w:val="0"/>
              <w:rPr>
                <w:lang w:eastAsia="ar-SA"/>
              </w:rPr>
            </w:pPr>
            <w:r w:rsidRPr="001A306D">
              <w:rPr>
                <w:lang w:eastAsia="ar-SA"/>
              </w:rPr>
              <w:t>(инициалы, фамилия)</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 xml:space="preserve">_ ____ </w:t>
            </w:r>
            <w:proofErr w:type="gramStart"/>
            <w:r w:rsidRPr="001A306D">
              <w:rPr>
                <w:lang w:eastAsia="ar-SA"/>
              </w:rPr>
              <w:t>г</w:t>
            </w:r>
            <w:proofErr w:type="gramEnd"/>
            <w:r w:rsidRPr="001A306D">
              <w:rPr>
                <w:lang w:eastAsia="ar-SA"/>
              </w:rPr>
              <w:t>.</w:t>
            </w:r>
          </w:p>
        </w:tc>
      </w:tr>
      <w:tr w:rsidR="00DE0D6D" w:rsidRPr="001A306D" w:rsidTr="00BC4463">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13</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Отметка специалиста, принявшего заявление и приложенные к нему документы:</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024E16" w:rsidRDefault="00DE0D6D" w:rsidP="00DE0D6D">
      <w:pPr>
        <w:rPr>
          <w:rFonts w:eastAsiaTheme="minorHAnsi"/>
          <w:lang w:eastAsia="en-US"/>
        </w:rPr>
      </w:pPr>
    </w:p>
    <w:p w:rsidR="00DE0D6D" w:rsidRPr="001C320A" w:rsidRDefault="00DE0D6D" w:rsidP="00DE0D6D">
      <w:pPr>
        <w:ind w:firstLine="709"/>
        <w:rPr>
          <w:rFonts w:eastAsiaTheme="minorHAnsi"/>
          <w:lang w:eastAsia="en-US"/>
        </w:rPr>
      </w:pPr>
      <w:r w:rsidRPr="001C320A">
        <w:rPr>
          <w:rFonts w:eastAsiaTheme="minorHAnsi"/>
          <w:lang w:eastAsia="en-US"/>
        </w:rPr>
        <w:t>Примечание.</w:t>
      </w:r>
    </w:p>
    <w:p w:rsidR="00DE0D6D" w:rsidRPr="00024E16" w:rsidRDefault="00DE0D6D" w:rsidP="00DE0D6D">
      <w:pPr>
        <w:ind w:firstLine="709"/>
        <w:jc w:val="both"/>
        <w:rPr>
          <w:rFonts w:eastAsiaTheme="minorHAnsi"/>
          <w:lang w:eastAsia="en-US"/>
        </w:rPr>
      </w:pPr>
      <w:r w:rsidRPr="00024E16">
        <w:rPr>
          <w:rFonts w:eastAsiaTheme="minorHAnsi"/>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E0D6D" w:rsidRPr="00024E16" w:rsidRDefault="00DE0D6D" w:rsidP="00DE0D6D">
      <w:pPr>
        <w:ind w:firstLine="709"/>
        <w:jc w:val="both"/>
        <w:rPr>
          <w:rFonts w:eastAsiaTheme="minorHAnsi"/>
          <w:lang w:eastAsia="en-US"/>
        </w:rPr>
      </w:pPr>
      <w:r w:rsidRPr="00024E16">
        <w:rPr>
          <w:rFonts w:eastAsiaTheme="minorHAnsi"/>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E0D6D" w:rsidRPr="00024E16" w:rsidRDefault="00DE0D6D" w:rsidP="00DE0D6D">
      <w:pPr>
        <w:rPr>
          <w:rFonts w:eastAsiaTheme="minorHAnsi"/>
          <w:lang w:eastAsia="en-US"/>
        </w:rPr>
      </w:pPr>
    </w:p>
    <w:tbl>
      <w:tblPr>
        <w:tblW w:w="1660" w:type="dxa"/>
        <w:tblInd w:w="20" w:type="dxa"/>
        <w:tblCellMar>
          <w:left w:w="0" w:type="dxa"/>
          <w:right w:w="0" w:type="dxa"/>
        </w:tblCellMar>
        <w:tblLook w:val="04A0" w:firstRow="1" w:lastRow="0" w:firstColumn="1" w:lastColumn="0" w:noHBand="0" w:noVBand="1"/>
      </w:tblPr>
      <w:tblGrid>
        <w:gridCol w:w="122"/>
        <w:gridCol w:w="709"/>
        <w:gridCol w:w="829"/>
      </w:tblGrid>
      <w:tr w:rsidR="00DE0D6D" w:rsidRPr="00024E16" w:rsidTr="00BC4463">
        <w:tc>
          <w:tcPr>
            <w:tcW w:w="122" w:type="dxa"/>
            <w:tcBorders>
              <w:righ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w:t>
            </w:r>
          </w:p>
        </w:tc>
        <w:tc>
          <w:tcPr>
            <w:tcW w:w="709" w:type="dxa"/>
            <w:tcBorders>
              <w:top w:val="single" w:sz="8" w:space="0" w:color="000000"/>
              <w:left w:val="single" w:sz="8" w:space="0" w:color="000000"/>
              <w:bottom w:val="single" w:sz="8" w:space="0" w:color="000000"/>
              <w:righ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V</w:t>
            </w:r>
          </w:p>
        </w:tc>
        <w:tc>
          <w:tcPr>
            <w:tcW w:w="829" w:type="dxa"/>
            <w:tcBorders>
              <w:lef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w:t>
            </w:r>
          </w:p>
        </w:tc>
      </w:tr>
    </w:tbl>
    <w:p w:rsidR="00DE0D6D" w:rsidRPr="00024E16" w:rsidRDefault="00DE0D6D" w:rsidP="00DE0D6D">
      <w:pPr>
        <w:rPr>
          <w:rFonts w:eastAsiaTheme="minorHAnsi"/>
          <w:lang w:eastAsia="en-US"/>
        </w:rPr>
      </w:pPr>
    </w:p>
    <w:p w:rsidR="00DE0D6D" w:rsidRPr="00024E16" w:rsidRDefault="00DE0D6D" w:rsidP="00DE0D6D">
      <w:pPr>
        <w:ind w:firstLine="709"/>
        <w:jc w:val="both"/>
        <w:rPr>
          <w:rFonts w:eastAsiaTheme="minorHAnsi"/>
          <w:lang w:eastAsia="en-US"/>
        </w:rPr>
      </w:pPr>
      <w:r w:rsidRPr="00024E16">
        <w:rPr>
          <w:rFonts w:eastAsiaTheme="minorHAnsi"/>
          <w:lang w:eastAsia="en-US"/>
        </w:rPr>
        <w:t>При оформлении заявления на бумажном носителе заявителем или по его просьбе специалистом администрации,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E0D6D" w:rsidRPr="004C60D3" w:rsidRDefault="00DE0D6D" w:rsidP="00DE0D6D">
      <w:pPr>
        <w:jc w:val="both"/>
        <w:rPr>
          <w:sz w:val="28"/>
          <w:szCs w:val="28"/>
        </w:rPr>
      </w:pPr>
    </w:p>
    <w:p w:rsidR="007643D4" w:rsidRDefault="007643D4" w:rsidP="001C320A">
      <w:pPr>
        <w:ind w:left="4956"/>
        <w:rPr>
          <w:sz w:val="28"/>
          <w:szCs w:val="28"/>
        </w:rPr>
      </w:pPr>
    </w:p>
    <w:p w:rsidR="007643D4" w:rsidRDefault="007643D4" w:rsidP="001C320A">
      <w:pPr>
        <w:ind w:left="4956"/>
        <w:rPr>
          <w:sz w:val="28"/>
          <w:szCs w:val="28"/>
        </w:rPr>
      </w:pPr>
    </w:p>
    <w:p w:rsidR="007643D4" w:rsidRDefault="007643D4" w:rsidP="001C320A">
      <w:pPr>
        <w:ind w:left="4956"/>
        <w:rPr>
          <w:sz w:val="28"/>
          <w:szCs w:val="28"/>
        </w:rPr>
      </w:pPr>
    </w:p>
    <w:p w:rsidR="00B115CC" w:rsidRDefault="00B115CC" w:rsidP="001C320A">
      <w:pPr>
        <w:ind w:left="4956"/>
        <w:rPr>
          <w:sz w:val="28"/>
          <w:szCs w:val="28"/>
        </w:rPr>
      </w:pPr>
    </w:p>
    <w:p w:rsidR="00B115CC" w:rsidRDefault="00B115CC" w:rsidP="001C320A">
      <w:pPr>
        <w:ind w:left="4956"/>
        <w:rPr>
          <w:sz w:val="28"/>
          <w:szCs w:val="28"/>
        </w:rPr>
      </w:pPr>
    </w:p>
    <w:p w:rsidR="00B115CC" w:rsidRDefault="00B115CC" w:rsidP="001C320A">
      <w:pPr>
        <w:ind w:left="4956"/>
        <w:rPr>
          <w:sz w:val="28"/>
          <w:szCs w:val="28"/>
        </w:rPr>
      </w:pPr>
    </w:p>
    <w:p w:rsidR="00B115CC" w:rsidRDefault="00B115CC" w:rsidP="001C320A">
      <w:pPr>
        <w:ind w:left="4956"/>
        <w:rPr>
          <w:sz w:val="28"/>
          <w:szCs w:val="28"/>
        </w:rPr>
      </w:pPr>
    </w:p>
    <w:p w:rsidR="00B115CC" w:rsidRDefault="00B115CC" w:rsidP="001C320A">
      <w:pPr>
        <w:ind w:left="4956"/>
        <w:rPr>
          <w:sz w:val="28"/>
          <w:szCs w:val="28"/>
        </w:rPr>
      </w:pPr>
    </w:p>
    <w:p w:rsidR="00B115CC" w:rsidRDefault="00B115CC" w:rsidP="001C320A">
      <w:pPr>
        <w:ind w:left="4956"/>
        <w:rPr>
          <w:sz w:val="28"/>
          <w:szCs w:val="28"/>
        </w:rPr>
      </w:pPr>
    </w:p>
    <w:p w:rsidR="00B115CC" w:rsidRDefault="00B115CC" w:rsidP="001C320A">
      <w:pPr>
        <w:ind w:left="4956"/>
        <w:rPr>
          <w:sz w:val="28"/>
          <w:szCs w:val="28"/>
        </w:rPr>
      </w:pPr>
    </w:p>
    <w:p w:rsidR="00B115CC" w:rsidRDefault="00B115CC" w:rsidP="001C320A">
      <w:pPr>
        <w:ind w:left="4956"/>
        <w:rPr>
          <w:sz w:val="28"/>
          <w:szCs w:val="28"/>
        </w:rPr>
      </w:pPr>
    </w:p>
    <w:p w:rsidR="00B115CC" w:rsidRDefault="00B115CC" w:rsidP="001C320A">
      <w:pPr>
        <w:ind w:left="4956"/>
        <w:rPr>
          <w:sz w:val="28"/>
          <w:szCs w:val="28"/>
        </w:rPr>
      </w:pPr>
    </w:p>
    <w:p w:rsidR="00B115CC" w:rsidRDefault="00B115CC" w:rsidP="001C320A">
      <w:pPr>
        <w:ind w:left="4956"/>
        <w:rPr>
          <w:sz w:val="28"/>
          <w:szCs w:val="28"/>
        </w:rPr>
      </w:pPr>
    </w:p>
    <w:p w:rsidR="00B115CC" w:rsidRDefault="00B115CC" w:rsidP="001C320A">
      <w:pPr>
        <w:ind w:left="4956"/>
        <w:rPr>
          <w:sz w:val="28"/>
          <w:szCs w:val="28"/>
        </w:rPr>
      </w:pPr>
    </w:p>
    <w:p w:rsidR="00B115CC" w:rsidRDefault="00B115CC" w:rsidP="001C320A">
      <w:pPr>
        <w:ind w:left="4956"/>
        <w:rPr>
          <w:sz w:val="28"/>
          <w:szCs w:val="28"/>
        </w:rPr>
      </w:pPr>
    </w:p>
    <w:p w:rsidR="00B115CC" w:rsidRDefault="00B115CC" w:rsidP="001C320A">
      <w:pPr>
        <w:ind w:left="4956"/>
        <w:rPr>
          <w:sz w:val="28"/>
          <w:szCs w:val="28"/>
        </w:rPr>
      </w:pPr>
    </w:p>
    <w:p w:rsidR="00DE0D6D" w:rsidRPr="00CC35A2" w:rsidRDefault="00DE0D6D" w:rsidP="001C320A">
      <w:pPr>
        <w:ind w:left="4956"/>
        <w:rPr>
          <w:sz w:val="28"/>
          <w:szCs w:val="28"/>
        </w:rPr>
      </w:pPr>
      <w:r w:rsidRPr="00CC35A2">
        <w:rPr>
          <w:sz w:val="28"/>
          <w:szCs w:val="28"/>
        </w:rPr>
        <w:lastRenderedPageBreak/>
        <w:t>П</w:t>
      </w:r>
      <w:r w:rsidR="001C320A">
        <w:rPr>
          <w:sz w:val="28"/>
          <w:szCs w:val="28"/>
        </w:rPr>
        <w:t xml:space="preserve">риложение </w:t>
      </w:r>
      <w:r w:rsidRPr="00CC35A2">
        <w:rPr>
          <w:sz w:val="28"/>
          <w:szCs w:val="28"/>
        </w:rPr>
        <w:t>2</w:t>
      </w:r>
    </w:p>
    <w:p w:rsidR="00DE0D6D" w:rsidRPr="00CC35A2" w:rsidRDefault="00DE0D6D" w:rsidP="001C320A">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8D5C56" w:rsidRPr="008D5C56">
        <w:rPr>
          <w:bCs/>
          <w:sz w:val="28"/>
          <w:szCs w:val="28"/>
        </w:rPr>
        <w:t>Присвоение адреса объекту адресации, изменение и аннулирование такого адреса</w:t>
      </w:r>
      <w:r w:rsidRPr="00CC35A2">
        <w:rPr>
          <w:bCs/>
          <w:sz w:val="28"/>
          <w:szCs w:val="28"/>
        </w:rPr>
        <w:t>»</w:t>
      </w:r>
    </w:p>
    <w:p w:rsidR="00DE0D6D" w:rsidRDefault="00DE0D6D" w:rsidP="001C320A">
      <w:pPr>
        <w:rPr>
          <w:bCs/>
          <w:sz w:val="28"/>
          <w:szCs w:val="28"/>
        </w:rPr>
      </w:pPr>
    </w:p>
    <w:p w:rsidR="00DE0D6D" w:rsidRDefault="00DE0D6D" w:rsidP="00DE0D6D">
      <w:pPr>
        <w:jc w:val="both"/>
        <w:rPr>
          <w:bCs/>
          <w:sz w:val="28"/>
          <w:szCs w:val="28"/>
        </w:rPr>
      </w:pPr>
    </w:p>
    <w:p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ЗАЯВЛЕНИЕ</w:t>
      </w:r>
    </w:p>
    <w:p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о присвоении объекту адресации адреса или аннулировании его адреса</w:t>
      </w:r>
    </w:p>
    <w:p w:rsidR="00DE0D6D" w:rsidRPr="00336FEE" w:rsidRDefault="00DE0D6D" w:rsidP="00DE0D6D">
      <w:pPr>
        <w:suppressAutoHyphens/>
        <w:autoSpaceDE w:val="0"/>
        <w:rPr>
          <w:sz w:val="28"/>
          <w:szCs w:val="28"/>
          <w:lang w:eastAsia="ar-SA"/>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50"/>
        <w:gridCol w:w="18"/>
        <w:gridCol w:w="419"/>
        <w:gridCol w:w="6"/>
        <w:gridCol w:w="1771"/>
        <w:gridCol w:w="273"/>
        <w:gridCol w:w="453"/>
        <w:gridCol w:w="338"/>
        <w:gridCol w:w="82"/>
        <w:gridCol w:w="504"/>
        <w:gridCol w:w="317"/>
        <w:gridCol w:w="215"/>
        <w:gridCol w:w="158"/>
        <w:gridCol w:w="708"/>
        <w:gridCol w:w="142"/>
        <w:gridCol w:w="145"/>
        <w:gridCol w:w="563"/>
        <w:gridCol w:w="265"/>
        <w:gridCol w:w="170"/>
        <w:gridCol w:w="558"/>
        <w:gridCol w:w="684"/>
        <w:gridCol w:w="1442"/>
      </w:tblGrid>
      <w:tr w:rsidR="00DE0D6D" w:rsidRPr="00336FEE" w:rsidTr="00BC4463">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Лист № 1</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Всего листов 3</w:t>
            </w: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jc w:val="both"/>
              <w:rPr>
                <w:lang w:eastAsia="ar-SA"/>
              </w:rPr>
            </w:pPr>
          </w:p>
        </w:tc>
      </w:tr>
      <w:tr w:rsidR="00DE0D6D" w:rsidRPr="00336FEE" w:rsidTr="00BC446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1</w:t>
            </w:r>
          </w:p>
        </w:tc>
        <w:tc>
          <w:tcPr>
            <w:tcW w:w="3864" w:type="dxa"/>
            <w:gridSpan w:val="9"/>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Заявление</w:t>
            </w:r>
          </w:p>
        </w:tc>
        <w:tc>
          <w:tcPr>
            <w:tcW w:w="53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Pr>
                <w:lang w:eastAsia="ar-SA"/>
              </w:rPr>
              <w:t>2</w:t>
            </w:r>
          </w:p>
        </w:tc>
        <w:tc>
          <w:tcPr>
            <w:tcW w:w="4835" w:type="dxa"/>
            <w:gridSpan w:val="10"/>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Заявление принято</w:t>
            </w:r>
          </w:p>
          <w:p w:rsidR="00DE0D6D" w:rsidRPr="00336FEE" w:rsidRDefault="00DE0D6D" w:rsidP="00BC4463">
            <w:pPr>
              <w:suppressAutoHyphens/>
              <w:autoSpaceDE w:val="0"/>
              <w:rPr>
                <w:lang w:eastAsia="ar-SA"/>
              </w:rPr>
            </w:pPr>
            <w:r w:rsidRPr="00336FEE">
              <w:rPr>
                <w:lang w:eastAsia="ar-SA"/>
              </w:rPr>
              <w:t xml:space="preserve">регистрационный номер </w:t>
            </w:r>
            <w:r>
              <w:rPr>
                <w:lang w:eastAsia="ar-SA"/>
              </w:rPr>
              <w:t>1</w:t>
            </w:r>
          </w:p>
          <w:p w:rsidR="00DE0D6D" w:rsidRPr="00336FEE" w:rsidRDefault="00DE0D6D" w:rsidP="00BC4463">
            <w:pPr>
              <w:suppressAutoHyphens/>
              <w:autoSpaceDE w:val="0"/>
              <w:rPr>
                <w:lang w:eastAsia="ar-SA"/>
              </w:rPr>
            </w:pPr>
            <w:r w:rsidRPr="00336FEE">
              <w:rPr>
                <w:lang w:eastAsia="ar-SA"/>
              </w:rPr>
              <w:t>количество листов заявления 3</w:t>
            </w:r>
          </w:p>
          <w:p w:rsidR="00DE0D6D" w:rsidRPr="00336FEE" w:rsidRDefault="00DE0D6D" w:rsidP="00BC4463">
            <w:pPr>
              <w:suppressAutoHyphens/>
              <w:autoSpaceDE w:val="0"/>
              <w:rPr>
                <w:lang w:eastAsia="ar-SA"/>
              </w:rPr>
            </w:pPr>
            <w:r w:rsidRPr="00336FEE">
              <w:rPr>
                <w:lang w:eastAsia="ar-SA"/>
              </w:rPr>
              <w:t xml:space="preserve">количество прилагаемых документов </w:t>
            </w:r>
            <w:r w:rsidR="00F75566">
              <w:rPr>
                <w:lang w:eastAsia="ar-SA"/>
              </w:rPr>
              <w:t>3</w:t>
            </w:r>
            <w:r w:rsidRPr="00336FEE">
              <w:rPr>
                <w:lang w:eastAsia="ar-SA"/>
              </w:rPr>
              <w:t>,</w:t>
            </w:r>
          </w:p>
          <w:p w:rsidR="00DE0D6D" w:rsidRPr="00336FEE" w:rsidRDefault="00DE0D6D" w:rsidP="00BC4463">
            <w:pPr>
              <w:suppressAutoHyphens/>
              <w:autoSpaceDE w:val="0"/>
              <w:rPr>
                <w:lang w:eastAsia="ar-SA"/>
              </w:rPr>
            </w:pPr>
            <w:r w:rsidRPr="00336FEE">
              <w:rPr>
                <w:lang w:eastAsia="ar-SA"/>
              </w:rPr>
              <w:t xml:space="preserve">в том числе оригиналов 0, копий </w:t>
            </w:r>
            <w:r w:rsidR="00F75566">
              <w:rPr>
                <w:lang w:eastAsia="ar-SA"/>
              </w:rPr>
              <w:t>3</w:t>
            </w:r>
            <w:r w:rsidRPr="00336FEE">
              <w:rPr>
                <w:lang w:eastAsia="ar-SA"/>
              </w:rPr>
              <w:t xml:space="preserve">, количество листов в оригиналах 0, копиях </w:t>
            </w:r>
            <w:r w:rsidR="00F75566">
              <w:rPr>
                <w:lang w:eastAsia="ar-SA"/>
              </w:rPr>
              <w:t>3</w:t>
            </w:r>
          </w:p>
          <w:p w:rsidR="00DE0D6D" w:rsidRPr="00336FEE" w:rsidRDefault="00DE0D6D" w:rsidP="00BC4463">
            <w:pPr>
              <w:suppressAutoHyphens/>
              <w:autoSpaceDE w:val="0"/>
              <w:rPr>
                <w:lang w:eastAsia="ar-SA"/>
              </w:rPr>
            </w:pPr>
            <w:r w:rsidRPr="00336FEE">
              <w:rPr>
                <w:lang w:eastAsia="ar-SA"/>
              </w:rPr>
              <w:t>Ф.И.О. должностного лица</w:t>
            </w:r>
          </w:p>
          <w:p w:rsidR="00DE0D6D" w:rsidRPr="00336FEE" w:rsidRDefault="00DE0D6D" w:rsidP="00BC4463">
            <w:pPr>
              <w:suppressAutoHyphens/>
              <w:autoSpaceDE w:val="0"/>
              <w:rPr>
                <w:lang w:eastAsia="ar-SA"/>
              </w:rPr>
            </w:pPr>
            <w:r>
              <w:rPr>
                <w:lang w:eastAsia="ar-SA"/>
              </w:rPr>
              <w:t>Петров Петр Петрович</w:t>
            </w:r>
          </w:p>
          <w:p w:rsidR="00DE0D6D" w:rsidRPr="00336FEE" w:rsidRDefault="00DE0D6D" w:rsidP="00BC4463">
            <w:pPr>
              <w:suppressAutoHyphens/>
              <w:autoSpaceDE w:val="0"/>
              <w:rPr>
                <w:lang w:eastAsia="ar-SA"/>
              </w:rPr>
            </w:pPr>
            <w:r w:rsidRPr="00336FEE">
              <w:rPr>
                <w:lang w:eastAsia="ar-SA"/>
              </w:rPr>
              <w:t>подпись должностного лица ____________</w:t>
            </w:r>
          </w:p>
        </w:tc>
      </w:tr>
      <w:tr w:rsidR="00DE0D6D" w:rsidRPr="00336FEE" w:rsidTr="00BC446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864" w:type="dxa"/>
            <w:gridSpan w:val="9"/>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p w:rsidR="00DE0D6D" w:rsidRPr="00336FEE" w:rsidRDefault="00DE0D6D" w:rsidP="00BC4463">
            <w:pPr>
              <w:suppressAutoHyphens/>
              <w:autoSpaceDE w:val="0"/>
              <w:jc w:val="center"/>
              <w:rPr>
                <w:lang w:eastAsia="ar-SA"/>
              </w:rPr>
            </w:pPr>
            <w:r w:rsidRPr="00336FEE">
              <w:rPr>
                <w:lang w:eastAsia="ar-SA"/>
              </w:rPr>
              <w:t>В администрацию</w:t>
            </w:r>
          </w:p>
          <w:p w:rsidR="00DE0D6D" w:rsidRPr="00336FEE" w:rsidRDefault="00423BE2" w:rsidP="00BC4463">
            <w:pPr>
              <w:suppressAutoHyphens/>
              <w:autoSpaceDE w:val="0"/>
              <w:jc w:val="center"/>
              <w:rPr>
                <w:u w:val="single"/>
                <w:lang w:eastAsia="ar-SA"/>
              </w:rPr>
            </w:pPr>
            <w:r>
              <w:rPr>
                <w:lang w:eastAsia="ar-SA"/>
              </w:rPr>
              <w:t>Таловского муниципального образования Калининского муниципального района</w:t>
            </w: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835" w:type="dxa"/>
            <w:gridSpan w:val="10"/>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rPr>
          <w:trHeight w:val="34"/>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864" w:type="dxa"/>
            <w:gridSpan w:val="9"/>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835"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C63BB0">
            <w:pPr>
              <w:suppressAutoHyphens/>
              <w:autoSpaceDE w:val="0"/>
              <w:rPr>
                <w:lang w:eastAsia="ar-SA"/>
              </w:rPr>
            </w:pPr>
            <w:r w:rsidRPr="00336FEE">
              <w:rPr>
                <w:lang w:eastAsia="ar-SA"/>
              </w:rPr>
              <w:t>дата «</w:t>
            </w:r>
            <w:r w:rsidR="00C63BB0">
              <w:rPr>
                <w:lang w:eastAsia="ar-SA"/>
              </w:rPr>
              <w:t>5</w:t>
            </w:r>
            <w:r w:rsidRPr="00336FEE">
              <w:rPr>
                <w:lang w:eastAsia="ar-SA"/>
              </w:rPr>
              <w:t xml:space="preserve">» </w:t>
            </w:r>
            <w:r w:rsidR="00C63BB0">
              <w:rPr>
                <w:lang w:eastAsia="ar-SA"/>
              </w:rPr>
              <w:t>мая</w:t>
            </w:r>
            <w:r w:rsidR="00B115CC">
              <w:rPr>
                <w:lang w:eastAsia="ar-SA"/>
              </w:rPr>
              <w:t xml:space="preserve"> </w:t>
            </w:r>
            <w:r>
              <w:rPr>
                <w:lang w:eastAsia="ar-SA"/>
              </w:rPr>
              <w:t>20</w:t>
            </w:r>
            <w:r w:rsidR="00F75566">
              <w:rPr>
                <w:lang w:eastAsia="ar-SA"/>
              </w:rPr>
              <w:t>2</w:t>
            </w:r>
            <w:r w:rsidR="00C63BB0">
              <w:rPr>
                <w:lang w:eastAsia="ar-SA"/>
              </w:rPr>
              <w:t>3</w:t>
            </w:r>
            <w:r w:rsidRPr="00336FEE">
              <w:rPr>
                <w:lang w:eastAsia="ar-SA"/>
              </w:rPr>
              <w:t xml:space="preserve"> г.</w:t>
            </w:r>
          </w:p>
        </w:tc>
      </w:tr>
      <w:tr w:rsidR="00DE0D6D" w:rsidRPr="00336FEE"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Pr>
                <w:lang w:eastAsia="ar-SA"/>
              </w:rPr>
              <w:t>3.1</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43D4" w:rsidRPr="00336FEE" w:rsidRDefault="00DE0D6D" w:rsidP="007643D4">
            <w:pPr>
              <w:suppressAutoHyphens/>
              <w:autoSpaceDE w:val="0"/>
              <w:rPr>
                <w:lang w:eastAsia="ar-SA"/>
              </w:rPr>
            </w:pPr>
            <w:r w:rsidRPr="00336FEE">
              <w:rPr>
                <w:lang w:eastAsia="ar-SA"/>
              </w:rPr>
              <w:t xml:space="preserve">Прошу в отношении объекта адресации: </w:t>
            </w:r>
            <w:r w:rsidR="007643D4" w:rsidRPr="007643D4">
              <w:rPr>
                <w:lang w:eastAsia="ar-SA"/>
              </w:rPr>
              <w:t xml:space="preserve">Саратовская  область, Калининский  район, село  Таловка, улица Центральная, </w:t>
            </w:r>
            <w:r w:rsidR="007643D4">
              <w:rPr>
                <w:lang w:eastAsia="ar-SA"/>
              </w:rPr>
              <w:t>д. 115</w:t>
            </w:r>
            <w:proofErr w:type="gramStart"/>
            <w:r w:rsidR="007643D4">
              <w:rPr>
                <w:lang w:eastAsia="ar-SA"/>
              </w:rPr>
              <w:t xml:space="preserve"> А</w:t>
            </w:r>
            <w:proofErr w:type="gramEnd"/>
          </w:p>
          <w:p w:rsidR="00DE0D6D" w:rsidRPr="00336FEE" w:rsidRDefault="00DE0D6D" w:rsidP="008957F5">
            <w:pPr>
              <w:suppressAutoHyphens/>
              <w:autoSpaceDE w:val="0"/>
              <w:rPr>
                <w:lang w:eastAsia="ar-SA"/>
              </w:rPr>
            </w:pP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Вид:</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Земельный участок</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Сооружение</w:t>
            </w:r>
          </w:p>
        </w:tc>
        <w:tc>
          <w:tcPr>
            <w:tcW w:w="43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68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Объект незавершенного строительства</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val="en-US" w:eastAsia="ar-SA"/>
              </w:rPr>
              <w:t>V</w:t>
            </w: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Здани</w:t>
            </w:r>
            <w:proofErr w:type="gramStart"/>
            <w:r w:rsidRPr="00336FEE">
              <w:rPr>
                <w:lang w:eastAsia="ar-SA"/>
              </w:rPr>
              <w:t>е</w:t>
            </w:r>
            <w:r w:rsidR="008957F5" w:rsidRPr="008957F5">
              <w:rPr>
                <w:lang w:eastAsia="ar-SA"/>
              </w:rPr>
              <w:t>(</w:t>
            </w:r>
            <w:proofErr w:type="gramEnd"/>
            <w:r w:rsidR="008957F5" w:rsidRPr="008957F5">
              <w:rPr>
                <w:lang w:eastAsia="ar-SA"/>
              </w:rPr>
              <w:t>строение)</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Помещение</w:t>
            </w:r>
          </w:p>
        </w:tc>
        <w:tc>
          <w:tcPr>
            <w:tcW w:w="4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68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3</w:t>
            </w:r>
            <w:r>
              <w:rPr>
                <w:lang w:eastAsia="ar-SA"/>
              </w:rPr>
              <w:t>.2</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F75566">
            <w:pPr>
              <w:suppressAutoHyphens/>
              <w:autoSpaceDE w:val="0"/>
              <w:rPr>
                <w:lang w:eastAsia="ar-SA"/>
              </w:rPr>
            </w:pPr>
            <w:r w:rsidRPr="00336FEE">
              <w:rPr>
                <w:lang w:eastAsia="ar-SA"/>
              </w:rPr>
              <w:t xml:space="preserve">Присвоить адрес: </w:t>
            </w:r>
            <w:r w:rsidR="007643D4" w:rsidRPr="007643D4">
              <w:rPr>
                <w:lang w:eastAsia="ar-SA"/>
              </w:rPr>
              <w:t xml:space="preserve">Саратовская  область, Калининский  район, село </w:t>
            </w:r>
            <w:r w:rsidR="007643D4">
              <w:rPr>
                <w:lang w:eastAsia="ar-SA"/>
              </w:rPr>
              <w:t xml:space="preserve"> Таловка, улица Центральная, д.115</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связи с его уточнением</w:t>
            </w:r>
          </w:p>
        </w:tc>
      </w:tr>
      <w:tr w:rsidR="00DE0D6D" w:rsidRPr="00336FEE" w:rsidTr="00BC4463">
        <w:tc>
          <w:tcPr>
            <w:tcW w:w="9781" w:type="dxa"/>
            <w:gridSpan w:val="22"/>
            <w:tcBorders>
              <w:top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1A6768">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Лист №</w:t>
            </w:r>
            <w:r w:rsidRPr="00336FEE">
              <w:rPr>
                <w:lang w:val="en-US" w:eastAsia="ar-SA"/>
              </w:rPr>
              <w:t xml:space="preserve"> 2</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 xml:space="preserve">Всего листов </w:t>
            </w:r>
            <w:r>
              <w:rPr>
                <w:lang w:eastAsia="ar-SA"/>
              </w:rPr>
              <w:t>3</w:t>
            </w:r>
          </w:p>
        </w:tc>
      </w:tr>
      <w:tr w:rsidR="00DE0D6D" w:rsidRPr="00336FEE" w:rsidTr="00BC4463">
        <w:trPr>
          <w:trHeight w:val="241"/>
        </w:trPr>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4</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Собственник объекта адресации или лицо, обладающее иным вещным правом на объект адресации</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физическое лицо:</w:t>
            </w:r>
          </w:p>
        </w:tc>
      </w:tr>
      <w:tr w:rsidR="00DE0D6D" w:rsidRPr="00336FEE" w:rsidTr="00BC4463">
        <w:trPr>
          <w:trHeight w:val="633"/>
        </w:trPr>
        <w:tc>
          <w:tcPr>
            <w:tcW w:w="568" w:type="dxa"/>
            <w:gridSpan w:val="2"/>
            <w:vMerge w:val="restart"/>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фамилия:</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имя (полностью):</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ИНН (при наличии):</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Иванов</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Иван</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Иванович</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документ, удостоверяющий личность:</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вид:</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номер:</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паспорт</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0000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000000</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дата выдачи:</w:t>
            </w: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 xml:space="preserve">кем </w:t>
            </w:r>
            <w:proofErr w:type="gramStart"/>
            <w:r w:rsidRPr="00336FEE">
              <w:rPr>
                <w:lang w:eastAsia="ar-SA"/>
              </w:rPr>
              <w:t>выдан</w:t>
            </w:r>
            <w:proofErr w:type="gramEnd"/>
            <w:r w:rsidRPr="00336FEE">
              <w:rPr>
                <w:lang w:eastAsia="ar-SA"/>
              </w:rPr>
              <w:t>:</w:t>
            </w:r>
          </w:p>
        </w:tc>
      </w:tr>
      <w:tr w:rsidR="00DE0D6D" w:rsidRPr="00336FEE" w:rsidTr="00BC4463">
        <w:trPr>
          <w:trHeight w:val="181"/>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F75566">
            <w:pPr>
              <w:suppressAutoHyphens/>
              <w:autoSpaceDE w:val="0"/>
              <w:rPr>
                <w:highlight w:val="yellow"/>
                <w:lang w:eastAsia="ar-SA"/>
              </w:rPr>
            </w:pPr>
            <w:r w:rsidRPr="00336FEE">
              <w:rPr>
                <w:lang w:eastAsia="ar-SA"/>
              </w:rPr>
              <w:t>«</w:t>
            </w:r>
            <w:r w:rsidR="00F75566">
              <w:rPr>
                <w:lang w:eastAsia="ar-SA"/>
              </w:rPr>
              <w:t>12</w:t>
            </w:r>
            <w:r w:rsidRPr="00336FEE">
              <w:rPr>
                <w:lang w:eastAsia="ar-SA"/>
              </w:rPr>
              <w:t>» марта 200</w:t>
            </w:r>
            <w:r w:rsidR="00F75566">
              <w:rPr>
                <w:lang w:eastAsia="ar-SA"/>
              </w:rPr>
              <w:t>2</w:t>
            </w:r>
            <w:r w:rsidRPr="00336FEE">
              <w:rPr>
                <w:lang w:eastAsia="ar-SA"/>
              </w:rPr>
              <w:t xml:space="preserve"> г.</w:t>
            </w: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E9125B" w:rsidP="00BC4463">
            <w:pPr>
              <w:suppressAutoHyphens/>
              <w:autoSpaceDE w:val="0"/>
              <w:rPr>
                <w:highlight w:val="yellow"/>
                <w:lang w:eastAsia="ar-SA"/>
              </w:rPr>
            </w:pPr>
            <w:r>
              <w:rPr>
                <w:lang w:eastAsia="ar-SA"/>
              </w:rPr>
              <w:t>ОВД Калининского района</w:t>
            </w:r>
            <w:r w:rsidR="00DE0D6D" w:rsidRPr="00336FEE">
              <w:rPr>
                <w:lang w:eastAsia="ar-SA"/>
              </w:rPr>
              <w:t xml:space="preserve"> </w:t>
            </w:r>
            <w:r w:rsidR="00A36251">
              <w:rPr>
                <w:lang w:eastAsia="ar-SA"/>
              </w:rPr>
              <w:t>Саратовской области</w:t>
            </w:r>
          </w:p>
        </w:tc>
      </w:tr>
      <w:tr w:rsidR="00DE0D6D" w:rsidRPr="00336FEE" w:rsidTr="00BC4463">
        <w:trPr>
          <w:trHeight w:val="245"/>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почтовый адрес:</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телефон для связи:</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адрес электронной почты (при наличии):</w:t>
            </w:r>
          </w:p>
        </w:tc>
      </w:tr>
      <w:tr w:rsidR="00DE0D6D" w:rsidRPr="00336FEE" w:rsidTr="00BC4463">
        <w:trPr>
          <w:trHeight w:val="907"/>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E9125B" w:rsidP="00E9125B">
            <w:pPr>
              <w:suppressAutoHyphens/>
              <w:autoSpaceDE w:val="0"/>
              <w:rPr>
                <w:lang w:eastAsia="ar-SA"/>
              </w:rPr>
            </w:pPr>
            <w:r>
              <w:rPr>
                <w:color w:val="000000"/>
                <w:sz w:val="28"/>
                <w:szCs w:val="28"/>
              </w:rPr>
              <w:t xml:space="preserve">412456  Саратовская </w:t>
            </w:r>
            <w:r w:rsidRPr="00CC35A2">
              <w:rPr>
                <w:color w:val="000000"/>
                <w:sz w:val="28"/>
                <w:szCs w:val="28"/>
              </w:rPr>
              <w:t xml:space="preserve"> </w:t>
            </w:r>
            <w:r>
              <w:rPr>
                <w:color w:val="000000"/>
                <w:sz w:val="28"/>
                <w:szCs w:val="28"/>
              </w:rPr>
              <w:t>область</w:t>
            </w:r>
            <w:r w:rsidRPr="00CC35A2">
              <w:rPr>
                <w:color w:val="000000"/>
                <w:sz w:val="28"/>
                <w:szCs w:val="28"/>
              </w:rPr>
              <w:t xml:space="preserve">, </w:t>
            </w:r>
            <w:r>
              <w:rPr>
                <w:color w:val="000000"/>
                <w:sz w:val="28"/>
                <w:szCs w:val="28"/>
              </w:rPr>
              <w:t xml:space="preserve">Калининский </w:t>
            </w:r>
            <w:r w:rsidRPr="00CC35A2">
              <w:rPr>
                <w:color w:val="000000"/>
                <w:sz w:val="28"/>
                <w:szCs w:val="28"/>
              </w:rPr>
              <w:t xml:space="preserve"> район, </w:t>
            </w:r>
            <w:r w:rsidRPr="00D12B21">
              <w:rPr>
                <w:color w:val="000000"/>
                <w:sz w:val="28"/>
                <w:szCs w:val="28"/>
              </w:rPr>
              <w:t>с</w:t>
            </w:r>
            <w:r>
              <w:rPr>
                <w:color w:val="000000"/>
                <w:sz w:val="28"/>
                <w:szCs w:val="28"/>
              </w:rPr>
              <w:t>ело  Таловка</w:t>
            </w:r>
            <w:r w:rsidRPr="00D12B21">
              <w:rPr>
                <w:color w:val="000000"/>
                <w:sz w:val="28"/>
                <w:szCs w:val="28"/>
              </w:rPr>
              <w:t xml:space="preserve">, улица </w:t>
            </w:r>
            <w:r>
              <w:rPr>
                <w:color w:val="000000"/>
                <w:sz w:val="28"/>
                <w:szCs w:val="28"/>
              </w:rPr>
              <w:t>Центральная, 115</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8(9</w:t>
            </w:r>
            <w:r>
              <w:rPr>
                <w:lang w:val="en-US" w:eastAsia="ar-SA"/>
              </w:rPr>
              <w:t>XX</w:t>
            </w:r>
            <w:r w:rsidRPr="00336FEE">
              <w:rPr>
                <w:lang w:eastAsia="ar-SA"/>
              </w:rPr>
              <w:t>)</w:t>
            </w:r>
            <w:r>
              <w:rPr>
                <w:lang w:val="en-US" w:eastAsia="ar-SA"/>
              </w:rPr>
              <w:t>XXXXXXX</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5</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val="en-US" w:eastAsia="ar-SA"/>
              </w:rPr>
              <w:t>V</w:t>
            </w: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Лично</w:t>
            </w:r>
          </w:p>
        </w:tc>
        <w:tc>
          <w:tcPr>
            <w:tcW w:w="3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67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многофункциональном центре</w:t>
            </w:r>
          </w:p>
        </w:tc>
      </w:tr>
      <w:tr w:rsidR="00DE0D6D" w:rsidRPr="00336FEE" w:rsidTr="00BC4463">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043844">
            <w:pPr>
              <w:suppressAutoHyphens/>
              <w:autoSpaceDE w:val="0"/>
              <w:rPr>
                <w:lang w:eastAsia="ar-SA"/>
              </w:rPr>
            </w:pPr>
            <w:r w:rsidRPr="00336FEE">
              <w:rPr>
                <w:lang w:eastAsia="ar-SA"/>
              </w:rPr>
              <w:t xml:space="preserve">В личном кабинете </w:t>
            </w:r>
            <w:r w:rsidR="00043844">
              <w:rPr>
                <w:lang w:eastAsia="ar-SA"/>
              </w:rPr>
              <w:t>е</w:t>
            </w:r>
            <w:r w:rsidRPr="00336FEE">
              <w:rPr>
                <w:lang w:eastAsia="ar-SA"/>
              </w:rPr>
              <w:t>диного портала государственных и муниципальных услуг, региональных порталов государственных и муниципальных услуг</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личном кабинете федеральной информационной адресной системы</w:t>
            </w:r>
          </w:p>
        </w:tc>
      </w:tr>
      <w:tr w:rsidR="00DE0D6D" w:rsidRPr="00336FEE" w:rsidTr="00BC4463">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 адрес электронной почты (для сообщения о получении заявления и документов)</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6</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Расписку в получении документов прошу:</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val="en-US" w:eastAsia="ar-SA"/>
              </w:rPr>
              <w:t>V</w:t>
            </w:r>
          </w:p>
        </w:tc>
        <w:tc>
          <w:tcPr>
            <w:tcW w:w="1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Выдать лично</w:t>
            </w:r>
          </w:p>
        </w:tc>
        <w:tc>
          <w:tcPr>
            <w:tcW w:w="7017"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Расписка получена: ___________________________________</w:t>
            </w:r>
          </w:p>
          <w:p w:rsidR="00DE0D6D" w:rsidRPr="00336FEE" w:rsidRDefault="00DE0D6D" w:rsidP="00BC4463">
            <w:pPr>
              <w:suppressAutoHyphens/>
              <w:autoSpaceDE w:val="0"/>
              <w:rPr>
                <w:lang w:eastAsia="ar-SA"/>
              </w:rPr>
            </w:pPr>
            <w:r w:rsidRPr="00336FEE">
              <w:rPr>
                <w:lang w:eastAsia="ar-SA"/>
              </w:rPr>
              <w:t>(подпись заявителя)</w:t>
            </w:r>
          </w:p>
        </w:tc>
      </w:tr>
      <w:tr w:rsidR="00DE0D6D" w:rsidRPr="00336FEE" w:rsidTr="00BC4463">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Направить 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1A6768">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 xml:space="preserve">Лист № </w:t>
            </w:r>
            <w:r w:rsidRPr="00336FEE">
              <w:rPr>
                <w:lang w:val="en-US" w:eastAsia="ar-SA"/>
              </w:rPr>
              <w:t>3</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 xml:space="preserve">Всего листов </w:t>
            </w:r>
            <w:r w:rsidRPr="00336FEE">
              <w:rPr>
                <w:lang w:val="en-US" w:eastAsia="ar-SA"/>
              </w:rPr>
              <w:t>3</w:t>
            </w:r>
          </w:p>
        </w:tc>
      </w:tr>
      <w:tr w:rsidR="00DE0D6D" w:rsidRPr="00336FEE" w:rsidTr="00BC4463">
        <w:tc>
          <w:tcPr>
            <w:tcW w:w="9781" w:type="dxa"/>
            <w:gridSpan w:val="22"/>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lastRenderedPageBreak/>
              <w:t>7</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roofErr w:type="gramStart"/>
            <w:r w:rsidRPr="00336FEE">
              <w:rPr>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336FEE">
              <w:rPr>
                <w:lang w:eastAsia="ar-SA"/>
              </w:rPr>
              <w:t xml:space="preserve"> автоматизированном </w:t>
            </w:r>
            <w:proofErr w:type="gramStart"/>
            <w:r w:rsidRPr="00336FEE">
              <w:rPr>
                <w:lang w:eastAsia="ar-SA"/>
              </w:rPr>
              <w:t>режиме</w:t>
            </w:r>
            <w:proofErr w:type="gramEnd"/>
            <w:r w:rsidRPr="00336FEE">
              <w:rPr>
                <w:lang w:eastAsia="ar-SA"/>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D6D" w:rsidRPr="00336FEE" w:rsidTr="00BC4463">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8</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Настоящим также подтверждаю, что:</w:t>
            </w:r>
          </w:p>
          <w:p w:rsidR="00DE0D6D" w:rsidRPr="00336FEE" w:rsidRDefault="00DE0D6D" w:rsidP="00BC4463">
            <w:pPr>
              <w:suppressAutoHyphens/>
              <w:autoSpaceDE w:val="0"/>
              <w:rPr>
                <w:lang w:eastAsia="ar-SA"/>
              </w:rPr>
            </w:pPr>
            <w:r w:rsidRPr="00336FEE">
              <w:rPr>
                <w:lang w:eastAsia="ar-SA"/>
              </w:rPr>
              <w:t>сведения, указанные в настоящем заявлении, на дату представления заявления достоверны;</w:t>
            </w:r>
          </w:p>
          <w:p w:rsidR="00DE0D6D" w:rsidRPr="00336FEE" w:rsidRDefault="00DE0D6D" w:rsidP="00BC4463">
            <w:pPr>
              <w:suppressAutoHyphens/>
              <w:autoSpaceDE w:val="0"/>
              <w:rPr>
                <w:lang w:eastAsia="ar-SA"/>
              </w:rPr>
            </w:pPr>
            <w:r w:rsidRPr="00336FEE">
              <w:rPr>
                <w:lang w:eastAsia="ar-SA"/>
              </w:rPr>
              <w:t>представленные правоустанавливающи</w:t>
            </w:r>
            <w:proofErr w:type="gramStart"/>
            <w:r w:rsidRPr="00336FEE">
              <w:rPr>
                <w:lang w:eastAsia="ar-SA"/>
              </w:rPr>
              <w:t>й(</w:t>
            </w:r>
            <w:proofErr w:type="spellStart"/>
            <w:proofErr w:type="gramEnd"/>
            <w:r w:rsidRPr="00336FEE">
              <w:rPr>
                <w:lang w:eastAsia="ar-SA"/>
              </w:rPr>
              <w:t>ие</w:t>
            </w:r>
            <w:proofErr w:type="spellEnd"/>
            <w:r w:rsidRPr="00336FEE">
              <w:rPr>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E0D6D" w:rsidRPr="00336FEE" w:rsidTr="00BC4463">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9</w:t>
            </w:r>
          </w:p>
        </w:tc>
        <w:tc>
          <w:tcPr>
            <w:tcW w:w="538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Подпись</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Дата</w:t>
            </w:r>
          </w:p>
        </w:tc>
      </w:tr>
      <w:tr w:rsidR="00DE0D6D" w:rsidRPr="00336FEE" w:rsidTr="00BC4463">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469" w:type="dxa"/>
            <w:gridSpan w:val="4"/>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_________________</w:t>
            </w:r>
          </w:p>
          <w:p w:rsidR="00DE0D6D" w:rsidRPr="00336FEE" w:rsidRDefault="00DE0D6D" w:rsidP="00BC4463">
            <w:pPr>
              <w:suppressAutoHyphens/>
              <w:autoSpaceDE w:val="0"/>
              <w:rPr>
                <w:lang w:eastAsia="ar-SA"/>
              </w:rPr>
            </w:pPr>
            <w:r w:rsidRPr="00336FEE">
              <w:rPr>
                <w:lang w:eastAsia="ar-SA"/>
              </w:rPr>
              <w:t>(подпись)</w:t>
            </w:r>
          </w:p>
        </w:tc>
        <w:tc>
          <w:tcPr>
            <w:tcW w:w="2917" w:type="dxa"/>
            <w:gridSpan w:val="9"/>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u w:val="single"/>
                <w:lang w:eastAsia="ar-SA"/>
              </w:rPr>
            </w:pPr>
            <w:r>
              <w:rPr>
                <w:u w:val="single"/>
                <w:lang w:eastAsia="ar-SA"/>
              </w:rPr>
              <w:t>И</w:t>
            </w:r>
            <w:r w:rsidRPr="00336FEE">
              <w:rPr>
                <w:u w:val="single"/>
                <w:lang w:eastAsia="ar-SA"/>
              </w:rPr>
              <w:t>.</w:t>
            </w:r>
            <w:r>
              <w:rPr>
                <w:u w:val="single"/>
                <w:lang w:eastAsia="ar-SA"/>
              </w:rPr>
              <w:t>И</w:t>
            </w:r>
            <w:r w:rsidRPr="00336FEE">
              <w:rPr>
                <w:u w:val="single"/>
                <w:lang w:eastAsia="ar-SA"/>
              </w:rPr>
              <w:t xml:space="preserve">. </w:t>
            </w:r>
            <w:r>
              <w:rPr>
                <w:u w:val="single"/>
                <w:lang w:eastAsia="ar-SA"/>
              </w:rPr>
              <w:t>Иванов</w:t>
            </w:r>
          </w:p>
          <w:p w:rsidR="00DE0D6D" w:rsidRPr="00336FEE" w:rsidRDefault="00DE0D6D" w:rsidP="00BC4463">
            <w:pPr>
              <w:suppressAutoHyphens/>
              <w:autoSpaceDE w:val="0"/>
              <w:rPr>
                <w:lang w:eastAsia="ar-SA"/>
              </w:rPr>
            </w:pPr>
            <w:r w:rsidRPr="00336FEE">
              <w:rPr>
                <w:lang w:eastAsia="ar-SA"/>
              </w:rPr>
              <w:t>(инициалы, фамилия)</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F75566" w:rsidP="00C63BB0">
            <w:pPr>
              <w:suppressAutoHyphens/>
              <w:autoSpaceDE w:val="0"/>
              <w:rPr>
                <w:lang w:eastAsia="ar-SA"/>
              </w:rPr>
            </w:pPr>
            <w:r>
              <w:rPr>
                <w:lang w:eastAsia="ar-SA"/>
              </w:rPr>
              <w:t>«</w:t>
            </w:r>
            <w:r w:rsidR="00C63BB0">
              <w:rPr>
                <w:lang w:eastAsia="ar-SA"/>
              </w:rPr>
              <w:t>5</w:t>
            </w:r>
            <w:r w:rsidR="00DE0D6D" w:rsidRPr="00336FEE">
              <w:rPr>
                <w:lang w:eastAsia="ar-SA"/>
              </w:rPr>
              <w:t xml:space="preserve">» </w:t>
            </w:r>
            <w:r w:rsidR="00C63BB0">
              <w:rPr>
                <w:lang w:eastAsia="ar-SA"/>
              </w:rPr>
              <w:t>мая</w:t>
            </w:r>
            <w:r w:rsidR="00DE0D6D" w:rsidRPr="00336FEE">
              <w:rPr>
                <w:lang w:eastAsia="ar-SA"/>
              </w:rPr>
              <w:t xml:space="preserve"> 20</w:t>
            </w:r>
            <w:r>
              <w:rPr>
                <w:lang w:eastAsia="ar-SA"/>
              </w:rPr>
              <w:t>2</w:t>
            </w:r>
            <w:r w:rsidR="00C63BB0">
              <w:rPr>
                <w:lang w:eastAsia="ar-SA"/>
              </w:rPr>
              <w:t>3</w:t>
            </w:r>
            <w:bookmarkStart w:id="48" w:name="_GoBack"/>
            <w:bookmarkEnd w:id="48"/>
            <w:r w:rsidR="00DE0D6D" w:rsidRPr="00336FEE">
              <w:rPr>
                <w:lang w:eastAsia="ar-SA"/>
              </w:rPr>
              <w:t xml:space="preserve"> г.</w:t>
            </w:r>
          </w:p>
        </w:tc>
      </w:tr>
      <w:tr w:rsidR="00DE0D6D" w:rsidRPr="00336FEE" w:rsidTr="00BC4463">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10</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Отметка специалиста, принявшего заявление и приложенные к нему документы:</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1. Копия паспорта заявителя</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2. Копия выписки из ЕГРН на жилой дом</w:t>
            </w:r>
          </w:p>
        </w:tc>
      </w:tr>
      <w:tr w:rsidR="00DE0D6D" w:rsidRPr="00336FEE" w:rsidTr="00BC4463">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F75566" w:rsidP="00BC4463">
            <w:pPr>
              <w:suppressAutoHyphens/>
              <w:autoSpaceDE w:val="0"/>
              <w:rPr>
                <w:lang w:eastAsia="ar-SA"/>
              </w:rPr>
            </w:pPr>
            <w:r>
              <w:rPr>
                <w:lang w:eastAsia="ar-SA"/>
              </w:rPr>
              <w:t>3</w:t>
            </w:r>
            <w:r w:rsidR="00DE0D6D" w:rsidRPr="00336FEE">
              <w:rPr>
                <w:lang w:eastAsia="ar-SA"/>
              </w:rPr>
              <w:t xml:space="preserve">. Копия типового договора о </w:t>
            </w:r>
            <w:proofErr w:type="gramStart"/>
            <w:r w:rsidR="00DE0D6D" w:rsidRPr="00336FEE">
              <w:rPr>
                <w:lang w:eastAsia="ar-SA"/>
              </w:rPr>
              <w:t>купли-продаже</w:t>
            </w:r>
            <w:proofErr w:type="gramEnd"/>
            <w:r w:rsidR="00DE0D6D" w:rsidRPr="00336FEE">
              <w:rPr>
                <w:lang w:eastAsia="ar-SA"/>
              </w:rPr>
              <w:t xml:space="preserve"> жилого дома</w:t>
            </w:r>
          </w:p>
        </w:tc>
      </w:tr>
    </w:tbl>
    <w:p w:rsidR="00DE0D6D" w:rsidRDefault="00DE0D6D" w:rsidP="00DE0D6D">
      <w:pPr>
        <w:jc w:val="both"/>
        <w:rPr>
          <w:sz w:val="28"/>
          <w:szCs w:val="28"/>
        </w:rPr>
      </w:pPr>
    </w:p>
    <w:p w:rsidR="00DE0D6D" w:rsidRPr="004C60D3" w:rsidRDefault="00DE0D6D" w:rsidP="00DE0D6D">
      <w:pPr>
        <w:jc w:val="both"/>
        <w:rPr>
          <w:sz w:val="28"/>
          <w:szCs w:val="28"/>
        </w:rPr>
      </w:pPr>
    </w:p>
    <w:p w:rsidR="00815EBC" w:rsidRDefault="00815EBC" w:rsidP="00645A35">
      <w:pPr>
        <w:jc w:val="both"/>
        <w:rPr>
          <w:sz w:val="28"/>
          <w:szCs w:val="28"/>
        </w:rPr>
      </w:pPr>
    </w:p>
    <w:sectPr w:rsidR="00815EBC" w:rsidSect="00B30181">
      <w:headerReference w:type="default" r:id="rId19"/>
      <w:pgSz w:w="11906" w:h="16838" w:code="9"/>
      <w:pgMar w:top="567" w:right="567" w:bottom="993"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181" w:rsidRDefault="00B30181" w:rsidP="00DD185A">
      <w:r>
        <w:separator/>
      </w:r>
    </w:p>
  </w:endnote>
  <w:endnote w:type="continuationSeparator" w:id="0">
    <w:p w:rsidR="00B30181" w:rsidRDefault="00B30181"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DejaVu Sans">
    <w:panose1 w:val="020B0603030804020204"/>
    <w:charset w:val="CC"/>
    <w:family w:val="swiss"/>
    <w:pitch w:val="variable"/>
    <w:sig w:usb0="E7002EFF" w:usb1="D200FDFF" w:usb2="0A246029" w:usb3="00000000" w:csb0="000001FF" w:csb1="00000000"/>
  </w:font>
  <w:font w:name="PT Serif">
    <w:altName w:val="Times New Roman"/>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181" w:rsidRDefault="00B30181" w:rsidP="00DD185A">
      <w:r>
        <w:separator/>
      </w:r>
    </w:p>
  </w:footnote>
  <w:footnote w:type="continuationSeparator" w:id="0">
    <w:p w:rsidR="00B30181" w:rsidRDefault="00B30181" w:rsidP="00DD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44456"/>
      <w:docPartObj>
        <w:docPartGallery w:val="Page Numbers (Top of Page)"/>
        <w:docPartUnique/>
      </w:docPartObj>
    </w:sdtPr>
    <w:sdtContent>
      <w:p w:rsidR="00B30181" w:rsidRDefault="00B30181">
        <w:pPr>
          <w:pStyle w:val="af5"/>
          <w:jc w:val="center"/>
        </w:pPr>
      </w:p>
      <w:p w:rsidR="00B30181" w:rsidRDefault="00B30181">
        <w:pPr>
          <w:pStyle w:val="af5"/>
          <w:jc w:val="center"/>
        </w:pPr>
      </w:p>
    </w:sdtContent>
  </w:sdt>
  <w:p w:rsidR="00B30181" w:rsidRDefault="00B30181" w:rsidP="008B7769">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9"/>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120579"/>
    <w:rsid w:val="00000A9A"/>
    <w:rsid w:val="0000541C"/>
    <w:rsid w:val="00011E0E"/>
    <w:rsid w:val="0001407D"/>
    <w:rsid w:val="00016AAF"/>
    <w:rsid w:val="00016BD9"/>
    <w:rsid w:val="00020F12"/>
    <w:rsid w:val="00032557"/>
    <w:rsid w:val="00032E2A"/>
    <w:rsid w:val="000340C6"/>
    <w:rsid w:val="000355AB"/>
    <w:rsid w:val="00037E69"/>
    <w:rsid w:val="00043844"/>
    <w:rsid w:val="00045591"/>
    <w:rsid w:val="00046BC8"/>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5AEA"/>
    <w:rsid w:val="000E4CFA"/>
    <w:rsid w:val="000F1504"/>
    <w:rsid w:val="000F28B2"/>
    <w:rsid w:val="000F5F94"/>
    <w:rsid w:val="000F6213"/>
    <w:rsid w:val="000F6FE0"/>
    <w:rsid w:val="00102DF0"/>
    <w:rsid w:val="001040B4"/>
    <w:rsid w:val="00106D53"/>
    <w:rsid w:val="00110CFD"/>
    <w:rsid w:val="001120F8"/>
    <w:rsid w:val="00112A95"/>
    <w:rsid w:val="001202F5"/>
    <w:rsid w:val="00120579"/>
    <w:rsid w:val="001239E2"/>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191"/>
    <w:rsid w:val="00163B90"/>
    <w:rsid w:val="00164153"/>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320A"/>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5BCD"/>
    <w:rsid w:val="0020765A"/>
    <w:rsid w:val="002146CC"/>
    <w:rsid w:val="00216D4B"/>
    <w:rsid w:val="00220BD9"/>
    <w:rsid w:val="00225FF1"/>
    <w:rsid w:val="002313B3"/>
    <w:rsid w:val="00233C38"/>
    <w:rsid w:val="002341CF"/>
    <w:rsid w:val="00237689"/>
    <w:rsid w:val="002546BA"/>
    <w:rsid w:val="00254948"/>
    <w:rsid w:val="00255F2F"/>
    <w:rsid w:val="002605CF"/>
    <w:rsid w:val="0026168B"/>
    <w:rsid w:val="002619B4"/>
    <w:rsid w:val="002621AA"/>
    <w:rsid w:val="00263982"/>
    <w:rsid w:val="00267ACD"/>
    <w:rsid w:val="00267BB5"/>
    <w:rsid w:val="00275423"/>
    <w:rsid w:val="00275B6C"/>
    <w:rsid w:val="002760D5"/>
    <w:rsid w:val="0028270E"/>
    <w:rsid w:val="002867B6"/>
    <w:rsid w:val="00286DBB"/>
    <w:rsid w:val="00292385"/>
    <w:rsid w:val="002A0EA8"/>
    <w:rsid w:val="002A39E8"/>
    <w:rsid w:val="002A7039"/>
    <w:rsid w:val="002A783E"/>
    <w:rsid w:val="002B2234"/>
    <w:rsid w:val="002B66E0"/>
    <w:rsid w:val="002B7924"/>
    <w:rsid w:val="002C054E"/>
    <w:rsid w:val="002C1038"/>
    <w:rsid w:val="002C1F37"/>
    <w:rsid w:val="002C228B"/>
    <w:rsid w:val="002C67A1"/>
    <w:rsid w:val="002C7604"/>
    <w:rsid w:val="002D56E4"/>
    <w:rsid w:val="002E02DC"/>
    <w:rsid w:val="002E25EB"/>
    <w:rsid w:val="002E3D73"/>
    <w:rsid w:val="002F09EA"/>
    <w:rsid w:val="002F5889"/>
    <w:rsid w:val="002F5DA1"/>
    <w:rsid w:val="002F635F"/>
    <w:rsid w:val="002F66FD"/>
    <w:rsid w:val="0030180B"/>
    <w:rsid w:val="003057E7"/>
    <w:rsid w:val="00315C38"/>
    <w:rsid w:val="0031646A"/>
    <w:rsid w:val="00317D6A"/>
    <w:rsid w:val="00322357"/>
    <w:rsid w:val="00331066"/>
    <w:rsid w:val="003314DA"/>
    <w:rsid w:val="003376F0"/>
    <w:rsid w:val="003404D4"/>
    <w:rsid w:val="003444CD"/>
    <w:rsid w:val="00345F96"/>
    <w:rsid w:val="00347330"/>
    <w:rsid w:val="00347743"/>
    <w:rsid w:val="00350812"/>
    <w:rsid w:val="003531A5"/>
    <w:rsid w:val="0036547E"/>
    <w:rsid w:val="00366C78"/>
    <w:rsid w:val="003706C6"/>
    <w:rsid w:val="00373D17"/>
    <w:rsid w:val="003772BE"/>
    <w:rsid w:val="00383302"/>
    <w:rsid w:val="00383C21"/>
    <w:rsid w:val="00390324"/>
    <w:rsid w:val="00397C36"/>
    <w:rsid w:val="003B24A3"/>
    <w:rsid w:val="003B3149"/>
    <w:rsid w:val="003B4D6C"/>
    <w:rsid w:val="003C009A"/>
    <w:rsid w:val="003C470C"/>
    <w:rsid w:val="003C609C"/>
    <w:rsid w:val="003C63BD"/>
    <w:rsid w:val="003C7AAB"/>
    <w:rsid w:val="003C7F6E"/>
    <w:rsid w:val="003D1C2D"/>
    <w:rsid w:val="003D320B"/>
    <w:rsid w:val="003E07ED"/>
    <w:rsid w:val="003E62B2"/>
    <w:rsid w:val="003E66FC"/>
    <w:rsid w:val="003F511C"/>
    <w:rsid w:val="004002D6"/>
    <w:rsid w:val="004009C1"/>
    <w:rsid w:val="00413A88"/>
    <w:rsid w:val="004224A2"/>
    <w:rsid w:val="00423BE2"/>
    <w:rsid w:val="004252E2"/>
    <w:rsid w:val="0042598C"/>
    <w:rsid w:val="004267EB"/>
    <w:rsid w:val="004276F2"/>
    <w:rsid w:val="00430A71"/>
    <w:rsid w:val="004328F3"/>
    <w:rsid w:val="00443312"/>
    <w:rsid w:val="0044794D"/>
    <w:rsid w:val="00447EF7"/>
    <w:rsid w:val="0045072E"/>
    <w:rsid w:val="0046433B"/>
    <w:rsid w:val="00466966"/>
    <w:rsid w:val="00466E3C"/>
    <w:rsid w:val="00472580"/>
    <w:rsid w:val="004734AE"/>
    <w:rsid w:val="00473946"/>
    <w:rsid w:val="004800BE"/>
    <w:rsid w:val="00482C9E"/>
    <w:rsid w:val="0048692C"/>
    <w:rsid w:val="00490268"/>
    <w:rsid w:val="004A1B7A"/>
    <w:rsid w:val="004A3FBD"/>
    <w:rsid w:val="004A49BB"/>
    <w:rsid w:val="004A4E65"/>
    <w:rsid w:val="004B03A6"/>
    <w:rsid w:val="004B4B50"/>
    <w:rsid w:val="004C0213"/>
    <w:rsid w:val="004C2DFE"/>
    <w:rsid w:val="004C46CF"/>
    <w:rsid w:val="004C6856"/>
    <w:rsid w:val="004C6C1D"/>
    <w:rsid w:val="004D7E03"/>
    <w:rsid w:val="004E71A8"/>
    <w:rsid w:val="004F0D97"/>
    <w:rsid w:val="004F4BA8"/>
    <w:rsid w:val="004F6738"/>
    <w:rsid w:val="00503C88"/>
    <w:rsid w:val="005052E2"/>
    <w:rsid w:val="0051245B"/>
    <w:rsid w:val="00513A4C"/>
    <w:rsid w:val="005170EF"/>
    <w:rsid w:val="005176DC"/>
    <w:rsid w:val="00521B41"/>
    <w:rsid w:val="00525A51"/>
    <w:rsid w:val="0053006E"/>
    <w:rsid w:val="0053423F"/>
    <w:rsid w:val="005355DA"/>
    <w:rsid w:val="005365A5"/>
    <w:rsid w:val="0053679C"/>
    <w:rsid w:val="00540A62"/>
    <w:rsid w:val="005428A9"/>
    <w:rsid w:val="00547074"/>
    <w:rsid w:val="00547498"/>
    <w:rsid w:val="005479B2"/>
    <w:rsid w:val="00556CF1"/>
    <w:rsid w:val="0055777B"/>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B5A71"/>
    <w:rsid w:val="005C40DF"/>
    <w:rsid w:val="005D1EEC"/>
    <w:rsid w:val="005D23FE"/>
    <w:rsid w:val="005E39D6"/>
    <w:rsid w:val="005F0C45"/>
    <w:rsid w:val="005F7B2A"/>
    <w:rsid w:val="006055B1"/>
    <w:rsid w:val="00605E02"/>
    <w:rsid w:val="00607612"/>
    <w:rsid w:val="0060792F"/>
    <w:rsid w:val="00614599"/>
    <w:rsid w:val="00622471"/>
    <w:rsid w:val="00624430"/>
    <w:rsid w:val="006259DC"/>
    <w:rsid w:val="0062635C"/>
    <w:rsid w:val="00632DD8"/>
    <w:rsid w:val="00636523"/>
    <w:rsid w:val="00641143"/>
    <w:rsid w:val="00643402"/>
    <w:rsid w:val="00643E7D"/>
    <w:rsid w:val="006452C7"/>
    <w:rsid w:val="00645A35"/>
    <w:rsid w:val="00647317"/>
    <w:rsid w:val="006505C5"/>
    <w:rsid w:val="0065245F"/>
    <w:rsid w:val="00656C86"/>
    <w:rsid w:val="00657880"/>
    <w:rsid w:val="006653A2"/>
    <w:rsid w:val="00665A19"/>
    <w:rsid w:val="006700B1"/>
    <w:rsid w:val="0067544A"/>
    <w:rsid w:val="0067602B"/>
    <w:rsid w:val="00680CF2"/>
    <w:rsid w:val="00681006"/>
    <w:rsid w:val="006814EF"/>
    <w:rsid w:val="00683C06"/>
    <w:rsid w:val="00687A3B"/>
    <w:rsid w:val="00694245"/>
    <w:rsid w:val="006943AD"/>
    <w:rsid w:val="0069479F"/>
    <w:rsid w:val="006A10DF"/>
    <w:rsid w:val="006A3764"/>
    <w:rsid w:val="006A6B0C"/>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2C69"/>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6664"/>
    <w:rsid w:val="00751454"/>
    <w:rsid w:val="00752621"/>
    <w:rsid w:val="00752E76"/>
    <w:rsid w:val="00757550"/>
    <w:rsid w:val="00757C99"/>
    <w:rsid w:val="00761F5F"/>
    <w:rsid w:val="007627BB"/>
    <w:rsid w:val="007643D4"/>
    <w:rsid w:val="007662B1"/>
    <w:rsid w:val="00774769"/>
    <w:rsid w:val="00774E7B"/>
    <w:rsid w:val="007778AB"/>
    <w:rsid w:val="00777961"/>
    <w:rsid w:val="00781319"/>
    <w:rsid w:val="007818AD"/>
    <w:rsid w:val="007824C9"/>
    <w:rsid w:val="007913C7"/>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0A80"/>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B10"/>
    <w:rsid w:val="00852F9D"/>
    <w:rsid w:val="0086217F"/>
    <w:rsid w:val="00866DD5"/>
    <w:rsid w:val="00867120"/>
    <w:rsid w:val="008736A9"/>
    <w:rsid w:val="00880C89"/>
    <w:rsid w:val="0088124A"/>
    <w:rsid w:val="008830C2"/>
    <w:rsid w:val="00884E8B"/>
    <w:rsid w:val="00886EB1"/>
    <w:rsid w:val="00887BFB"/>
    <w:rsid w:val="008957F5"/>
    <w:rsid w:val="00896EFE"/>
    <w:rsid w:val="008A3E8D"/>
    <w:rsid w:val="008B26FC"/>
    <w:rsid w:val="008B34A0"/>
    <w:rsid w:val="008B6D47"/>
    <w:rsid w:val="008B7769"/>
    <w:rsid w:val="008C1499"/>
    <w:rsid w:val="008C15E6"/>
    <w:rsid w:val="008C268D"/>
    <w:rsid w:val="008C3B2B"/>
    <w:rsid w:val="008C3D3D"/>
    <w:rsid w:val="008C7F43"/>
    <w:rsid w:val="008D0FEB"/>
    <w:rsid w:val="008D14F5"/>
    <w:rsid w:val="008D5C56"/>
    <w:rsid w:val="008E0DBE"/>
    <w:rsid w:val="008E0F7E"/>
    <w:rsid w:val="008E6B0C"/>
    <w:rsid w:val="008F0455"/>
    <w:rsid w:val="008F06EA"/>
    <w:rsid w:val="008F6BDD"/>
    <w:rsid w:val="00900DDF"/>
    <w:rsid w:val="0090123B"/>
    <w:rsid w:val="00901F15"/>
    <w:rsid w:val="0090327E"/>
    <w:rsid w:val="009052C0"/>
    <w:rsid w:val="00907A9A"/>
    <w:rsid w:val="009105A0"/>
    <w:rsid w:val="00910C37"/>
    <w:rsid w:val="00913582"/>
    <w:rsid w:val="00914769"/>
    <w:rsid w:val="00917F74"/>
    <w:rsid w:val="00921995"/>
    <w:rsid w:val="0092683C"/>
    <w:rsid w:val="0093183E"/>
    <w:rsid w:val="00931AA0"/>
    <w:rsid w:val="009337A1"/>
    <w:rsid w:val="00934025"/>
    <w:rsid w:val="00934E81"/>
    <w:rsid w:val="009360CA"/>
    <w:rsid w:val="00936BED"/>
    <w:rsid w:val="0094454B"/>
    <w:rsid w:val="00945FD1"/>
    <w:rsid w:val="009464E3"/>
    <w:rsid w:val="00954343"/>
    <w:rsid w:val="00956299"/>
    <w:rsid w:val="009569AA"/>
    <w:rsid w:val="0097510A"/>
    <w:rsid w:val="009812FE"/>
    <w:rsid w:val="00981BDD"/>
    <w:rsid w:val="00983B29"/>
    <w:rsid w:val="00983C2A"/>
    <w:rsid w:val="00984356"/>
    <w:rsid w:val="00985710"/>
    <w:rsid w:val="0099019C"/>
    <w:rsid w:val="0099053A"/>
    <w:rsid w:val="00990EB4"/>
    <w:rsid w:val="00992080"/>
    <w:rsid w:val="009A0934"/>
    <w:rsid w:val="009A34DF"/>
    <w:rsid w:val="009A4270"/>
    <w:rsid w:val="009A5188"/>
    <w:rsid w:val="009A64E1"/>
    <w:rsid w:val="009A728E"/>
    <w:rsid w:val="009B770F"/>
    <w:rsid w:val="009C46D5"/>
    <w:rsid w:val="009C6C4A"/>
    <w:rsid w:val="009D005C"/>
    <w:rsid w:val="009D1106"/>
    <w:rsid w:val="009D1598"/>
    <w:rsid w:val="009D471D"/>
    <w:rsid w:val="009D7414"/>
    <w:rsid w:val="009E0888"/>
    <w:rsid w:val="009E14D5"/>
    <w:rsid w:val="009E3656"/>
    <w:rsid w:val="009E600C"/>
    <w:rsid w:val="009E7ECE"/>
    <w:rsid w:val="009F0264"/>
    <w:rsid w:val="009F3CBE"/>
    <w:rsid w:val="009F548E"/>
    <w:rsid w:val="009F75F5"/>
    <w:rsid w:val="00A07050"/>
    <w:rsid w:val="00A269BF"/>
    <w:rsid w:val="00A3146A"/>
    <w:rsid w:val="00A337BF"/>
    <w:rsid w:val="00A351FB"/>
    <w:rsid w:val="00A36251"/>
    <w:rsid w:val="00A37B29"/>
    <w:rsid w:val="00A47D32"/>
    <w:rsid w:val="00A545D7"/>
    <w:rsid w:val="00A545EB"/>
    <w:rsid w:val="00A60E4D"/>
    <w:rsid w:val="00A65BBD"/>
    <w:rsid w:val="00A7609B"/>
    <w:rsid w:val="00A81EDE"/>
    <w:rsid w:val="00A826CD"/>
    <w:rsid w:val="00A83327"/>
    <w:rsid w:val="00A83DD8"/>
    <w:rsid w:val="00A86071"/>
    <w:rsid w:val="00A87090"/>
    <w:rsid w:val="00A92249"/>
    <w:rsid w:val="00A941EF"/>
    <w:rsid w:val="00A95BAB"/>
    <w:rsid w:val="00A97A92"/>
    <w:rsid w:val="00AA0D4F"/>
    <w:rsid w:val="00AA1382"/>
    <w:rsid w:val="00AA345B"/>
    <w:rsid w:val="00AA4A57"/>
    <w:rsid w:val="00AB0520"/>
    <w:rsid w:val="00AB072E"/>
    <w:rsid w:val="00AB11AA"/>
    <w:rsid w:val="00AB19AD"/>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115CC"/>
    <w:rsid w:val="00B11A2E"/>
    <w:rsid w:val="00B1282B"/>
    <w:rsid w:val="00B15683"/>
    <w:rsid w:val="00B218CB"/>
    <w:rsid w:val="00B245D6"/>
    <w:rsid w:val="00B254AB"/>
    <w:rsid w:val="00B263DF"/>
    <w:rsid w:val="00B30181"/>
    <w:rsid w:val="00B45270"/>
    <w:rsid w:val="00B462BA"/>
    <w:rsid w:val="00B50A93"/>
    <w:rsid w:val="00B52F19"/>
    <w:rsid w:val="00B55F12"/>
    <w:rsid w:val="00B57A29"/>
    <w:rsid w:val="00B606D0"/>
    <w:rsid w:val="00B631C6"/>
    <w:rsid w:val="00B706EF"/>
    <w:rsid w:val="00B727CD"/>
    <w:rsid w:val="00B73688"/>
    <w:rsid w:val="00B75915"/>
    <w:rsid w:val="00B75E92"/>
    <w:rsid w:val="00B86CF3"/>
    <w:rsid w:val="00B9070A"/>
    <w:rsid w:val="00B926F5"/>
    <w:rsid w:val="00BA064E"/>
    <w:rsid w:val="00BA2FD4"/>
    <w:rsid w:val="00BB237E"/>
    <w:rsid w:val="00BB6EE8"/>
    <w:rsid w:val="00BC3A62"/>
    <w:rsid w:val="00BC3B54"/>
    <w:rsid w:val="00BC4463"/>
    <w:rsid w:val="00BC5A12"/>
    <w:rsid w:val="00BD1B07"/>
    <w:rsid w:val="00BD2584"/>
    <w:rsid w:val="00BD5475"/>
    <w:rsid w:val="00BD5C38"/>
    <w:rsid w:val="00BD6025"/>
    <w:rsid w:val="00BE1537"/>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7135"/>
    <w:rsid w:val="00C518B9"/>
    <w:rsid w:val="00C5553B"/>
    <w:rsid w:val="00C616D7"/>
    <w:rsid w:val="00C63BB0"/>
    <w:rsid w:val="00C63C89"/>
    <w:rsid w:val="00C7051F"/>
    <w:rsid w:val="00C720A4"/>
    <w:rsid w:val="00C72136"/>
    <w:rsid w:val="00C7454A"/>
    <w:rsid w:val="00C84810"/>
    <w:rsid w:val="00C91C1D"/>
    <w:rsid w:val="00C9511A"/>
    <w:rsid w:val="00CA1317"/>
    <w:rsid w:val="00CA1ECE"/>
    <w:rsid w:val="00CA28AC"/>
    <w:rsid w:val="00CA2CF5"/>
    <w:rsid w:val="00CA3542"/>
    <w:rsid w:val="00CA6B0F"/>
    <w:rsid w:val="00CA6EA5"/>
    <w:rsid w:val="00CB3F23"/>
    <w:rsid w:val="00CB73D2"/>
    <w:rsid w:val="00CB7FE2"/>
    <w:rsid w:val="00CC041E"/>
    <w:rsid w:val="00CC1FF2"/>
    <w:rsid w:val="00CD53B9"/>
    <w:rsid w:val="00CE16FE"/>
    <w:rsid w:val="00CE20F7"/>
    <w:rsid w:val="00CE29CA"/>
    <w:rsid w:val="00CE36F3"/>
    <w:rsid w:val="00CE5764"/>
    <w:rsid w:val="00CF0B80"/>
    <w:rsid w:val="00CF2524"/>
    <w:rsid w:val="00CF4B5D"/>
    <w:rsid w:val="00D00237"/>
    <w:rsid w:val="00D07964"/>
    <w:rsid w:val="00D10302"/>
    <w:rsid w:val="00D1085A"/>
    <w:rsid w:val="00D12B21"/>
    <w:rsid w:val="00D12CEC"/>
    <w:rsid w:val="00D132ED"/>
    <w:rsid w:val="00D136F4"/>
    <w:rsid w:val="00D147C2"/>
    <w:rsid w:val="00D23FEB"/>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55358"/>
    <w:rsid w:val="00D60204"/>
    <w:rsid w:val="00D61B71"/>
    <w:rsid w:val="00D61CA9"/>
    <w:rsid w:val="00D6338C"/>
    <w:rsid w:val="00D72B9C"/>
    <w:rsid w:val="00D76D0A"/>
    <w:rsid w:val="00D7713B"/>
    <w:rsid w:val="00D82F6A"/>
    <w:rsid w:val="00D845DA"/>
    <w:rsid w:val="00D90B4B"/>
    <w:rsid w:val="00D9188C"/>
    <w:rsid w:val="00D92C90"/>
    <w:rsid w:val="00D96691"/>
    <w:rsid w:val="00D97DC9"/>
    <w:rsid w:val="00DA26BE"/>
    <w:rsid w:val="00DA5E56"/>
    <w:rsid w:val="00DB37CE"/>
    <w:rsid w:val="00DB3AF3"/>
    <w:rsid w:val="00DC1A75"/>
    <w:rsid w:val="00DC4DB4"/>
    <w:rsid w:val="00DC6E53"/>
    <w:rsid w:val="00DC7695"/>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4767F"/>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125B"/>
    <w:rsid w:val="00E96336"/>
    <w:rsid w:val="00E965FB"/>
    <w:rsid w:val="00E96A30"/>
    <w:rsid w:val="00EA321A"/>
    <w:rsid w:val="00EA5EBF"/>
    <w:rsid w:val="00EA7E76"/>
    <w:rsid w:val="00EB08B2"/>
    <w:rsid w:val="00EB2531"/>
    <w:rsid w:val="00EB3D25"/>
    <w:rsid w:val="00EB7415"/>
    <w:rsid w:val="00EB77ED"/>
    <w:rsid w:val="00EC077B"/>
    <w:rsid w:val="00ED7ECE"/>
    <w:rsid w:val="00EE2E12"/>
    <w:rsid w:val="00EE576F"/>
    <w:rsid w:val="00EF493E"/>
    <w:rsid w:val="00EF515B"/>
    <w:rsid w:val="00EF77E5"/>
    <w:rsid w:val="00F067E3"/>
    <w:rsid w:val="00F11CCD"/>
    <w:rsid w:val="00F13DBB"/>
    <w:rsid w:val="00F1496F"/>
    <w:rsid w:val="00F150E4"/>
    <w:rsid w:val="00F1554B"/>
    <w:rsid w:val="00F17A31"/>
    <w:rsid w:val="00F214A6"/>
    <w:rsid w:val="00F21B67"/>
    <w:rsid w:val="00F227F4"/>
    <w:rsid w:val="00F23EF4"/>
    <w:rsid w:val="00F3484F"/>
    <w:rsid w:val="00F37C4F"/>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47075315">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77515.16011" TargetMode="External"/><Relationship Id="rId18" Type="http://schemas.openxmlformats.org/officeDocument/2006/relationships/hyperlink" Target="garantF1://12077515.1601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2077515.16011" TargetMode="External"/><Relationship Id="rId17" Type="http://schemas.openxmlformats.org/officeDocument/2006/relationships/hyperlink" Target="garantF1://12077515.16011"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16011" TargetMode="External"/><Relationship Id="rId5" Type="http://schemas.openxmlformats.org/officeDocument/2006/relationships/settings" Target="settings.xml"/><Relationship Id="rId15" Type="http://schemas.openxmlformats.org/officeDocument/2006/relationships/hyperlink" Target="mailto:talovskoemo@yandex.ru" TargetMode="External"/><Relationship Id="rId10" Type="http://schemas.openxmlformats.org/officeDocument/2006/relationships/hyperlink" Target="http://talov.kalininsk.sarmo.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talov.kalininsk.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8F33E-4B7F-489B-A93C-6FDBA2D4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17512</Words>
  <Characters>99824</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2023-05-04T13:04:00Z</dcterms:created>
  <dcterms:modified xsi:type="dcterms:W3CDTF">2023-05-10T05:24:00Z</dcterms:modified>
</cp:coreProperties>
</file>