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C" w:rsidRPr="00D0034C" w:rsidRDefault="00E0037C" w:rsidP="00D0034C">
      <w:pPr>
        <w:jc w:val="center"/>
        <w:rPr>
          <w:sz w:val="28"/>
          <w:szCs w:val="28"/>
        </w:rPr>
      </w:pPr>
    </w:p>
    <w:p w:rsidR="00464467" w:rsidRPr="00464467" w:rsidRDefault="00464467" w:rsidP="00464467">
      <w:pPr>
        <w:jc w:val="center"/>
        <w:rPr>
          <w:b/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47065" cy="836930"/>
            <wp:effectExtent l="0" t="0" r="635" b="127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67" w:rsidRPr="00464467" w:rsidRDefault="00464467" w:rsidP="004644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64467">
        <w:rPr>
          <w:b/>
          <w:sz w:val="28"/>
          <w:szCs w:val="20"/>
        </w:rPr>
        <w:t>АДМИНИСТРАЦИЯ</w:t>
      </w:r>
    </w:p>
    <w:p w:rsidR="00464467" w:rsidRPr="00464467" w:rsidRDefault="00464467" w:rsidP="004644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64467">
        <w:rPr>
          <w:b/>
          <w:sz w:val="28"/>
          <w:szCs w:val="20"/>
        </w:rPr>
        <w:t xml:space="preserve">ТАЛОВСКОГО  МУНИЦИПАЛЬНОГО  ОБРАЗОВАНИЯ </w:t>
      </w:r>
    </w:p>
    <w:p w:rsidR="00464467" w:rsidRPr="00464467" w:rsidRDefault="00464467" w:rsidP="004644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64467">
        <w:rPr>
          <w:b/>
          <w:sz w:val="28"/>
          <w:szCs w:val="20"/>
        </w:rPr>
        <w:t>КАЛИНИНСКОГО  МУНИЦИПАЛЬНОГО  РАЙОНА           САРАТОВСКОЙ ОБЛАСТИ</w:t>
      </w:r>
    </w:p>
    <w:p w:rsidR="00464467" w:rsidRPr="00464467" w:rsidRDefault="00464467" w:rsidP="004644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464467" w:rsidRPr="00464467" w:rsidRDefault="00464467" w:rsidP="0046446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464467">
        <w:rPr>
          <w:b/>
          <w:sz w:val="28"/>
          <w:szCs w:val="20"/>
        </w:rPr>
        <w:t>ПОСТАНОВЛЕНИЕ</w:t>
      </w:r>
    </w:p>
    <w:p w:rsidR="00464467" w:rsidRPr="00464467" w:rsidRDefault="00464467" w:rsidP="0046446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464467">
        <w:rPr>
          <w:sz w:val="28"/>
          <w:szCs w:val="28"/>
        </w:rPr>
        <w:t xml:space="preserve">От </w:t>
      </w:r>
      <w:r w:rsidR="002A266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6446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64467">
        <w:rPr>
          <w:sz w:val="28"/>
          <w:szCs w:val="28"/>
        </w:rPr>
        <w:t xml:space="preserve"> 2023 года № 1</w:t>
      </w:r>
      <w:r>
        <w:rPr>
          <w:sz w:val="28"/>
          <w:szCs w:val="28"/>
        </w:rPr>
        <w:t>2</w:t>
      </w:r>
    </w:p>
    <w:p w:rsidR="00464467" w:rsidRPr="00464467" w:rsidRDefault="00464467" w:rsidP="00464467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464467">
        <w:rPr>
          <w:sz w:val="20"/>
          <w:szCs w:val="20"/>
        </w:rPr>
        <w:t>с. Таловка</w:t>
      </w:r>
    </w:p>
    <w:p w:rsidR="00384B7B" w:rsidRDefault="00384B7B" w:rsidP="00D0034C">
      <w:pPr>
        <w:jc w:val="both"/>
        <w:rPr>
          <w:sz w:val="28"/>
          <w:szCs w:val="28"/>
        </w:rPr>
      </w:pPr>
    </w:p>
    <w:p w:rsidR="005D5F16" w:rsidRPr="00384B7B" w:rsidRDefault="005D5F16" w:rsidP="009508C5">
      <w:pPr>
        <w:jc w:val="both"/>
        <w:rPr>
          <w:b/>
          <w:sz w:val="28"/>
          <w:szCs w:val="28"/>
          <w:lang w:bidi="ru-RU"/>
        </w:rPr>
      </w:pPr>
      <w:bookmarkStart w:id="0" w:name="sub_2"/>
      <w:r w:rsidRPr="00384B7B">
        <w:rPr>
          <w:b/>
          <w:sz w:val="28"/>
          <w:szCs w:val="28"/>
          <w:lang w:bidi="ru-RU"/>
        </w:rPr>
        <w:t xml:space="preserve">Об утверждении </w:t>
      </w:r>
      <w:r w:rsidR="003E177E" w:rsidRPr="00384B7B">
        <w:rPr>
          <w:b/>
          <w:sz w:val="28"/>
          <w:szCs w:val="28"/>
          <w:lang w:bidi="ru-RU"/>
        </w:rPr>
        <w:t>Порядка мониторинга и оцен</w:t>
      </w:r>
      <w:r w:rsidR="00101DD6" w:rsidRPr="00384B7B">
        <w:rPr>
          <w:b/>
          <w:sz w:val="28"/>
          <w:szCs w:val="28"/>
          <w:lang w:bidi="ru-RU"/>
        </w:rPr>
        <w:t xml:space="preserve">ки восприятия уровня </w:t>
      </w:r>
      <w:r w:rsidR="003E177E" w:rsidRPr="00384B7B">
        <w:rPr>
          <w:b/>
          <w:sz w:val="28"/>
          <w:szCs w:val="28"/>
          <w:lang w:bidi="ru-RU"/>
        </w:rPr>
        <w:t>коррупции</w:t>
      </w:r>
      <w:r w:rsidR="00101DD6" w:rsidRPr="00384B7B">
        <w:rPr>
          <w:b/>
          <w:sz w:val="28"/>
          <w:szCs w:val="28"/>
          <w:lang w:bidi="ru-RU"/>
        </w:rPr>
        <w:t xml:space="preserve"> </w:t>
      </w:r>
      <w:r w:rsidR="003E177E" w:rsidRPr="00384B7B">
        <w:rPr>
          <w:b/>
          <w:sz w:val="28"/>
          <w:szCs w:val="28"/>
          <w:lang w:bidi="ru-RU"/>
        </w:rPr>
        <w:t>в ад</w:t>
      </w:r>
      <w:r w:rsidR="00384B7B" w:rsidRPr="00384B7B">
        <w:rPr>
          <w:b/>
          <w:sz w:val="28"/>
          <w:szCs w:val="28"/>
          <w:lang w:bidi="ru-RU"/>
        </w:rPr>
        <w:t xml:space="preserve">министрации </w:t>
      </w:r>
      <w:r w:rsidR="00464467">
        <w:rPr>
          <w:b/>
          <w:sz w:val="28"/>
          <w:szCs w:val="28"/>
        </w:rPr>
        <w:t>Таловского</w:t>
      </w:r>
      <w:r w:rsidR="00384B7B" w:rsidRPr="00384B7B">
        <w:rPr>
          <w:b/>
          <w:sz w:val="28"/>
          <w:szCs w:val="28"/>
        </w:rPr>
        <w:t xml:space="preserve"> муниципального образования</w:t>
      </w:r>
    </w:p>
    <w:p w:rsidR="005D5F16" w:rsidRPr="003E177E" w:rsidRDefault="005D5F16" w:rsidP="003E177E">
      <w:pPr>
        <w:jc w:val="both"/>
        <w:rPr>
          <w:sz w:val="28"/>
          <w:szCs w:val="28"/>
          <w:lang w:bidi="ru-RU"/>
        </w:rPr>
      </w:pPr>
    </w:p>
    <w:p w:rsidR="009508C5" w:rsidRDefault="009508C5" w:rsidP="009508C5">
      <w:pPr>
        <w:shd w:val="clear" w:color="auto" w:fill="FFFFFF"/>
        <w:spacing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53E7">
        <w:rPr>
          <w:sz w:val="28"/>
          <w:szCs w:val="28"/>
        </w:rPr>
        <w:t xml:space="preserve">В соответствии с </w:t>
      </w:r>
      <w:r w:rsidR="00CF0B08">
        <w:rPr>
          <w:bCs/>
          <w:color w:val="333333"/>
          <w:sz w:val="28"/>
          <w:szCs w:val="28"/>
          <w:shd w:val="clear" w:color="auto" w:fill="FFFFFF"/>
        </w:rPr>
        <w:t>Федеральным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053E7">
        <w:rPr>
          <w:bCs/>
          <w:color w:val="333333"/>
          <w:sz w:val="28"/>
          <w:szCs w:val="28"/>
          <w:shd w:val="clear" w:color="auto" w:fill="FFFFFF"/>
        </w:rPr>
        <w:t>законом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053E7">
        <w:rPr>
          <w:color w:val="333333"/>
          <w:sz w:val="28"/>
          <w:szCs w:val="28"/>
          <w:shd w:val="clear" w:color="auto" w:fill="FFFFFF"/>
        </w:rPr>
        <w:t>от 25.12.2008 года № </w:t>
      </w:r>
      <w:r w:rsidRPr="000053E7">
        <w:rPr>
          <w:bCs/>
          <w:color w:val="333333"/>
          <w:sz w:val="28"/>
          <w:szCs w:val="28"/>
          <w:shd w:val="clear" w:color="auto" w:fill="FFFFFF"/>
        </w:rPr>
        <w:t>273</w:t>
      </w:r>
      <w:r w:rsidRPr="000053E7">
        <w:rPr>
          <w:color w:val="333333"/>
          <w:sz w:val="28"/>
          <w:szCs w:val="28"/>
          <w:shd w:val="clear" w:color="auto" w:fill="FFFFFF"/>
        </w:rPr>
        <w:t>-</w:t>
      </w:r>
      <w:r w:rsidRPr="000053E7">
        <w:rPr>
          <w:bCs/>
          <w:color w:val="333333"/>
          <w:sz w:val="28"/>
          <w:szCs w:val="28"/>
          <w:shd w:val="clear" w:color="auto" w:fill="FFFFFF"/>
        </w:rPr>
        <w:t>ФЗ</w:t>
      </w:r>
      <w:r w:rsidRPr="000053E7">
        <w:rPr>
          <w:sz w:val="28"/>
          <w:szCs w:val="28"/>
        </w:rPr>
        <w:t xml:space="preserve"> </w:t>
      </w:r>
      <w:r w:rsidRPr="000053E7">
        <w:rPr>
          <w:color w:val="333333"/>
          <w:sz w:val="28"/>
          <w:szCs w:val="28"/>
          <w:shd w:val="clear" w:color="auto" w:fill="FFFFFF"/>
        </w:rPr>
        <w:t>"</w:t>
      </w:r>
      <w:r w:rsidRPr="000053E7">
        <w:rPr>
          <w:bCs/>
          <w:color w:val="333333"/>
          <w:sz w:val="28"/>
          <w:szCs w:val="28"/>
          <w:shd w:val="clear" w:color="auto" w:fill="FFFFFF"/>
        </w:rPr>
        <w:t>О</w:t>
      </w:r>
      <w:r w:rsidRPr="000053E7">
        <w:rPr>
          <w:color w:val="333333"/>
          <w:sz w:val="28"/>
          <w:szCs w:val="28"/>
          <w:shd w:val="clear" w:color="auto" w:fill="FFFFFF"/>
        </w:rPr>
        <w:t> </w:t>
      </w:r>
      <w:r w:rsidRPr="000053E7">
        <w:rPr>
          <w:bCs/>
          <w:color w:val="333333"/>
          <w:sz w:val="28"/>
          <w:szCs w:val="28"/>
          <w:shd w:val="clear" w:color="auto" w:fill="FFFFFF"/>
        </w:rPr>
        <w:t>противодействии</w:t>
      </w:r>
      <w:r w:rsidRPr="000053E7">
        <w:rPr>
          <w:color w:val="333333"/>
          <w:sz w:val="28"/>
          <w:szCs w:val="28"/>
          <w:shd w:val="clear" w:color="auto" w:fill="FFFFFF"/>
        </w:rPr>
        <w:t> </w:t>
      </w:r>
      <w:r w:rsidRPr="000053E7">
        <w:rPr>
          <w:bCs/>
          <w:color w:val="333333"/>
          <w:sz w:val="28"/>
          <w:szCs w:val="28"/>
          <w:shd w:val="clear" w:color="auto" w:fill="FFFFFF"/>
        </w:rPr>
        <w:t>коррупции</w:t>
      </w:r>
      <w:r w:rsidRPr="000053E7">
        <w:rPr>
          <w:color w:val="333333"/>
          <w:sz w:val="28"/>
          <w:szCs w:val="28"/>
          <w:shd w:val="clear" w:color="auto" w:fill="FFFFFF"/>
        </w:rPr>
        <w:t>",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B20DE0">
        <w:rPr>
          <w:color w:val="333333"/>
          <w:sz w:val="28"/>
          <w:szCs w:val="28"/>
          <w:shd w:val="clear" w:color="auto" w:fill="FFFFFF"/>
        </w:rPr>
        <w:t xml:space="preserve">ст. 14, ст. 36 Федерального закона от 06.10.2003 года </w:t>
      </w:r>
      <w:r w:rsidRPr="000053E7">
        <w:rPr>
          <w:sz w:val="28"/>
          <w:szCs w:val="28"/>
        </w:rPr>
        <w:t>№ 131</w:t>
      </w:r>
      <w:r w:rsidR="00B20DE0">
        <w:rPr>
          <w:sz w:val="28"/>
          <w:szCs w:val="28"/>
        </w:rPr>
        <w:t xml:space="preserve">-ФЗ </w:t>
      </w:r>
      <w:r w:rsidRPr="000053E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84B7B">
        <w:rPr>
          <w:sz w:val="28"/>
          <w:szCs w:val="28"/>
        </w:rPr>
        <w:t xml:space="preserve">руководствуясь </w:t>
      </w:r>
      <w:r w:rsidRPr="000053E7">
        <w:rPr>
          <w:sz w:val="28"/>
          <w:szCs w:val="28"/>
        </w:rPr>
        <w:t xml:space="preserve">Уставом </w:t>
      </w:r>
      <w:r w:rsidR="00464467">
        <w:rPr>
          <w:sz w:val="28"/>
          <w:szCs w:val="28"/>
        </w:rPr>
        <w:t>Таловского</w:t>
      </w:r>
      <w:r w:rsidR="00384B7B" w:rsidRPr="00277422">
        <w:rPr>
          <w:sz w:val="28"/>
          <w:szCs w:val="28"/>
        </w:rPr>
        <w:t xml:space="preserve"> муниципального образования</w:t>
      </w:r>
      <w:r w:rsidR="00384B7B">
        <w:rPr>
          <w:sz w:val="28"/>
          <w:szCs w:val="28"/>
        </w:rPr>
        <w:t xml:space="preserve"> Калининского муниципального района Саратовской области</w:t>
      </w:r>
    </w:p>
    <w:p w:rsidR="00384B7B" w:rsidRDefault="00384B7B" w:rsidP="009508C5">
      <w:pPr>
        <w:shd w:val="clear" w:color="auto" w:fill="FFFFFF"/>
        <w:spacing w:line="288" w:lineRule="atLeast"/>
        <w:jc w:val="both"/>
        <w:textAlignment w:val="baseline"/>
        <w:rPr>
          <w:sz w:val="28"/>
          <w:szCs w:val="28"/>
        </w:rPr>
      </w:pPr>
    </w:p>
    <w:p w:rsidR="00384B7B" w:rsidRDefault="00384B7B" w:rsidP="00384B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77422">
        <w:rPr>
          <w:b/>
          <w:sz w:val="28"/>
          <w:szCs w:val="28"/>
        </w:rPr>
        <w:t>ПОСТАНОВЛЯЮ:</w:t>
      </w:r>
    </w:p>
    <w:p w:rsidR="00384B7B" w:rsidRPr="000053E7" w:rsidRDefault="00384B7B" w:rsidP="009508C5">
      <w:pPr>
        <w:shd w:val="clear" w:color="auto" w:fill="FFFFFF"/>
        <w:spacing w:line="288" w:lineRule="atLeast"/>
        <w:jc w:val="both"/>
        <w:textAlignment w:val="baseline"/>
        <w:rPr>
          <w:sz w:val="28"/>
          <w:szCs w:val="28"/>
        </w:rPr>
      </w:pPr>
    </w:p>
    <w:p w:rsidR="003E177E" w:rsidRDefault="009508C5" w:rsidP="009508C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1.</w:t>
      </w:r>
      <w:r w:rsidR="005D5F16" w:rsidRPr="00384B7B">
        <w:rPr>
          <w:sz w:val="28"/>
          <w:szCs w:val="28"/>
          <w:lang w:bidi="ru-RU"/>
        </w:rPr>
        <w:t xml:space="preserve">Утвердить </w:t>
      </w:r>
      <w:r w:rsidR="003E177E" w:rsidRPr="00384B7B">
        <w:rPr>
          <w:sz w:val="28"/>
          <w:szCs w:val="28"/>
          <w:lang w:bidi="ru-RU"/>
        </w:rPr>
        <w:t>Порядок мониторинга и оцен</w:t>
      </w:r>
      <w:r w:rsidR="00101DD6" w:rsidRPr="00384B7B">
        <w:rPr>
          <w:sz w:val="28"/>
          <w:szCs w:val="28"/>
          <w:lang w:bidi="ru-RU"/>
        </w:rPr>
        <w:t xml:space="preserve">ки восприятия уровня </w:t>
      </w:r>
      <w:r w:rsidR="003E177E" w:rsidRPr="00384B7B">
        <w:rPr>
          <w:sz w:val="28"/>
          <w:szCs w:val="28"/>
          <w:lang w:bidi="ru-RU"/>
        </w:rPr>
        <w:t xml:space="preserve">коррупции в администрации </w:t>
      </w:r>
      <w:r w:rsidR="00464467">
        <w:rPr>
          <w:sz w:val="28"/>
          <w:szCs w:val="28"/>
        </w:rPr>
        <w:t>Таловского</w:t>
      </w:r>
      <w:r w:rsidR="00384B7B" w:rsidRPr="00384B7B">
        <w:rPr>
          <w:sz w:val="28"/>
          <w:szCs w:val="28"/>
        </w:rPr>
        <w:t xml:space="preserve"> муниципального образования</w:t>
      </w:r>
      <w:r w:rsidR="00384B7B" w:rsidRPr="00384B7B">
        <w:rPr>
          <w:sz w:val="28"/>
          <w:szCs w:val="28"/>
          <w:lang w:bidi="ru-RU"/>
        </w:rPr>
        <w:t xml:space="preserve"> согласно приложения</w:t>
      </w:r>
      <w:r w:rsidR="005D5F16" w:rsidRPr="00384B7B">
        <w:rPr>
          <w:sz w:val="28"/>
          <w:szCs w:val="28"/>
          <w:lang w:bidi="ru-RU"/>
        </w:rPr>
        <w:t>.</w:t>
      </w:r>
    </w:p>
    <w:p w:rsidR="00464467" w:rsidRPr="00384B7B" w:rsidRDefault="00464467" w:rsidP="009508C5">
      <w:pPr>
        <w:jc w:val="both"/>
        <w:rPr>
          <w:sz w:val="28"/>
          <w:szCs w:val="28"/>
          <w:lang w:bidi="ru-RU"/>
        </w:rPr>
      </w:pPr>
    </w:p>
    <w:bookmarkEnd w:id="0"/>
    <w:p w:rsidR="00384B7B" w:rsidRDefault="009508C5" w:rsidP="00384B7B">
      <w:pPr>
        <w:jc w:val="both"/>
        <w:rPr>
          <w:sz w:val="28"/>
          <w:szCs w:val="28"/>
        </w:rPr>
      </w:pPr>
      <w:r w:rsidRPr="00C13C97">
        <w:rPr>
          <w:sz w:val="28"/>
          <w:szCs w:val="28"/>
        </w:rPr>
        <w:t xml:space="preserve">     </w:t>
      </w:r>
      <w:r w:rsidR="00384B7B">
        <w:rPr>
          <w:sz w:val="28"/>
          <w:szCs w:val="28"/>
        </w:rPr>
        <w:t xml:space="preserve">2. </w:t>
      </w:r>
      <w:r w:rsidR="00384B7B" w:rsidRPr="00277422">
        <w:rPr>
          <w:sz w:val="28"/>
          <w:szCs w:val="28"/>
        </w:rPr>
        <w:t>Настоящее постано</w:t>
      </w:r>
      <w:r w:rsidR="00384B7B">
        <w:rPr>
          <w:sz w:val="28"/>
          <w:szCs w:val="28"/>
        </w:rPr>
        <w:t>вление вступает в силу после</w:t>
      </w:r>
      <w:r w:rsidR="00384B7B" w:rsidRPr="00277422">
        <w:rPr>
          <w:sz w:val="28"/>
          <w:szCs w:val="28"/>
        </w:rPr>
        <w:t xml:space="preserve"> его официального опубликования (обнародования).</w:t>
      </w:r>
    </w:p>
    <w:p w:rsidR="00464467" w:rsidRDefault="00464467" w:rsidP="00384B7B">
      <w:pPr>
        <w:jc w:val="both"/>
        <w:rPr>
          <w:sz w:val="28"/>
          <w:szCs w:val="28"/>
        </w:rPr>
      </w:pPr>
    </w:p>
    <w:p w:rsidR="00384B7B" w:rsidRPr="004B3E7C" w:rsidRDefault="00384B7B" w:rsidP="00384B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33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B3E7C">
        <w:rPr>
          <w:sz w:val="28"/>
          <w:szCs w:val="28"/>
        </w:rPr>
        <w:t>Контроль за исп</w:t>
      </w:r>
      <w:r>
        <w:rPr>
          <w:sz w:val="28"/>
          <w:szCs w:val="28"/>
        </w:rPr>
        <w:t xml:space="preserve">олнением настоящего постановления </w:t>
      </w:r>
      <w:r w:rsidRPr="004B3E7C">
        <w:rPr>
          <w:sz w:val="28"/>
          <w:szCs w:val="28"/>
        </w:rPr>
        <w:t xml:space="preserve"> оставляю за собой.</w:t>
      </w:r>
    </w:p>
    <w:p w:rsidR="00384B7B" w:rsidRPr="008752B9" w:rsidRDefault="00384B7B" w:rsidP="00384B7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4B7B" w:rsidRDefault="00384B7B" w:rsidP="00384B7B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Default="006D2911" w:rsidP="006D2911">
      <w:pPr>
        <w:jc w:val="both"/>
        <w:rPr>
          <w:sz w:val="28"/>
          <w:szCs w:val="28"/>
        </w:rPr>
      </w:pPr>
    </w:p>
    <w:p w:rsidR="00464467" w:rsidRDefault="00384B7B" w:rsidP="00384B7B">
      <w:pPr>
        <w:pStyle w:val="14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lang w:val="ru-RU"/>
        </w:rPr>
      </w:pPr>
      <w:r w:rsidRPr="00CF0B08">
        <w:rPr>
          <w:b/>
          <w:color w:val="000000"/>
          <w:sz w:val="28"/>
          <w:szCs w:val="28"/>
          <w:lang w:val="ru-RU"/>
        </w:rPr>
        <w:t xml:space="preserve">Глава администрации   </w:t>
      </w:r>
    </w:p>
    <w:p w:rsidR="00384B7B" w:rsidRPr="00CF0B08" w:rsidRDefault="00464467" w:rsidP="00384B7B">
      <w:pPr>
        <w:pStyle w:val="14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Таловского МО                            </w:t>
      </w:r>
      <w:r w:rsidR="00384B7B" w:rsidRPr="00CF0B08">
        <w:rPr>
          <w:b/>
          <w:color w:val="000000"/>
          <w:sz w:val="28"/>
          <w:szCs w:val="28"/>
          <w:lang w:val="ru-RU"/>
        </w:rPr>
        <w:t xml:space="preserve">                                   </w:t>
      </w:r>
      <w:r>
        <w:rPr>
          <w:b/>
          <w:color w:val="000000"/>
          <w:sz w:val="28"/>
          <w:szCs w:val="28"/>
          <w:lang w:val="ru-RU"/>
        </w:rPr>
        <w:t>П.А. Булавин</w:t>
      </w:r>
    </w:p>
    <w:p w:rsidR="00384B7B" w:rsidRDefault="00384B7B" w:rsidP="006D2911">
      <w:pPr>
        <w:jc w:val="both"/>
        <w:rPr>
          <w:sz w:val="28"/>
          <w:szCs w:val="28"/>
        </w:rPr>
      </w:pPr>
    </w:p>
    <w:p w:rsidR="002A6785" w:rsidRDefault="002A6785" w:rsidP="006D2911">
      <w:pPr>
        <w:jc w:val="both"/>
        <w:rPr>
          <w:sz w:val="28"/>
          <w:szCs w:val="28"/>
        </w:rPr>
      </w:pPr>
    </w:p>
    <w:p w:rsidR="00464467" w:rsidRDefault="00464467" w:rsidP="006D2911">
      <w:pPr>
        <w:jc w:val="both"/>
        <w:rPr>
          <w:sz w:val="28"/>
          <w:szCs w:val="28"/>
        </w:rPr>
      </w:pPr>
    </w:p>
    <w:p w:rsidR="002A6785" w:rsidRDefault="002A6785" w:rsidP="006D2911">
      <w:pPr>
        <w:jc w:val="both"/>
        <w:rPr>
          <w:sz w:val="28"/>
          <w:szCs w:val="28"/>
        </w:rPr>
      </w:pPr>
    </w:p>
    <w:p w:rsidR="00CF0B08" w:rsidRDefault="00CF0B08" w:rsidP="006D2911">
      <w:pPr>
        <w:jc w:val="both"/>
        <w:rPr>
          <w:sz w:val="28"/>
          <w:szCs w:val="28"/>
        </w:rPr>
      </w:pPr>
    </w:p>
    <w:p w:rsidR="00CF0B08" w:rsidRDefault="00CF0B08" w:rsidP="006D2911">
      <w:pPr>
        <w:jc w:val="both"/>
        <w:rPr>
          <w:sz w:val="28"/>
          <w:szCs w:val="28"/>
        </w:rPr>
      </w:pPr>
    </w:p>
    <w:p w:rsidR="00E94C02" w:rsidRDefault="00E94C02" w:rsidP="006D2911">
      <w:pPr>
        <w:jc w:val="both"/>
        <w:rPr>
          <w:sz w:val="28"/>
          <w:szCs w:val="28"/>
        </w:rPr>
      </w:pPr>
    </w:p>
    <w:p w:rsidR="00384B7B" w:rsidRDefault="00384B7B" w:rsidP="006D2911">
      <w:pPr>
        <w:widowControl w:val="0"/>
        <w:ind w:left="4956"/>
        <w:jc w:val="center"/>
        <w:rPr>
          <w:sz w:val="28"/>
          <w:szCs w:val="28"/>
        </w:rPr>
      </w:pPr>
    </w:p>
    <w:p w:rsidR="00384B7B" w:rsidRDefault="00384B7B" w:rsidP="00384B7B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</w:p>
    <w:p w:rsidR="00384B7B" w:rsidRDefault="00384B7B" w:rsidP="00384B7B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6D29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6D2911" w:rsidRPr="00AF4B71" w:rsidRDefault="00464467" w:rsidP="00384B7B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Таловского</w:t>
      </w:r>
      <w:r w:rsidR="00384B7B">
        <w:rPr>
          <w:sz w:val="28"/>
          <w:szCs w:val="28"/>
        </w:rPr>
        <w:t xml:space="preserve"> МО</w:t>
      </w:r>
      <w:r w:rsidR="006D2911" w:rsidRPr="00AF4B71">
        <w:rPr>
          <w:sz w:val="28"/>
          <w:szCs w:val="28"/>
        </w:rPr>
        <w:t xml:space="preserve"> </w:t>
      </w:r>
    </w:p>
    <w:p w:rsidR="006D2911" w:rsidRPr="00270C4B" w:rsidRDefault="006D2911" w:rsidP="00384B7B">
      <w:pPr>
        <w:ind w:left="4956"/>
        <w:jc w:val="right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 w:rsidR="002A266A">
        <w:rPr>
          <w:sz w:val="28"/>
          <w:szCs w:val="28"/>
        </w:rPr>
        <w:t>1</w:t>
      </w:r>
      <w:bookmarkStart w:id="1" w:name="_GoBack"/>
      <w:bookmarkEnd w:id="1"/>
      <w:r w:rsidR="00CF0B08">
        <w:rPr>
          <w:sz w:val="28"/>
          <w:szCs w:val="28"/>
        </w:rPr>
        <w:t>3</w:t>
      </w:r>
      <w:r w:rsidR="00384B7B">
        <w:rPr>
          <w:sz w:val="28"/>
          <w:szCs w:val="28"/>
        </w:rPr>
        <w:t>.0</w:t>
      </w:r>
      <w:r w:rsidR="00464467">
        <w:rPr>
          <w:sz w:val="28"/>
          <w:szCs w:val="28"/>
        </w:rPr>
        <w:t>3</w:t>
      </w:r>
      <w:r w:rsidR="00384B7B">
        <w:rPr>
          <w:sz w:val="28"/>
          <w:szCs w:val="28"/>
        </w:rPr>
        <w:t>.2023 г.</w:t>
      </w:r>
      <w:r w:rsidR="00E31F6A">
        <w:rPr>
          <w:sz w:val="28"/>
          <w:szCs w:val="28"/>
        </w:rPr>
        <w:t xml:space="preserve"> </w:t>
      </w:r>
      <w:r w:rsidRPr="004A29B7">
        <w:rPr>
          <w:sz w:val="28"/>
          <w:szCs w:val="28"/>
        </w:rPr>
        <w:t xml:space="preserve"> №</w:t>
      </w:r>
      <w:r w:rsidR="00CF0B08">
        <w:rPr>
          <w:sz w:val="28"/>
          <w:szCs w:val="28"/>
        </w:rPr>
        <w:t xml:space="preserve"> </w:t>
      </w:r>
      <w:r w:rsidR="00464467">
        <w:rPr>
          <w:sz w:val="28"/>
          <w:szCs w:val="28"/>
        </w:rPr>
        <w:t>12</w:t>
      </w:r>
    </w:p>
    <w:p w:rsidR="006D2911" w:rsidRDefault="006D2911" w:rsidP="006D2911">
      <w:pPr>
        <w:rPr>
          <w:sz w:val="28"/>
          <w:szCs w:val="28"/>
        </w:rPr>
      </w:pPr>
    </w:p>
    <w:p w:rsidR="006D2911" w:rsidRPr="006D2911" w:rsidRDefault="006D2911" w:rsidP="006D2911">
      <w:pPr>
        <w:rPr>
          <w:sz w:val="28"/>
          <w:szCs w:val="28"/>
        </w:rPr>
      </w:pPr>
    </w:p>
    <w:p w:rsidR="007A5281" w:rsidRPr="005F72A8" w:rsidRDefault="006D2911" w:rsidP="00222C15">
      <w:pPr>
        <w:jc w:val="center"/>
        <w:rPr>
          <w:b/>
          <w:sz w:val="28"/>
          <w:szCs w:val="28"/>
        </w:rPr>
      </w:pPr>
      <w:r w:rsidRPr="005F72A8">
        <w:rPr>
          <w:b/>
          <w:sz w:val="28"/>
          <w:szCs w:val="28"/>
        </w:rPr>
        <w:t>П</w:t>
      </w:r>
      <w:r w:rsidR="00F45E6E" w:rsidRPr="005F72A8">
        <w:rPr>
          <w:b/>
          <w:sz w:val="28"/>
          <w:szCs w:val="28"/>
        </w:rPr>
        <w:t>ОРЯДОК</w:t>
      </w:r>
    </w:p>
    <w:p w:rsidR="002A6785" w:rsidRPr="005F72A8" w:rsidRDefault="00F45E6E" w:rsidP="00222C15">
      <w:pPr>
        <w:jc w:val="center"/>
        <w:rPr>
          <w:b/>
          <w:sz w:val="28"/>
          <w:szCs w:val="28"/>
          <w:lang w:bidi="ru-RU"/>
        </w:rPr>
      </w:pPr>
      <w:r w:rsidRPr="005F72A8">
        <w:rPr>
          <w:b/>
          <w:sz w:val="28"/>
          <w:szCs w:val="28"/>
          <w:lang w:bidi="ru-RU"/>
        </w:rPr>
        <w:t>мониторинга и оцен</w:t>
      </w:r>
      <w:r w:rsidR="00101DD6" w:rsidRPr="005F72A8">
        <w:rPr>
          <w:b/>
          <w:sz w:val="28"/>
          <w:szCs w:val="28"/>
          <w:lang w:bidi="ru-RU"/>
        </w:rPr>
        <w:t xml:space="preserve">ки восприятия уровня </w:t>
      </w:r>
      <w:r w:rsidRPr="005F72A8">
        <w:rPr>
          <w:b/>
          <w:sz w:val="28"/>
          <w:szCs w:val="28"/>
          <w:lang w:bidi="ru-RU"/>
        </w:rPr>
        <w:t>коррупции</w:t>
      </w:r>
    </w:p>
    <w:p w:rsidR="005D5F16" w:rsidRDefault="00F45E6E" w:rsidP="00101DD6">
      <w:pPr>
        <w:jc w:val="center"/>
        <w:rPr>
          <w:b/>
          <w:sz w:val="28"/>
          <w:szCs w:val="28"/>
          <w:lang w:bidi="ru-RU"/>
        </w:rPr>
      </w:pPr>
      <w:r w:rsidRPr="005F72A8">
        <w:rPr>
          <w:b/>
          <w:sz w:val="28"/>
          <w:szCs w:val="28"/>
          <w:lang w:bidi="ru-RU"/>
        </w:rPr>
        <w:t>в ад</w:t>
      </w:r>
      <w:r w:rsidR="00384B7B" w:rsidRPr="005F72A8">
        <w:rPr>
          <w:b/>
          <w:sz w:val="28"/>
          <w:szCs w:val="28"/>
          <w:lang w:bidi="ru-RU"/>
        </w:rPr>
        <w:t xml:space="preserve">министрации </w:t>
      </w:r>
      <w:r w:rsidR="00464467">
        <w:rPr>
          <w:b/>
          <w:sz w:val="28"/>
          <w:szCs w:val="28"/>
        </w:rPr>
        <w:t>Таловского</w:t>
      </w:r>
      <w:r w:rsidR="00384B7B" w:rsidRPr="005F72A8">
        <w:rPr>
          <w:b/>
          <w:sz w:val="28"/>
          <w:szCs w:val="28"/>
        </w:rPr>
        <w:t xml:space="preserve"> муниципального образования</w:t>
      </w:r>
    </w:p>
    <w:p w:rsidR="00F45E6E" w:rsidRPr="00F45E6E" w:rsidRDefault="00F45E6E" w:rsidP="005D5F16">
      <w:pPr>
        <w:jc w:val="both"/>
        <w:rPr>
          <w:sz w:val="28"/>
          <w:szCs w:val="28"/>
          <w:lang w:bidi="ru-RU"/>
        </w:rPr>
      </w:pPr>
    </w:p>
    <w:p w:rsidR="008D3294" w:rsidRDefault="005D5F16" w:rsidP="008D3294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 xml:space="preserve">1. </w:t>
      </w:r>
      <w:r w:rsidR="00F45E6E">
        <w:rPr>
          <w:sz w:val="28"/>
          <w:szCs w:val="28"/>
          <w:lang w:bidi="ru-RU"/>
        </w:rPr>
        <w:t>Порядок</w:t>
      </w:r>
      <w:r w:rsidR="00F45E6E" w:rsidRPr="003E177E">
        <w:rPr>
          <w:sz w:val="28"/>
          <w:szCs w:val="28"/>
          <w:lang w:bidi="ru-RU"/>
        </w:rPr>
        <w:t xml:space="preserve"> мониторинга и оцен</w:t>
      </w:r>
      <w:r w:rsidR="00101DD6">
        <w:rPr>
          <w:sz w:val="28"/>
          <w:szCs w:val="28"/>
          <w:lang w:bidi="ru-RU"/>
        </w:rPr>
        <w:t xml:space="preserve">ки восприятия уровня </w:t>
      </w:r>
      <w:r w:rsidR="00F45E6E" w:rsidRPr="003E177E">
        <w:rPr>
          <w:sz w:val="28"/>
          <w:szCs w:val="28"/>
          <w:lang w:bidi="ru-RU"/>
        </w:rPr>
        <w:t>коррупции</w:t>
      </w:r>
      <w:r w:rsidR="00F45E6E">
        <w:rPr>
          <w:sz w:val="28"/>
          <w:szCs w:val="28"/>
          <w:lang w:bidi="ru-RU"/>
        </w:rPr>
        <w:t xml:space="preserve"> в ад</w:t>
      </w:r>
      <w:r w:rsidR="00384B7B">
        <w:rPr>
          <w:sz w:val="28"/>
          <w:szCs w:val="28"/>
          <w:lang w:bidi="ru-RU"/>
        </w:rPr>
        <w:t xml:space="preserve">министрации </w:t>
      </w:r>
      <w:r w:rsidR="00464467">
        <w:rPr>
          <w:sz w:val="28"/>
          <w:szCs w:val="28"/>
        </w:rPr>
        <w:t>Таловского</w:t>
      </w:r>
      <w:r w:rsidR="00384B7B" w:rsidRPr="00384B7B">
        <w:rPr>
          <w:sz w:val="28"/>
          <w:szCs w:val="28"/>
        </w:rPr>
        <w:t xml:space="preserve"> муниципального образования</w:t>
      </w:r>
      <w:r w:rsidR="00F45E6E" w:rsidRPr="005D5F16">
        <w:rPr>
          <w:sz w:val="28"/>
          <w:szCs w:val="28"/>
          <w:lang w:bidi="ru-RU"/>
        </w:rPr>
        <w:t xml:space="preserve"> </w:t>
      </w:r>
      <w:r w:rsidR="00F45E6E">
        <w:rPr>
          <w:sz w:val="28"/>
          <w:szCs w:val="28"/>
          <w:lang w:bidi="ru-RU"/>
        </w:rPr>
        <w:t xml:space="preserve">(далее – Порядок) </w:t>
      </w:r>
      <w:r w:rsidRPr="005D5F16">
        <w:rPr>
          <w:sz w:val="28"/>
          <w:szCs w:val="28"/>
          <w:lang w:bidi="ru-RU"/>
        </w:rPr>
        <w:t xml:space="preserve">определяет </w:t>
      </w:r>
      <w:r w:rsidR="00F45E6E">
        <w:rPr>
          <w:sz w:val="28"/>
          <w:szCs w:val="28"/>
          <w:lang w:bidi="ru-RU"/>
        </w:rPr>
        <w:t xml:space="preserve">цели </w:t>
      </w:r>
      <w:r w:rsidRPr="005D5F16">
        <w:rPr>
          <w:sz w:val="28"/>
          <w:szCs w:val="28"/>
          <w:lang w:bidi="ru-RU"/>
        </w:rPr>
        <w:t>наблюдени</w:t>
      </w:r>
      <w:r w:rsidR="008D3294">
        <w:rPr>
          <w:sz w:val="28"/>
          <w:szCs w:val="28"/>
          <w:lang w:bidi="ru-RU"/>
        </w:rPr>
        <w:t>я</w:t>
      </w:r>
      <w:r w:rsidR="00F45E6E">
        <w:rPr>
          <w:sz w:val="28"/>
          <w:szCs w:val="28"/>
          <w:lang w:bidi="ru-RU"/>
        </w:rPr>
        <w:t xml:space="preserve"> и</w:t>
      </w:r>
      <w:r w:rsidRPr="005D5F16">
        <w:rPr>
          <w:sz w:val="28"/>
          <w:szCs w:val="28"/>
          <w:lang w:bidi="ru-RU"/>
        </w:rPr>
        <w:t xml:space="preserve"> анализ</w:t>
      </w:r>
      <w:r w:rsidR="008D3294">
        <w:rPr>
          <w:sz w:val="28"/>
          <w:szCs w:val="28"/>
          <w:lang w:bidi="ru-RU"/>
        </w:rPr>
        <w:t>а</w:t>
      </w:r>
      <w:r w:rsidRPr="005D5F16">
        <w:rPr>
          <w:sz w:val="28"/>
          <w:szCs w:val="28"/>
          <w:lang w:bidi="ru-RU"/>
        </w:rPr>
        <w:t xml:space="preserve"> динамики изменения восприятия уровня коррупции в администрации </w:t>
      </w:r>
      <w:r w:rsidR="00464467">
        <w:rPr>
          <w:sz w:val="28"/>
          <w:szCs w:val="28"/>
        </w:rPr>
        <w:t>Таловского</w:t>
      </w:r>
      <w:r w:rsidR="005F72A8" w:rsidRPr="00384B7B">
        <w:rPr>
          <w:sz w:val="28"/>
          <w:szCs w:val="28"/>
        </w:rPr>
        <w:t xml:space="preserve"> муниципального образования</w:t>
      </w:r>
      <w:r w:rsidRPr="005D5F16">
        <w:rPr>
          <w:sz w:val="28"/>
          <w:szCs w:val="28"/>
          <w:lang w:bidi="ru-RU"/>
        </w:rPr>
        <w:t xml:space="preserve"> </w:t>
      </w:r>
      <w:r w:rsidR="002A6785">
        <w:rPr>
          <w:sz w:val="28"/>
          <w:szCs w:val="28"/>
          <w:lang w:bidi="ru-RU"/>
        </w:rPr>
        <w:t xml:space="preserve">(далее – администрация) </w:t>
      </w:r>
      <w:r w:rsidRPr="005D5F16">
        <w:rPr>
          <w:sz w:val="28"/>
          <w:szCs w:val="28"/>
          <w:lang w:bidi="ru-RU"/>
        </w:rPr>
        <w:t>со сто</w:t>
      </w:r>
      <w:r w:rsidR="00F45E6E">
        <w:rPr>
          <w:sz w:val="28"/>
          <w:szCs w:val="28"/>
          <w:lang w:bidi="ru-RU"/>
        </w:rPr>
        <w:t>роны общества и бизнеса (далее –</w:t>
      </w:r>
      <w:r w:rsidR="008D3294">
        <w:rPr>
          <w:sz w:val="28"/>
          <w:szCs w:val="28"/>
          <w:lang w:bidi="ru-RU"/>
        </w:rPr>
        <w:t xml:space="preserve"> восприятие уровня коррупции), а также </w:t>
      </w:r>
      <w:r w:rsidR="00222C15">
        <w:rPr>
          <w:sz w:val="28"/>
          <w:szCs w:val="28"/>
          <w:lang w:bidi="ru-RU"/>
        </w:rPr>
        <w:t xml:space="preserve">последовательность </w:t>
      </w:r>
      <w:r w:rsidR="008D3294">
        <w:rPr>
          <w:sz w:val="28"/>
          <w:szCs w:val="28"/>
          <w:lang w:bidi="ru-RU"/>
        </w:rPr>
        <w:t>действи</w:t>
      </w:r>
      <w:r w:rsidR="00222C15">
        <w:rPr>
          <w:sz w:val="28"/>
          <w:szCs w:val="28"/>
          <w:lang w:bidi="ru-RU"/>
        </w:rPr>
        <w:t xml:space="preserve">й должностного лица администрации </w:t>
      </w:r>
      <w:r w:rsidR="00BD1486">
        <w:rPr>
          <w:sz w:val="28"/>
          <w:szCs w:val="28"/>
          <w:lang w:bidi="ru-RU"/>
        </w:rPr>
        <w:t>при их проведении</w:t>
      </w:r>
      <w:r w:rsidR="008D3294">
        <w:rPr>
          <w:sz w:val="28"/>
          <w:szCs w:val="28"/>
          <w:lang w:bidi="ru-RU"/>
        </w:rPr>
        <w:t>.</w:t>
      </w:r>
    </w:p>
    <w:p w:rsidR="00185AFC" w:rsidRDefault="005D5F16" w:rsidP="00185AFC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2. Мониторинг восприятия уровня коррупции проводится в целях:</w:t>
      </w:r>
    </w:p>
    <w:p w:rsidR="00185AFC" w:rsidRDefault="005D5F16" w:rsidP="00185AFC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оценки восприятия уровня коррупции;</w:t>
      </w:r>
    </w:p>
    <w:p w:rsidR="0027445C" w:rsidRDefault="005D5F16" w:rsidP="0027445C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оценки результативности и эффективности мер и программ по противодействию коррупции;</w:t>
      </w:r>
    </w:p>
    <w:p w:rsidR="002A6785" w:rsidRDefault="005D5F16" w:rsidP="006F472E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выработки предложений по мероприятиям, направленных на с</w:t>
      </w:r>
      <w:r w:rsidR="0027445C">
        <w:rPr>
          <w:sz w:val="28"/>
          <w:szCs w:val="28"/>
          <w:lang w:bidi="ru-RU"/>
        </w:rPr>
        <w:t>нижение уровня коррупции в</w:t>
      </w:r>
      <w:r w:rsidR="002A6785" w:rsidRPr="002A6785">
        <w:rPr>
          <w:sz w:val="28"/>
          <w:szCs w:val="28"/>
          <w:lang w:bidi="ru-RU"/>
        </w:rPr>
        <w:t xml:space="preserve"> </w:t>
      </w:r>
      <w:r w:rsidR="002A6785" w:rsidRPr="005D5F16">
        <w:rPr>
          <w:sz w:val="28"/>
          <w:szCs w:val="28"/>
          <w:lang w:bidi="ru-RU"/>
        </w:rPr>
        <w:t>администрации</w:t>
      </w:r>
      <w:r w:rsidR="006F472E">
        <w:rPr>
          <w:sz w:val="28"/>
          <w:szCs w:val="28"/>
          <w:lang w:bidi="ru-RU"/>
        </w:rPr>
        <w:t>.</w:t>
      </w:r>
    </w:p>
    <w:p w:rsidR="008D3294" w:rsidRDefault="005D5F16" w:rsidP="002A6785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 xml:space="preserve">3. </w:t>
      </w:r>
      <w:r w:rsidR="008D3294">
        <w:rPr>
          <w:sz w:val="28"/>
          <w:szCs w:val="28"/>
          <w:lang w:bidi="ru-RU"/>
        </w:rPr>
        <w:t xml:space="preserve">Специалист администрации, ответственный </w:t>
      </w:r>
      <w:r w:rsidR="002A6785" w:rsidRPr="002A6785">
        <w:rPr>
          <w:sz w:val="28"/>
          <w:szCs w:val="28"/>
          <w:lang w:bidi="ru-RU"/>
        </w:rPr>
        <w:t>за работу с обращениями граждан</w:t>
      </w:r>
      <w:r w:rsidR="002A6785">
        <w:rPr>
          <w:sz w:val="28"/>
          <w:szCs w:val="28"/>
          <w:lang w:bidi="ru-RU"/>
        </w:rPr>
        <w:t xml:space="preserve"> (далее – специалист)</w:t>
      </w:r>
      <w:r w:rsidR="008D3294">
        <w:rPr>
          <w:sz w:val="28"/>
          <w:szCs w:val="28"/>
          <w:lang w:bidi="ru-RU"/>
        </w:rPr>
        <w:t xml:space="preserve">, </w:t>
      </w:r>
      <w:r w:rsidR="002A6785">
        <w:rPr>
          <w:sz w:val="28"/>
          <w:szCs w:val="28"/>
          <w:lang w:bidi="ru-RU"/>
        </w:rPr>
        <w:t>не позднее 1 февраля года, следующего за отчетным</w:t>
      </w:r>
      <w:r w:rsidR="002A6785" w:rsidRPr="005D5F16">
        <w:rPr>
          <w:sz w:val="28"/>
          <w:szCs w:val="28"/>
          <w:lang w:bidi="ru-RU"/>
        </w:rPr>
        <w:t>,</w:t>
      </w:r>
      <w:r w:rsidR="002A6785">
        <w:rPr>
          <w:sz w:val="28"/>
          <w:szCs w:val="28"/>
          <w:lang w:bidi="ru-RU"/>
        </w:rPr>
        <w:t xml:space="preserve"> </w:t>
      </w:r>
      <w:r w:rsidRPr="005D5F16">
        <w:rPr>
          <w:sz w:val="28"/>
          <w:szCs w:val="28"/>
          <w:lang w:bidi="ru-RU"/>
        </w:rPr>
        <w:t xml:space="preserve">представляет главе </w:t>
      </w:r>
      <w:r w:rsidR="002A6785">
        <w:rPr>
          <w:sz w:val="28"/>
          <w:szCs w:val="28"/>
          <w:lang w:bidi="ru-RU"/>
        </w:rPr>
        <w:t>администрации</w:t>
      </w:r>
      <w:r w:rsidRPr="005D5F16">
        <w:rPr>
          <w:sz w:val="28"/>
          <w:szCs w:val="28"/>
          <w:lang w:bidi="ru-RU"/>
        </w:rPr>
        <w:t xml:space="preserve"> информацию:</w:t>
      </w:r>
    </w:p>
    <w:p w:rsidR="00E97132" w:rsidRDefault="005D5F16" w:rsidP="00AC313B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о количестве рассмотренных жалоб (заявлений, обращений) граждан и организаций по фактам коррупции с указанием должностного лица, в от</w:t>
      </w:r>
      <w:r w:rsidR="00AC313B">
        <w:rPr>
          <w:sz w:val="28"/>
          <w:szCs w:val="28"/>
          <w:lang w:bidi="ru-RU"/>
        </w:rPr>
        <w:t>ношении которого подана жалоба;</w:t>
      </w:r>
    </w:p>
    <w:p w:rsidR="00AC313B" w:rsidRDefault="00E97132" w:rsidP="00AC313B">
      <w:pPr>
        <w:ind w:firstLine="709"/>
        <w:jc w:val="both"/>
        <w:rPr>
          <w:sz w:val="28"/>
          <w:szCs w:val="28"/>
          <w:lang w:bidi="ru-RU"/>
        </w:rPr>
      </w:pPr>
      <w:r w:rsidRPr="00E97132">
        <w:rPr>
          <w:sz w:val="28"/>
          <w:szCs w:val="28"/>
          <w:lang w:bidi="ru-RU"/>
        </w:rPr>
        <w:t>о количестве рассмотренных жалоб граждан и юридических лиц</w:t>
      </w:r>
      <w:r>
        <w:rPr>
          <w:sz w:val="28"/>
          <w:szCs w:val="28"/>
          <w:lang w:bidi="ru-RU"/>
        </w:rPr>
        <w:t xml:space="preserve"> </w:t>
      </w:r>
      <w:r w:rsidRPr="00E97132">
        <w:rPr>
          <w:sz w:val="28"/>
          <w:szCs w:val="28"/>
          <w:lang w:bidi="ru-RU"/>
        </w:rPr>
        <w:t xml:space="preserve">на решения и действия (бездействие) </w:t>
      </w:r>
      <w:r w:rsidR="00EC4BEE">
        <w:rPr>
          <w:sz w:val="28"/>
          <w:szCs w:val="28"/>
          <w:lang w:bidi="ru-RU"/>
        </w:rPr>
        <w:t xml:space="preserve">органа, предоставляющего </w:t>
      </w:r>
      <w:r>
        <w:rPr>
          <w:sz w:val="28"/>
          <w:szCs w:val="28"/>
          <w:lang w:bidi="ru-RU"/>
        </w:rPr>
        <w:t>муниципаль</w:t>
      </w:r>
      <w:r w:rsidRPr="00E97132">
        <w:rPr>
          <w:sz w:val="28"/>
          <w:szCs w:val="28"/>
          <w:lang w:bidi="ru-RU"/>
        </w:rPr>
        <w:t xml:space="preserve">ную услугу, </w:t>
      </w:r>
      <w:r w:rsidR="00AC313B">
        <w:rPr>
          <w:sz w:val="28"/>
          <w:szCs w:val="28"/>
          <w:lang w:bidi="ru-RU"/>
        </w:rPr>
        <w:t xml:space="preserve">должностного лица органа, </w:t>
      </w:r>
      <w:r w:rsidR="00EC4BEE">
        <w:rPr>
          <w:sz w:val="28"/>
          <w:szCs w:val="28"/>
          <w:lang w:bidi="ru-RU"/>
        </w:rPr>
        <w:t>предоставл</w:t>
      </w:r>
      <w:r w:rsidR="00AC313B">
        <w:rPr>
          <w:sz w:val="28"/>
          <w:szCs w:val="28"/>
          <w:lang w:bidi="ru-RU"/>
        </w:rPr>
        <w:t>яющего</w:t>
      </w:r>
      <w:r w:rsidR="00EC4BEE">
        <w:rPr>
          <w:sz w:val="28"/>
          <w:szCs w:val="28"/>
          <w:lang w:bidi="ru-RU"/>
        </w:rPr>
        <w:t xml:space="preserve"> муниципаль</w:t>
      </w:r>
      <w:r w:rsidRPr="00E97132">
        <w:rPr>
          <w:sz w:val="28"/>
          <w:szCs w:val="28"/>
          <w:lang w:bidi="ru-RU"/>
        </w:rPr>
        <w:t>н</w:t>
      </w:r>
      <w:r w:rsidR="00AC313B">
        <w:rPr>
          <w:sz w:val="28"/>
          <w:szCs w:val="28"/>
          <w:lang w:bidi="ru-RU"/>
        </w:rPr>
        <w:t>ую</w:t>
      </w:r>
      <w:r w:rsidRPr="00E97132">
        <w:rPr>
          <w:sz w:val="28"/>
          <w:szCs w:val="28"/>
          <w:lang w:bidi="ru-RU"/>
        </w:rPr>
        <w:t xml:space="preserve"> услуг</w:t>
      </w:r>
      <w:r w:rsidR="00AC313B">
        <w:rPr>
          <w:sz w:val="28"/>
          <w:szCs w:val="28"/>
          <w:lang w:bidi="ru-RU"/>
        </w:rPr>
        <w:t xml:space="preserve">у, либо муниципального служащего при </w:t>
      </w:r>
      <w:r w:rsidR="00AC313B" w:rsidRPr="00AC313B">
        <w:rPr>
          <w:sz w:val="28"/>
          <w:szCs w:val="28"/>
          <w:lang w:bidi="ru-RU"/>
        </w:rPr>
        <w:t>предоставлении</w:t>
      </w:r>
      <w:r w:rsidR="00AC313B">
        <w:rPr>
          <w:sz w:val="28"/>
          <w:szCs w:val="28"/>
          <w:lang w:bidi="ru-RU"/>
        </w:rPr>
        <w:t xml:space="preserve"> муниципаль</w:t>
      </w:r>
      <w:r w:rsidR="00AC313B" w:rsidRPr="00AC313B">
        <w:rPr>
          <w:sz w:val="28"/>
          <w:szCs w:val="28"/>
          <w:lang w:bidi="ru-RU"/>
        </w:rPr>
        <w:t>ной услуги, с указанием принятых по резул</w:t>
      </w:r>
      <w:r w:rsidR="00AC313B">
        <w:rPr>
          <w:sz w:val="28"/>
          <w:szCs w:val="28"/>
          <w:lang w:bidi="ru-RU"/>
        </w:rPr>
        <w:t>ьтатам их рассмотрения решений;</w:t>
      </w:r>
    </w:p>
    <w:p w:rsidR="00E97132" w:rsidRDefault="00E97132" w:rsidP="002A6785">
      <w:pPr>
        <w:ind w:firstLine="709"/>
        <w:jc w:val="both"/>
        <w:rPr>
          <w:bCs/>
          <w:sz w:val="28"/>
          <w:szCs w:val="28"/>
          <w:lang w:bidi="ru-RU"/>
        </w:rPr>
      </w:pPr>
      <w:r w:rsidRPr="00E97132">
        <w:rPr>
          <w:sz w:val="28"/>
          <w:szCs w:val="28"/>
          <w:lang w:bidi="ru-RU"/>
        </w:rPr>
        <w:t>о рассмотрении вопросов правоприменительной практики</w:t>
      </w:r>
      <w:r w:rsidR="00AC313B">
        <w:rPr>
          <w:sz w:val="28"/>
          <w:szCs w:val="28"/>
          <w:lang w:bidi="ru-RU"/>
        </w:rPr>
        <w:t xml:space="preserve"> </w:t>
      </w:r>
      <w:r w:rsidRPr="00E97132">
        <w:rPr>
          <w:sz w:val="28"/>
          <w:szCs w:val="28"/>
          <w:lang w:bidi="ru-RU"/>
        </w:rPr>
        <w:t>по результатам вступивших в законную силу решений судов, арбитражных</w:t>
      </w:r>
      <w:r w:rsidR="00AC313B">
        <w:rPr>
          <w:sz w:val="28"/>
          <w:szCs w:val="28"/>
          <w:lang w:bidi="ru-RU"/>
        </w:rPr>
        <w:t xml:space="preserve"> </w:t>
      </w:r>
      <w:r w:rsidRPr="00E97132">
        <w:rPr>
          <w:sz w:val="28"/>
          <w:szCs w:val="28"/>
          <w:lang w:bidi="ru-RU"/>
        </w:rPr>
        <w:t>судов о признании недействительными ненормативных правовых актов,</w:t>
      </w:r>
      <w:r w:rsidR="00AC313B">
        <w:rPr>
          <w:sz w:val="28"/>
          <w:szCs w:val="28"/>
          <w:lang w:bidi="ru-RU"/>
        </w:rPr>
        <w:t xml:space="preserve"> </w:t>
      </w:r>
      <w:r w:rsidRPr="00E97132">
        <w:rPr>
          <w:sz w:val="28"/>
          <w:szCs w:val="28"/>
          <w:lang w:bidi="ru-RU"/>
        </w:rPr>
        <w:t xml:space="preserve">незаконными решений и действий (бездействия) </w:t>
      </w:r>
      <w:r w:rsidR="002A6785">
        <w:rPr>
          <w:sz w:val="28"/>
          <w:szCs w:val="28"/>
          <w:lang w:bidi="ru-RU"/>
        </w:rPr>
        <w:t xml:space="preserve">администрации и </w:t>
      </w:r>
      <w:r w:rsidR="002A6785">
        <w:rPr>
          <w:bCs/>
          <w:sz w:val="28"/>
          <w:szCs w:val="28"/>
          <w:lang w:bidi="ru-RU"/>
        </w:rPr>
        <w:t>ее</w:t>
      </w:r>
      <w:r w:rsidR="00AC313B" w:rsidRPr="00AC313B">
        <w:rPr>
          <w:bCs/>
          <w:sz w:val="28"/>
          <w:szCs w:val="28"/>
          <w:lang w:bidi="ru-RU"/>
        </w:rPr>
        <w:t xml:space="preserve"> должностных лиц</w:t>
      </w:r>
      <w:r w:rsidR="002A6785">
        <w:rPr>
          <w:bCs/>
          <w:sz w:val="28"/>
          <w:szCs w:val="28"/>
          <w:lang w:bidi="ru-RU"/>
        </w:rPr>
        <w:t>,</w:t>
      </w:r>
      <w:r w:rsidR="002A6785" w:rsidRPr="002A6785">
        <w:t xml:space="preserve"> </w:t>
      </w:r>
      <w:r w:rsidR="002A6785" w:rsidRPr="002A6785">
        <w:rPr>
          <w:bCs/>
          <w:sz w:val="28"/>
          <w:szCs w:val="28"/>
          <w:lang w:bidi="ru-RU"/>
        </w:rPr>
        <w:t>и принятых</w:t>
      </w:r>
      <w:r w:rsidR="002A6785">
        <w:rPr>
          <w:bCs/>
          <w:sz w:val="28"/>
          <w:szCs w:val="28"/>
          <w:lang w:bidi="ru-RU"/>
        </w:rPr>
        <w:t xml:space="preserve"> мерах.</w:t>
      </w:r>
    </w:p>
    <w:p w:rsidR="00DE570E" w:rsidRDefault="00DE570E" w:rsidP="00AC313B">
      <w:pPr>
        <w:ind w:firstLine="709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4. </w:t>
      </w:r>
      <w:r w:rsidR="002A6785">
        <w:rPr>
          <w:bCs/>
          <w:sz w:val="28"/>
          <w:szCs w:val="28"/>
          <w:lang w:bidi="ru-RU"/>
        </w:rPr>
        <w:t>П</w:t>
      </w:r>
      <w:r>
        <w:rPr>
          <w:bCs/>
          <w:sz w:val="28"/>
          <w:szCs w:val="28"/>
          <w:lang w:bidi="ru-RU"/>
        </w:rPr>
        <w:t>о указанию главы администрации</w:t>
      </w:r>
      <w:r w:rsidRPr="00DE570E">
        <w:rPr>
          <w:bCs/>
          <w:sz w:val="28"/>
          <w:szCs w:val="28"/>
          <w:lang w:bidi="ru-RU"/>
        </w:rPr>
        <w:t xml:space="preserve"> </w:t>
      </w:r>
      <w:r w:rsidR="002A6785">
        <w:rPr>
          <w:bCs/>
          <w:sz w:val="28"/>
          <w:szCs w:val="28"/>
          <w:lang w:bidi="ru-RU"/>
        </w:rPr>
        <w:t>специалист</w:t>
      </w:r>
      <w:r w:rsidR="002A678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 течение </w:t>
      </w:r>
      <w:r w:rsidR="002A6785">
        <w:rPr>
          <w:sz w:val="28"/>
          <w:szCs w:val="28"/>
          <w:lang w:bidi="ru-RU"/>
        </w:rPr>
        <w:t>3-</w:t>
      </w:r>
      <w:r>
        <w:rPr>
          <w:sz w:val="28"/>
          <w:szCs w:val="28"/>
          <w:lang w:bidi="ru-RU"/>
        </w:rPr>
        <w:t>х рабочих дней представляет</w:t>
      </w:r>
      <w:r w:rsidR="002A6785">
        <w:rPr>
          <w:sz w:val="28"/>
          <w:szCs w:val="28"/>
          <w:lang w:bidi="ru-RU"/>
        </w:rPr>
        <w:t xml:space="preserve"> подлинники материалов, подтверждающих</w:t>
      </w:r>
      <w:r>
        <w:rPr>
          <w:sz w:val="28"/>
          <w:szCs w:val="28"/>
          <w:lang w:bidi="ru-RU"/>
        </w:rPr>
        <w:t xml:space="preserve"> представленную ранее информацию.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Также специалист представляет </w:t>
      </w:r>
      <w:r>
        <w:rPr>
          <w:bCs/>
          <w:sz w:val="28"/>
          <w:szCs w:val="28"/>
          <w:lang w:bidi="ru-RU"/>
        </w:rPr>
        <w:t>главе администрации</w:t>
      </w:r>
      <w:r w:rsidRPr="00DE570E">
        <w:rPr>
          <w:bCs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информацию</w:t>
      </w:r>
      <w:r w:rsidRPr="000141FF">
        <w:rPr>
          <w:sz w:val="28"/>
          <w:szCs w:val="28"/>
          <w:lang w:bidi="ru-RU"/>
        </w:rPr>
        <w:t xml:space="preserve"> о поступивших жалобах и</w:t>
      </w:r>
      <w:r>
        <w:rPr>
          <w:sz w:val="28"/>
          <w:szCs w:val="28"/>
          <w:lang w:bidi="ru-RU"/>
        </w:rPr>
        <w:t xml:space="preserve"> обращениях граждан по телефону «горячей линии»</w:t>
      </w:r>
      <w:r w:rsidRPr="000141FF">
        <w:rPr>
          <w:sz w:val="28"/>
          <w:szCs w:val="28"/>
          <w:lang w:bidi="ru-RU"/>
        </w:rPr>
        <w:t xml:space="preserve"> ад</w:t>
      </w:r>
      <w:r>
        <w:rPr>
          <w:sz w:val="28"/>
          <w:szCs w:val="28"/>
          <w:lang w:bidi="ru-RU"/>
        </w:rPr>
        <w:t xml:space="preserve">министрации </w:t>
      </w:r>
      <w:r w:rsidRPr="000141FF">
        <w:rPr>
          <w:sz w:val="28"/>
          <w:szCs w:val="28"/>
          <w:lang w:bidi="ru-RU"/>
        </w:rPr>
        <w:t>и направлении</w:t>
      </w:r>
      <w:r>
        <w:rPr>
          <w:sz w:val="28"/>
          <w:szCs w:val="28"/>
          <w:lang w:bidi="ru-RU"/>
        </w:rPr>
        <w:t xml:space="preserve"> </w:t>
      </w:r>
      <w:r w:rsidRPr="000141FF">
        <w:rPr>
          <w:sz w:val="28"/>
          <w:szCs w:val="28"/>
          <w:lang w:bidi="ru-RU"/>
        </w:rPr>
        <w:t xml:space="preserve">их для принятия решений в контролирующие и </w:t>
      </w:r>
      <w:r w:rsidRPr="000141FF">
        <w:rPr>
          <w:sz w:val="28"/>
          <w:szCs w:val="28"/>
          <w:lang w:bidi="ru-RU"/>
        </w:rPr>
        <w:lastRenderedPageBreak/>
        <w:t>правоохранительные о</w:t>
      </w:r>
      <w:r>
        <w:rPr>
          <w:sz w:val="28"/>
          <w:szCs w:val="28"/>
          <w:lang w:bidi="ru-RU"/>
        </w:rPr>
        <w:t xml:space="preserve">рганы. Данная информация представляется </w:t>
      </w:r>
      <w:r w:rsidRPr="000141FF">
        <w:rPr>
          <w:sz w:val="28"/>
          <w:szCs w:val="28"/>
          <w:lang w:bidi="ru-RU"/>
        </w:rPr>
        <w:t>не позднее 1 февраля года, следующего за отчетным.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r w:rsidRPr="000141FF">
        <w:rPr>
          <w:sz w:val="28"/>
          <w:szCs w:val="28"/>
          <w:lang w:bidi="ru-RU"/>
        </w:rPr>
        <w:t>В целях осуществления ежегодного мониторинга восприя</w:t>
      </w:r>
      <w:r>
        <w:rPr>
          <w:sz w:val="28"/>
          <w:szCs w:val="28"/>
          <w:lang w:bidi="ru-RU"/>
        </w:rPr>
        <w:t xml:space="preserve">тия уровня коррупции, специалистом </w:t>
      </w:r>
      <w:r w:rsidRPr="000141FF">
        <w:rPr>
          <w:sz w:val="28"/>
          <w:szCs w:val="28"/>
          <w:lang w:bidi="ru-RU"/>
        </w:rPr>
        <w:t>проводится социологическое исследование</w:t>
      </w:r>
      <w:r>
        <w:rPr>
          <w:sz w:val="28"/>
          <w:szCs w:val="28"/>
          <w:lang w:bidi="ru-RU"/>
        </w:rPr>
        <w:t>, которое осуществляется в форме опроса (анкетирования) муниципальных служащих администрации, работников подведомственных муниципальных учреждений и предприятий, представителей бизнеса, ведущих коммерческую деятельность на т</w:t>
      </w:r>
      <w:r w:rsidR="005F72A8">
        <w:rPr>
          <w:sz w:val="28"/>
          <w:szCs w:val="28"/>
          <w:lang w:bidi="ru-RU"/>
        </w:rPr>
        <w:t xml:space="preserve">ерритории </w:t>
      </w:r>
      <w:r w:rsidR="00464467">
        <w:rPr>
          <w:sz w:val="28"/>
          <w:szCs w:val="28"/>
        </w:rPr>
        <w:t>Таловского</w:t>
      </w:r>
      <w:r w:rsidR="005F72A8" w:rsidRPr="00384B7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  <w:lang w:bidi="ru-RU"/>
        </w:rPr>
        <w:t>, населения, прож</w:t>
      </w:r>
      <w:r w:rsidR="005F72A8">
        <w:rPr>
          <w:sz w:val="28"/>
          <w:szCs w:val="28"/>
          <w:lang w:bidi="ru-RU"/>
        </w:rPr>
        <w:t xml:space="preserve">ивающего на территории </w:t>
      </w:r>
      <w:r w:rsidR="005F72A8" w:rsidRPr="00384B7B"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bidi="ru-RU"/>
        </w:rPr>
        <w:t>.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При проведении социологического исследования опрашивается не менее 50 </w:t>
      </w:r>
      <w:r w:rsidR="00D84577">
        <w:rPr>
          <w:sz w:val="28"/>
          <w:szCs w:val="28"/>
          <w:lang w:bidi="ru-RU"/>
        </w:rPr>
        <w:t>человек</w:t>
      </w:r>
      <w:r>
        <w:rPr>
          <w:sz w:val="28"/>
          <w:szCs w:val="28"/>
          <w:lang w:bidi="ru-RU"/>
        </w:rPr>
        <w:t>, постоянно проживающих н</w:t>
      </w:r>
      <w:r w:rsidR="005F72A8">
        <w:rPr>
          <w:sz w:val="28"/>
          <w:szCs w:val="28"/>
          <w:lang w:bidi="ru-RU"/>
        </w:rPr>
        <w:t xml:space="preserve">а территории </w:t>
      </w:r>
      <w:r w:rsidR="005F72A8" w:rsidRPr="00384B7B"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bidi="ru-RU"/>
        </w:rPr>
        <w:t xml:space="preserve">, в возрасте от 18 лет и старше, и не менее 5 </w:t>
      </w:r>
      <w:r w:rsidR="00D84577">
        <w:rPr>
          <w:sz w:val="28"/>
          <w:szCs w:val="28"/>
          <w:lang w:bidi="ru-RU"/>
        </w:rPr>
        <w:t>человек</w:t>
      </w:r>
      <w:r>
        <w:rPr>
          <w:sz w:val="28"/>
          <w:szCs w:val="28"/>
          <w:lang w:bidi="ru-RU"/>
        </w:rPr>
        <w:t>, занимающих руководящие должности</w:t>
      </w:r>
      <w:r w:rsidR="00FF756A">
        <w:rPr>
          <w:sz w:val="28"/>
          <w:szCs w:val="28"/>
          <w:lang w:bidi="ru-RU"/>
        </w:rPr>
        <w:t xml:space="preserve"> в коммерческих юридических организациях</w:t>
      </w:r>
      <w:r>
        <w:rPr>
          <w:sz w:val="28"/>
          <w:szCs w:val="28"/>
          <w:lang w:bidi="ru-RU"/>
        </w:rPr>
        <w:t>, или осуществляющих коммерческую деятельность в качестве индивидуальных предприн</w:t>
      </w:r>
      <w:r w:rsidR="005F72A8">
        <w:rPr>
          <w:sz w:val="28"/>
          <w:szCs w:val="28"/>
          <w:lang w:bidi="ru-RU"/>
        </w:rPr>
        <w:t xml:space="preserve">имателей на территории </w:t>
      </w:r>
      <w:r w:rsidR="005F72A8" w:rsidRPr="00384B7B">
        <w:rPr>
          <w:sz w:val="28"/>
          <w:szCs w:val="28"/>
        </w:rPr>
        <w:t>муниципального образования</w:t>
      </w:r>
      <w:r w:rsidR="00FF756A">
        <w:rPr>
          <w:sz w:val="28"/>
          <w:szCs w:val="28"/>
          <w:lang w:bidi="ru-RU"/>
        </w:rPr>
        <w:t xml:space="preserve"> (далее – представители бизнеса)</w:t>
      </w:r>
      <w:r>
        <w:rPr>
          <w:sz w:val="28"/>
          <w:szCs w:val="28"/>
          <w:lang w:bidi="ru-RU"/>
        </w:rPr>
        <w:t>.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В ходе опроса </w:t>
      </w:r>
      <w:r w:rsidR="00FF756A">
        <w:rPr>
          <w:sz w:val="28"/>
          <w:szCs w:val="28"/>
          <w:lang w:bidi="ru-RU"/>
        </w:rPr>
        <w:t xml:space="preserve">(анкетирования) </w:t>
      </w:r>
      <w:r>
        <w:rPr>
          <w:sz w:val="28"/>
          <w:szCs w:val="28"/>
          <w:lang w:bidi="ru-RU"/>
        </w:rPr>
        <w:t>обеспечивается сбор данных, которые необходимы для определения показателей восприятия уровня коррупции: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характеристики практики бытовой коррупции: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доля респондентов, заявивших, что хотя бы раз давали взятку;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доля респондентов, подтвердивших, что давали взятку при последнем столкновении с коррупцией;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среднее число взяток за исследуемый период, даваемых должностным лицам администрации в ходе правоотношений, не связанных с осуществлением коммерческой деятельности;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характеристики практики деловой коррупции: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 характеристики практики внутренней коррупции: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доля респондентов, заявивших, что им известны случаи возникновения коррупционных ситуаций в адм</w:t>
      </w:r>
      <w:r w:rsidR="00AB5E8E">
        <w:rPr>
          <w:sz w:val="28"/>
          <w:szCs w:val="28"/>
          <w:lang w:bidi="ru-RU"/>
        </w:rPr>
        <w:t>инистрации</w:t>
      </w:r>
      <w:r>
        <w:rPr>
          <w:sz w:val="28"/>
          <w:szCs w:val="28"/>
          <w:lang w:bidi="ru-RU"/>
        </w:rPr>
        <w:t>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доля респондентов, подтвердивших, что им известны случаи заключения корруп</w:t>
      </w:r>
      <w:r w:rsidR="00AB5E8E">
        <w:rPr>
          <w:sz w:val="28"/>
          <w:szCs w:val="28"/>
          <w:lang w:bidi="ru-RU"/>
        </w:rPr>
        <w:t>ционных сделок в администрации</w:t>
      </w:r>
      <w:r>
        <w:rPr>
          <w:sz w:val="28"/>
          <w:szCs w:val="28"/>
          <w:lang w:bidi="ru-RU"/>
        </w:rPr>
        <w:t>;</w:t>
      </w:r>
    </w:p>
    <w:p w:rsidR="007B47CA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средний размер коррупционной сделки</w:t>
      </w:r>
      <w:r w:rsidR="00AB5E8E">
        <w:rPr>
          <w:sz w:val="28"/>
          <w:szCs w:val="28"/>
          <w:lang w:bidi="ru-RU"/>
        </w:rPr>
        <w:t>, совершаемой в администрации</w:t>
      </w:r>
      <w:r>
        <w:rPr>
          <w:sz w:val="28"/>
          <w:szCs w:val="28"/>
          <w:lang w:bidi="ru-RU"/>
        </w:rPr>
        <w:t>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4) доверия к администрации со стороны граждан:</w:t>
      </w:r>
    </w:p>
    <w:p w:rsidR="000627C2" w:rsidRDefault="000627C2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соотношение положительных и отрицательных ответов физических лиц, постоянно проживающих на территории</w:t>
      </w:r>
      <w:r w:rsidRPr="000627C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сельского поселения, на вопрос о степени их доверия к администрации;</w:t>
      </w:r>
    </w:p>
    <w:p w:rsidR="000627C2" w:rsidRDefault="000627C2" w:rsidP="000627C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5) доверия к администрации со стороны бизнеса:</w:t>
      </w:r>
    </w:p>
    <w:p w:rsidR="000627C2" w:rsidRDefault="000627C2" w:rsidP="000627C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соотношение положительных и отрицательных ответов </w:t>
      </w:r>
      <w:r w:rsidR="00FF756A">
        <w:rPr>
          <w:sz w:val="28"/>
          <w:szCs w:val="28"/>
          <w:lang w:bidi="ru-RU"/>
        </w:rPr>
        <w:t xml:space="preserve">представителей бизнеса </w:t>
      </w:r>
      <w:r>
        <w:rPr>
          <w:sz w:val="28"/>
          <w:szCs w:val="28"/>
          <w:lang w:bidi="ru-RU"/>
        </w:rPr>
        <w:t>на вопрос о степени их доверия к администрации;</w:t>
      </w:r>
    </w:p>
    <w:p w:rsidR="000627C2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6) оценки гражданами коррумпированности администрации: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соотношение положительных и отрицательных ответов физических лиц, постоянно проживающих на территории</w:t>
      </w:r>
      <w:r w:rsidRPr="000627C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сельского поселения, на вопрос о степени коррумпированности администрации;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 оценки бизнесом коррумпированности администрации: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соотношение положительных и отрицательных ответов представителей бизнеса на вопрос о степени коррумпированности администрации;</w:t>
      </w:r>
    </w:p>
    <w:p w:rsidR="00FF756A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9. Оценки даются по десятибалльной шкале, где:</w:t>
      </w:r>
    </w:p>
    <w:p w:rsidR="00FF756A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 – самый высокий уровень коррумпированности;</w:t>
      </w:r>
    </w:p>
    <w:p w:rsidR="00FF756A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 – самый низкий уровень коррумпированности;</w:t>
      </w:r>
    </w:p>
    <w:p w:rsidR="00FF756A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0 – отсутствие коррупции.</w:t>
      </w:r>
    </w:p>
    <w:p w:rsidR="000141FF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10. По результатам опроса (анкетирования) специалист составляет отчет </w:t>
      </w:r>
      <w:r w:rsidR="000141FF" w:rsidRPr="000141FF">
        <w:rPr>
          <w:sz w:val="28"/>
          <w:szCs w:val="28"/>
          <w:lang w:bidi="ru-RU"/>
        </w:rPr>
        <w:t>о проведении социологического исследования</w:t>
      </w:r>
      <w:r>
        <w:rPr>
          <w:sz w:val="28"/>
          <w:szCs w:val="28"/>
          <w:lang w:bidi="ru-RU"/>
        </w:rPr>
        <w:t xml:space="preserve"> (далее – отчет)</w:t>
      </w:r>
      <w:r w:rsidR="000141FF" w:rsidRPr="000141FF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который должен содержать следующую информацию: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год и месяц, в котором проводилось исследование;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число опрошенных;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3) </w:t>
      </w:r>
      <w:r w:rsidR="00222C15">
        <w:rPr>
          <w:sz w:val="28"/>
          <w:szCs w:val="28"/>
          <w:lang w:bidi="ru-RU"/>
        </w:rPr>
        <w:t>метод сбора данных;</w:t>
      </w:r>
    </w:p>
    <w:p w:rsidR="00222C15" w:rsidRDefault="00222C15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4) населенные пункты, в которых проводилось исследование;</w:t>
      </w:r>
    </w:p>
    <w:p w:rsidR="00FF756A" w:rsidRDefault="00222C15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5) точные формулировки вопросов, задаваемых респондентам;</w:t>
      </w:r>
    </w:p>
    <w:p w:rsidR="00222C15" w:rsidRDefault="00222C15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6) показатели восприятия уровня коррупции в администрации;</w:t>
      </w:r>
    </w:p>
    <w:p w:rsidR="00222C15" w:rsidRDefault="00222C15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 статистическая оценка возможной погрешности.</w:t>
      </w:r>
    </w:p>
    <w:p w:rsidR="00222C15" w:rsidRPr="000141FF" w:rsidRDefault="00222C15" w:rsidP="00222C15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11. Отчет с</w:t>
      </w:r>
      <w:r w:rsidR="00D84577">
        <w:rPr>
          <w:sz w:val="28"/>
          <w:szCs w:val="28"/>
          <w:lang w:bidi="ru-RU"/>
        </w:rPr>
        <w:t>оставляется в свободной форме и наряду с текстом</w:t>
      </w:r>
      <w:r>
        <w:rPr>
          <w:sz w:val="28"/>
          <w:szCs w:val="28"/>
          <w:lang w:bidi="ru-RU"/>
        </w:rPr>
        <w:t xml:space="preserve"> должен содержать таблицы. К отчету прилагаются </w:t>
      </w:r>
      <w:r w:rsidR="000141FF" w:rsidRPr="000141FF">
        <w:rPr>
          <w:sz w:val="28"/>
          <w:szCs w:val="28"/>
          <w:lang w:bidi="ru-RU"/>
        </w:rPr>
        <w:t xml:space="preserve">подлинники материалов, </w:t>
      </w:r>
      <w:r>
        <w:rPr>
          <w:sz w:val="28"/>
          <w:szCs w:val="28"/>
          <w:lang w:bidi="ru-RU"/>
        </w:rPr>
        <w:t xml:space="preserve">которые </w:t>
      </w:r>
      <w:r w:rsidR="000141FF" w:rsidRPr="000141FF">
        <w:rPr>
          <w:sz w:val="28"/>
          <w:szCs w:val="28"/>
          <w:lang w:bidi="ru-RU"/>
        </w:rPr>
        <w:t>подтвержд</w:t>
      </w:r>
      <w:r>
        <w:rPr>
          <w:sz w:val="28"/>
          <w:szCs w:val="28"/>
          <w:lang w:bidi="ru-RU"/>
        </w:rPr>
        <w:t>ают результаты социологического исследования (анкеты)</w:t>
      </w:r>
      <w:r w:rsidR="000141FF" w:rsidRPr="000141FF">
        <w:rPr>
          <w:sz w:val="28"/>
          <w:szCs w:val="28"/>
          <w:lang w:bidi="ru-RU"/>
        </w:rPr>
        <w:t>.</w:t>
      </w:r>
    </w:p>
    <w:p w:rsidR="00222C15" w:rsidRDefault="00222C15" w:rsidP="00222C15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</w:t>
      </w:r>
      <w:r w:rsidR="000141FF" w:rsidRPr="000141FF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>Ежегодно, до 1 марта года,</w:t>
      </w:r>
      <w:r w:rsidR="000141FF" w:rsidRPr="000141FF">
        <w:rPr>
          <w:sz w:val="28"/>
          <w:szCs w:val="28"/>
          <w:lang w:bidi="ru-RU"/>
        </w:rPr>
        <w:t xml:space="preserve"> следующего за отчетным, на основании </w:t>
      </w:r>
      <w:r>
        <w:rPr>
          <w:sz w:val="28"/>
          <w:szCs w:val="28"/>
          <w:lang w:bidi="ru-RU"/>
        </w:rPr>
        <w:t>указанной в п.</w:t>
      </w:r>
      <w:r w:rsidR="000141FF" w:rsidRPr="000141FF">
        <w:rPr>
          <w:sz w:val="28"/>
          <w:szCs w:val="28"/>
          <w:lang w:bidi="ru-RU"/>
        </w:rPr>
        <w:t xml:space="preserve"> 3</w:t>
      </w:r>
      <w:r>
        <w:rPr>
          <w:sz w:val="28"/>
          <w:szCs w:val="28"/>
          <w:lang w:bidi="ru-RU"/>
        </w:rPr>
        <w:t xml:space="preserve"> настоящего Порядка</w:t>
      </w:r>
      <w:r w:rsidRPr="00222C1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информации и</w:t>
      </w:r>
      <w:r w:rsidRPr="00222C15">
        <w:rPr>
          <w:sz w:val="28"/>
          <w:szCs w:val="28"/>
          <w:lang w:bidi="ru-RU"/>
        </w:rPr>
        <w:t xml:space="preserve"> </w:t>
      </w:r>
      <w:r w:rsidRPr="000141FF">
        <w:rPr>
          <w:sz w:val="28"/>
          <w:szCs w:val="28"/>
          <w:lang w:bidi="ru-RU"/>
        </w:rPr>
        <w:t>данных</w:t>
      </w:r>
      <w:r>
        <w:rPr>
          <w:sz w:val="28"/>
          <w:szCs w:val="28"/>
          <w:lang w:bidi="ru-RU"/>
        </w:rPr>
        <w:t xml:space="preserve"> </w:t>
      </w:r>
      <w:r w:rsidRPr="000141FF">
        <w:rPr>
          <w:sz w:val="28"/>
          <w:szCs w:val="28"/>
          <w:lang w:bidi="ru-RU"/>
        </w:rPr>
        <w:t>социологического исследования</w:t>
      </w:r>
      <w:r>
        <w:rPr>
          <w:sz w:val="28"/>
          <w:szCs w:val="28"/>
          <w:lang w:bidi="ru-RU"/>
        </w:rPr>
        <w:t xml:space="preserve"> специалист </w:t>
      </w:r>
      <w:r w:rsidR="000141FF" w:rsidRPr="000141FF">
        <w:rPr>
          <w:sz w:val="28"/>
          <w:szCs w:val="28"/>
          <w:lang w:bidi="ru-RU"/>
        </w:rPr>
        <w:t xml:space="preserve">готовит доклад по итогам года о восприятии </w:t>
      </w:r>
      <w:r>
        <w:rPr>
          <w:sz w:val="28"/>
          <w:szCs w:val="28"/>
          <w:lang w:bidi="ru-RU"/>
        </w:rPr>
        <w:t>уровня коррупции в администрации.</w:t>
      </w:r>
    </w:p>
    <w:p w:rsidR="000141FF" w:rsidRDefault="00222C15" w:rsidP="00222C15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13. В течение 3-х дней со дня составления</w:t>
      </w:r>
      <w:r w:rsidR="005F72A8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доклад </w:t>
      </w:r>
      <w:r w:rsidR="000141FF" w:rsidRPr="000141FF">
        <w:rPr>
          <w:sz w:val="28"/>
          <w:szCs w:val="28"/>
          <w:lang w:bidi="ru-RU"/>
        </w:rPr>
        <w:t>направляет</w:t>
      </w:r>
      <w:r>
        <w:rPr>
          <w:sz w:val="28"/>
          <w:szCs w:val="28"/>
          <w:lang w:bidi="ru-RU"/>
        </w:rPr>
        <w:t xml:space="preserve">ся главе администрации, а также размещается </w:t>
      </w:r>
      <w:r w:rsidR="000141FF" w:rsidRPr="000141FF">
        <w:rPr>
          <w:sz w:val="28"/>
          <w:szCs w:val="28"/>
          <w:lang w:bidi="ru-RU"/>
        </w:rPr>
        <w:t>на</w:t>
      </w:r>
      <w:r>
        <w:rPr>
          <w:sz w:val="28"/>
          <w:szCs w:val="28"/>
          <w:lang w:bidi="ru-RU"/>
        </w:rPr>
        <w:t xml:space="preserve"> </w:t>
      </w:r>
      <w:r w:rsidR="000141FF" w:rsidRPr="000141FF">
        <w:rPr>
          <w:sz w:val="28"/>
          <w:szCs w:val="28"/>
          <w:lang w:bidi="ru-RU"/>
        </w:rPr>
        <w:t>официальном сайте ад</w:t>
      </w:r>
      <w:r>
        <w:rPr>
          <w:sz w:val="28"/>
          <w:szCs w:val="28"/>
          <w:lang w:bidi="ru-RU"/>
        </w:rPr>
        <w:t xml:space="preserve">министрации </w:t>
      </w:r>
      <w:r w:rsidR="000141FF" w:rsidRPr="000141FF">
        <w:rPr>
          <w:sz w:val="28"/>
          <w:szCs w:val="28"/>
          <w:lang w:bidi="ru-RU"/>
        </w:rPr>
        <w:t>в информационно-телекоммуникационной сети</w:t>
      </w:r>
      <w:r>
        <w:rPr>
          <w:sz w:val="28"/>
          <w:szCs w:val="28"/>
          <w:lang w:bidi="ru-RU"/>
        </w:rPr>
        <w:t xml:space="preserve"> «Интернет»</w:t>
      </w:r>
      <w:r w:rsidR="000141FF" w:rsidRPr="000141FF">
        <w:rPr>
          <w:sz w:val="28"/>
          <w:szCs w:val="28"/>
          <w:lang w:bidi="ru-RU"/>
        </w:rPr>
        <w:t>.</w:t>
      </w:r>
    </w:p>
    <w:p w:rsidR="000141FF" w:rsidRDefault="000141FF" w:rsidP="00E97132">
      <w:pPr>
        <w:jc w:val="both"/>
        <w:rPr>
          <w:sz w:val="28"/>
          <w:szCs w:val="28"/>
          <w:lang w:bidi="ru-RU"/>
        </w:rPr>
      </w:pPr>
    </w:p>
    <w:p w:rsidR="005D5F16" w:rsidRPr="005D5F16" w:rsidRDefault="005D5F16" w:rsidP="005D5F16">
      <w:pPr>
        <w:jc w:val="both"/>
        <w:rPr>
          <w:sz w:val="28"/>
          <w:szCs w:val="28"/>
          <w:lang w:bidi="ru-RU"/>
        </w:rPr>
      </w:pPr>
    </w:p>
    <w:p w:rsidR="00EC4BEE" w:rsidRDefault="00EC4BEE" w:rsidP="005D5F16">
      <w:pPr>
        <w:jc w:val="both"/>
        <w:rPr>
          <w:sz w:val="28"/>
          <w:szCs w:val="28"/>
          <w:lang w:bidi="ru-RU"/>
        </w:rPr>
      </w:pPr>
    </w:p>
    <w:p w:rsidR="00EC4BEE" w:rsidRDefault="00EC4BEE" w:rsidP="005D5F16">
      <w:pPr>
        <w:jc w:val="both"/>
        <w:rPr>
          <w:sz w:val="28"/>
          <w:szCs w:val="28"/>
          <w:lang w:bidi="ru-RU"/>
        </w:rPr>
      </w:pPr>
    </w:p>
    <w:p w:rsidR="00B31D17" w:rsidRDefault="00B31D17" w:rsidP="005D5F16">
      <w:pPr>
        <w:jc w:val="both"/>
        <w:rPr>
          <w:sz w:val="28"/>
          <w:szCs w:val="28"/>
          <w:lang w:bidi="ru-RU"/>
        </w:rPr>
      </w:pPr>
    </w:p>
    <w:p w:rsidR="00AB5E8E" w:rsidRDefault="00AB5E8E" w:rsidP="005D5F16">
      <w:pPr>
        <w:jc w:val="both"/>
        <w:rPr>
          <w:sz w:val="28"/>
          <w:szCs w:val="28"/>
          <w:lang w:bidi="ru-RU"/>
        </w:rPr>
      </w:pPr>
    </w:p>
    <w:p w:rsidR="00AB5E8E" w:rsidRDefault="00AB5E8E" w:rsidP="005D5F16">
      <w:pPr>
        <w:jc w:val="both"/>
        <w:rPr>
          <w:sz w:val="28"/>
          <w:szCs w:val="28"/>
          <w:lang w:bidi="ru-RU"/>
        </w:rPr>
      </w:pPr>
    </w:p>
    <w:p w:rsidR="00AB5E8E" w:rsidRDefault="00AB5E8E" w:rsidP="005D5F16">
      <w:pPr>
        <w:jc w:val="both"/>
        <w:rPr>
          <w:sz w:val="28"/>
          <w:szCs w:val="28"/>
          <w:lang w:bidi="ru-RU"/>
        </w:rPr>
      </w:pPr>
    </w:p>
    <w:p w:rsidR="00AB5E8E" w:rsidRDefault="00AB5E8E" w:rsidP="005D5F16">
      <w:pPr>
        <w:jc w:val="both"/>
        <w:rPr>
          <w:sz w:val="28"/>
          <w:szCs w:val="28"/>
          <w:lang w:bidi="ru-RU"/>
        </w:rPr>
      </w:pPr>
    </w:p>
    <w:p w:rsidR="006F472E" w:rsidRDefault="006F472E" w:rsidP="005D5F16">
      <w:pPr>
        <w:jc w:val="both"/>
        <w:rPr>
          <w:sz w:val="28"/>
          <w:szCs w:val="28"/>
          <w:lang w:bidi="ru-RU"/>
        </w:rPr>
      </w:pPr>
    </w:p>
    <w:p w:rsidR="006F472E" w:rsidRDefault="006F472E" w:rsidP="005D5F16">
      <w:pPr>
        <w:jc w:val="both"/>
        <w:rPr>
          <w:sz w:val="28"/>
          <w:szCs w:val="28"/>
          <w:lang w:bidi="ru-RU"/>
        </w:rPr>
      </w:pPr>
    </w:p>
    <w:p w:rsidR="006F472E" w:rsidRDefault="006F472E" w:rsidP="005D5F16">
      <w:pPr>
        <w:jc w:val="both"/>
        <w:rPr>
          <w:sz w:val="28"/>
          <w:szCs w:val="28"/>
          <w:lang w:bidi="ru-RU"/>
        </w:rPr>
      </w:pPr>
    </w:p>
    <w:p w:rsidR="00ED6931" w:rsidRDefault="00ED6931" w:rsidP="005D5F16">
      <w:pPr>
        <w:jc w:val="both"/>
        <w:rPr>
          <w:sz w:val="28"/>
          <w:szCs w:val="28"/>
          <w:lang w:bidi="ru-RU"/>
        </w:rPr>
      </w:pPr>
    </w:p>
    <w:p w:rsidR="00ED6931" w:rsidRDefault="00ED6931" w:rsidP="005D5F16">
      <w:pPr>
        <w:jc w:val="both"/>
        <w:rPr>
          <w:sz w:val="28"/>
          <w:szCs w:val="28"/>
          <w:lang w:bidi="ru-RU"/>
        </w:rPr>
      </w:pPr>
    </w:p>
    <w:p w:rsidR="00ED6931" w:rsidRPr="005D5F16" w:rsidRDefault="00ED6931" w:rsidP="005D5F16">
      <w:pPr>
        <w:jc w:val="both"/>
        <w:rPr>
          <w:sz w:val="28"/>
          <w:szCs w:val="28"/>
          <w:lang w:bidi="ru-RU"/>
        </w:rPr>
      </w:pPr>
    </w:p>
    <w:sectPr w:rsidR="00ED6931" w:rsidRPr="005D5F16" w:rsidSect="00BB39E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28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A2" w:rsidRDefault="00F70CA2" w:rsidP="00C546F5">
      <w:r>
        <w:separator/>
      </w:r>
    </w:p>
  </w:endnote>
  <w:endnote w:type="continuationSeparator" w:id="0">
    <w:p w:rsidR="00F70CA2" w:rsidRDefault="00F70CA2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859501"/>
      <w:docPartObj>
        <w:docPartGallery w:val="Page Numbers (Bottom of Page)"/>
        <w:docPartUnique/>
      </w:docPartObj>
    </w:sdtPr>
    <w:sdtEndPr/>
    <w:sdtContent>
      <w:p w:rsidR="00CF0B08" w:rsidRDefault="00CF0B0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97B">
          <w:rPr>
            <w:noProof/>
          </w:rPr>
          <w:t>2</w:t>
        </w:r>
        <w:r>
          <w:fldChar w:fldCharType="end"/>
        </w:r>
      </w:p>
    </w:sdtContent>
  </w:sdt>
  <w:p w:rsidR="00CF0B08" w:rsidRDefault="00CF0B0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08" w:rsidRDefault="00CF0B08" w:rsidP="00CF0B08">
    <w:pPr>
      <w:pStyle w:val="af9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A2" w:rsidRDefault="00F70CA2" w:rsidP="00C546F5">
      <w:r>
        <w:separator/>
      </w:r>
    </w:p>
  </w:footnote>
  <w:footnote w:type="continuationSeparator" w:id="0">
    <w:p w:rsidR="00F70CA2" w:rsidRDefault="00F70CA2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605D6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84B7B">
    <w:pPr>
      <w:pStyle w:val="af5"/>
      <w:rPr>
        <w:noProof/>
        <w:sz w:val="28"/>
        <w:szCs w:val="28"/>
        <w:lang w:val="en-US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1AC4"/>
    <w:rsid w:val="000034CC"/>
    <w:rsid w:val="000108C9"/>
    <w:rsid w:val="000121D7"/>
    <w:rsid w:val="000141FF"/>
    <w:rsid w:val="00016375"/>
    <w:rsid w:val="0001671D"/>
    <w:rsid w:val="00017A1E"/>
    <w:rsid w:val="00023CB6"/>
    <w:rsid w:val="00026269"/>
    <w:rsid w:val="00037CEA"/>
    <w:rsid w:val="00045380"/>
    <w:rsid w:val="0005234D"/>
    <w:rsid w:val="00052FA3"/>
    <w:rsid w:val="00062371"/>
    <w:rsid w:val="000627C2"/>
    <w:rsid w:val="00067DF9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1DD6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5E0"/>
    <w:rsid w:val="00165A3B"/>
    <w:rsid w:val="00165CA7"/>
    <w:rsid w:val="001661AA"/>
    <w:rsid w:val="00166EA6"/>
    <w:rsid w:val="00174115"/>
    <w:rsid w:val="0017576E"/>
    <w:rsid w:val="001817F0"/>
    <w:rsid w:val="001848EA"/>
    <w:rsid w:val="00184932"/>
    <w:rsid w:val="00185AFC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E2C9F"/>
    <w:rsid w:val="001E7954"/>
    <w:rsid w:val="001F3846"/>
    <w:rsid w:val="001F5641"/>
    <w:rsid w:val="00201B53"/>
    <w:rsid w:val="002211A7"/>
    <w:rsid w:val="00222C15"/>
    <w:rsid w:val="00227237"/>
    <w:rsid w:val="00235199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445C"/>
    <w:rsid w:val="00275174"/>
    <w:rsid w:val="00275FEF"/>
    <w:rsid w:val="00282D2B"/>
    <w:rsid w:val="00285ACF"/>
    <w:rsid w:val="00290D58"/>
    <w:rsid w:val="0029257E"/>
    <w:rsid w:val="002A266A"/>
    <w:rsid w:val="002A36B6"/>
    <w:rsid w:val="002A5C2E"/>
    <w:rsid w:val="002A6785"/>
    <w:rsid w:val="002A7D2A"/>
    <w:rsid w:val="002B01BB"/>
    <w:rsid w:val="002B2977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25436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E33"/>
    <w:rsid w:val="00384B7B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D41CF"/>
    <w:rsid w:val="003E177E"/>
    <w:rsid w:val="003E5F2D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4467"/>
    <w:rsid w:val="00465565"/>
    <w:rsid w:val="00467952"/>
    <w:rsid w:val="00480DCD"/>
    <w:rsid w:val="00481DD3"/>
    <w:rsid w:val="00483799"/>
    <w:rsid w:val="004866D3"/>
    <w:rsid w:val="004A0536"/>
    <w:rsid w:val="004A29B7"/>
    <w:rsid w:val="004B2F18"/>
    <w:rsid w:val="004C028A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6C0A"/>
    <w:rsid w:val="00502A2E"/>
    <w:rsid w:val="00504D9E"/>
    <w:rsid w:val="00506C5B"/>
    <w:rsid w:val="00512FD6"/>
    <w:rsid w:val="0051404E"/>
    <w:rsid w:val="005140DE"/>
    <w:rsid w:val="00545700"/>
    <w:rsid w:val="005533EE"/>
    <w:rsid w:val="005560F6"/>
    <w:rsid w:val="00556570"/>
    <w:rsid w:val="00557B9A"/>
    <w:rsid w:val="00563070"/>
    <w:rsid w:val="00565475"/>
    <w:rsid w:val="00567AA6"/>
    <w:rsid w:val="00573A34"/>
    <w:rsid w:val="00582CED"/>
    <w:rsid w:val="00590D79"/>
    <w:rsid w:val="00590E0E"/>
    <w:rsid w:val="005927CB"/>
    <w:rsid w:val="00592D7D"/>
    <w:rsid w:val="005954B7"/>
    <w:rsid w:val="00596B4F"/>
    <w:rsid w:val="005A1F2B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5F16"/>
    <w:rsid w:val="005D7074"/>
    <w:rsid w:val="005E2E39"/>
    <w:rsid w:val="005E34CD"/>
    <w:rsid w:val="005E4950"/>
    <w:rsid w:val="005E4951"/>
    <w:rsid w:val="005E752B"/>
    <w:rsid w:val="005F72A8"/>
    <w:rsid w:val="005F7989"/>
    <w:rsid w:val="006012E1"/>
    <w:rsid w:val="00605D65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4CC6"/>
    <w:rsid w:val="006B2702"/>
    <w:rsid w:val="006B3DDA"/>
    <w:rsid w:val="006B4DAA"/>
    <w:rsid w:val="006B53BE"/>
    <w:rsid w:val="006C1038"/>
    <w:rsid w:val="006C2F35"/>
    <w:rsid w:val="006C73D0"/>
    <w:rsid w:val="006D2911"/>
    <w:rsid w:val="006D5204"/>
    <w:rsid w:val="006D6871"/>
    <w:rsid w:val="006D717A"/>
    <w:rsid w:val="006F1220"/>
    <w:rsid w:val="006F472E"/>
    <w:rsid w:val="006F495D"/>
    <w:rsid w:val="006F5393"/>
    <w:rsid w:val="006F6FC8"/>
    <w:rsid w:val="006F716C"/>
    <w:rsid w:val="00720602"/>
    <w:rsid w:val="00725892"/>
    <w:rsid w:val="00730689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1E99"/>
    <w:rsid w:val="007627C9"/>
    <w:rsid w:val="00770870"/>
    <w:rsid w:val="007722FF"/>
    <w:rsid w:val="00774E7B"/>
    <w:rsid w:val="0077695F"/>
    <w:rsid w:val="00776B7E"/>
    <w:rsid w:val="007869BD"/>
    <w:rsid w:val="0079280E"/>
    <w:rsid w:val="007A235D"/>
    <w:rsid w:val="007A5281"/>
    <w:rsid w:val="007A772C"/>
    <w:rsid w:val="007B47CA"/>
    <w:rsid w:val="007B54AF"/>
    <w:rsid w:val="007C61B2"/>
    <w:rsid w:val="007C7E84"/>
    <w:rsid w:val="007D126C"/>
    <w:rsid w:val="007D18D5"/>
    <w:rsid w:val="007D2B21"/>
    <w:rsid w:val="007E1082"/>
    <w:rsid w:val="007E5A8A"/>
    <w:rsid w:val="007F0EA2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294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01EB"/>
    <w:rsid w:val="00921B6D"/>
    <w:rsid w:val="0092363C"/>
    <w:rsid w:val="00926AF7"/>
    <w:rsid w:val="009430E1"/>
    <w:rsid w:val="00944155"/>
    <w:rsid w:val="009472F2"/>
    <w:rsid w:val="009508C5"/>
    <w:rsid w:val="00957C3B"/>
    <w:rsid w:val="009700F6"/>
    <w:rsid w:val="00980CF0"/>
    <w:rsid w:val="0098114B"/>
    <w:rsid w:val="00985AC9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2F73"/>
    <w:rsid w:val="00A77ED3"/>
    <w:rsid w:val="00A817A6"/>
    <w:rsid w:val="00A81820"/>
    <w:rsid w:val="00A921C2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B5E8E"/>
    <w:rsid w:val="00AC23E3"/>
    <w:rsid w:val="00AC2578"/>
    <w:rsid w:val="00AC313B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20DE0"/>
    <w:rsid w:val="00B25B41"/>
    <w:rsid w:val="00B30AF2"/>
    <w:rsid w:val="00B31A45"/>
    <w:rsid w:val="00B31C07"/>
    <w:rsid w:val="00B31D1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6716"/>
    <w:rsid w:val="00B8697B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D1486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BF7273"/>
    <w:rsid w:val="00C01ED9"/>
    <w:rsid w:val="00C03DD0"/>
    <w:rsid w:val="00C0405B"/>
    <w:rsid w:val="00C0614F"/>
    <w:rsid w:val="00C07B0B"/>
    <w:rsid w:val="00C13B10"/>
    <w:rsid w:val="00C26000"/>
    <w:rsid w:val="00C27027"/>
    <w:rsid w:val="00C30B6F"/>
    <w:rsid w:val="00C40A00"/>
    <w:rsid w:val="00C415EA"/>
    <w:rsid w:val="00C42383"/>
    <w:rsid w:val="00C43027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1FE4"/>
    <w:rsid w:val="00C62672"/>
    <w:rsid w:val="00C652DF"/>
    <w:rsid w:val="00C67262"/>
    <w:rsid w:val="00C72FCB"/>
    <w:rsid w:val="00C73A8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29DA"/>
    <w:rsid w:val="00CA5B21"/>
    <w:rsid w:val="00CB2DA4"/>
    <w:rsid w:val="00CC1605"/>
    <w:rsid w:val="00CC794D"/>
    <w:rsid w:val="00CD0033"/>
    <w:rsid w:val="00CD75DE"/>
    <w:rsid w:val="00CE3288"/>
    <w:rsid w:val="00CE4A4B"/>
    <w:rsid w:val="00CE50AB"/>
    <w:rsid w:val="00CF0B08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4577"/>
    <w:rsid w:val="00D8694A"/>
    <w:rsid w:val="00D96B9A"/>
    <w:rsid w:val="00D97D2A"/>
    <w:rsid w:val="00DA53ED"/>
    <w:rsid w:val="00DB0D3F"/>
    <w:rsid w:val="00DC161A"/>
    <w:rsid w:val="00DD0A0D"/>
    <w:rsid w:val="00DD781A"/>
    <w:rsid w:val="00DE570E"/>
    <w:rsid w:val="00DF60EC"/>
    <w:rsid w:val="00E0037C"/>
    <w:rsid w:val="00E00B8B"/>
    <w:rsid w:val="00E050C7"/>
    <w:rsid w:val="00E10B4D"/>
    <w:rsid w:val="00E154E2"/>
    <w:rsid w:val="00E2194E"/>
    <w:rsid w:val="00E22819"/>
    <w:rsid w:val="00E24B38"/>
    <w:rsid w:val="00E270AF"/>
    <w:rsid w:val="00E31F6A"/>
    <w:rsid w:val="00E32A1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94C02"/>
    <w:rsid w:val="00E97132"/>
    <w:rsid w:val="00EA293C"/>
    <w:rsid w:val="00EA5111"/>
    <w:rsid w:val="00EB2529"/>
    <w:rsid w:val="00EB5A8D"/>
    <w:rsid w:val="00EC4B53"/>
    <w:rsid w:val="00EC4BEE"/>
    <w:rsid w:val="00EC6588"/>
    <w:rsid w:val="00EC71CF"/>
    <w:rsid w:val="00EC7A9E"/>
    <w:rsid w:val="00ED2AC0"/>
    <w:rsid w:val="00ED31F5"/>
    <w:rsid w:val="00ED445C"/>
    <w:rsid w:val="00ED6931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45E6E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6755B"/>
    <w:rsid w:val="00F70CA2"/>
    <w:rsid w:val="00F70E60"/>
    <w:rsid w:val="00F73B68"/>
    <w:rsid w:val="00F73C4E"/>
    <w:rsid w:val="00F74003"/>
    <w:rsid w:val="00F74A88"/>
    <w:rsid w:val="00F75E64"/>
    <w:rsid w:val="00F77B30"/>
    <w:rsid w:val="00F80CBA"/>
    <w:rsid w:val="00F82AEC"/>
    <w:rsid w:val="00F85741"/>
    <w:rsid w:val="00F90F4C"/>
    <w:rsid w:val="00F91564"/>
    <w:rsid w:val="00F92C40"/>
    <w:rsid w:val="00FA15AD"/>
    <w:rsid w:val="00FA3AB4"/>
    <w:rsid w:val="00FA490A"/>
    <w:rsid w:val="00FB06B9"/>
    <w:rsid w:val="00FB17D3"/>
    <w:rsid w:val="00FC20A1"/>
    <w:rsid w:val="00FC33B4"/>
    <w:rsid w:val="00FC379F"/>
    <w:rsid w:val="00FC6295"/>
    <w:rsid w:val="00FD3FC6"/>
    <w:rsid w:val="00FD6E3C"/>
    <w:rsid w:val="00FD7A09"/>
    <w:rsid w:val="00FE4518"/>
    <w:rsid w:val="00FE5014"/>
    <w:rsid w:val="00FF0C40"/>
    <w:rsid w:val="00FF28AC"/>
    <w:rsid w:val="00FF2ED2"/>
    <w:rsid w:val="00FF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384B7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84B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384B7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84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2023-02-03T05:25:00Z</dcterms:created>
  <dcterms:modified xsi:type="dcterms:W3CDTF">2023-03-14T06:28:00Z</dcterms:modified>
</cp:coreProperties>
</file>