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</w:pPr>
      <w:r w:rsidRPr="00725406">
        <w:t>От</w:t>
      </w:r>
      <w:r w:rsidR="00683ADB">
        <w:t xml:space="preserve">21 </w:t>
      </w:r>
      <w:r w:rsidR="00E40911">
        <w:t>декабря</w:t>
      </w:r>
      <w:r w:rsidR="0011768D">
        <w:t xml:space="preserve">2021 года № </w:t>
      </w:r>
      <w:r w:rsidR="000A1037">
        <w:t>6</w:t>
      </w:r>
      <w:r w:rsidR="00683ADB">
        <w:t>8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2E6293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 внесении  изменений  </w:t>
      </w:r>
      <w:proofErr w:type="gramStart"/>
      <w:r>
        <w:rPr>
          <w:b/>
        </w:rPr>
        <w:t>в</w:t>
      </w:r>
      <w:proofErr w:type="gramEnd"/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 w:rsidR="002E6293">
        <w:rPr>
          <w:b/>
        </w:rPr>
        <w:t>ую</w:t>
      </w:r>
      <w:r w:rsidRPr="00EE3A12">
        <w:rPr>
          <w:b/>
        </w:rPr>
        <w:t xml:space="preserve"> программ</w:t>
      </w:r>
      <w:r w:rsidR="002E6293"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 w:rsidR="00055EB2">
        <w:rPr>
          <w:b/>
        </w:rPr>
        <w:t>9</w:t>
      </w:r>
      <w:r w:rsidRPr="00EE3A12">
        <w:rPr>
          <w:b/>
        </w:rPr>
        <w:t>-20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2E6293" w:rsidRDefault="002E6293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100 от 28.12.2018 г.</w:t>
      </w:r>
    </w:p>
    <w:p w:rsidR="0011768D" w:rsidRDefault="00C121A6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15.05.2019 г. № 35</w:t>
      </w:r>
      <w:r w:rsidR="00EC583B">
        <w:rPr>
          <w:b/>
        </w:rPr>
        <w:t xml:space="preserve">, </w:t>
      </w:r>
      <w:proofErr w:type="gramEnd"/>
    </w:p>
    <w:p w:rsidR="0011768D" w:rsidRDefault="00EC583B" w:rsidP="00B77BDF">
      <w:pPr>
        <w:tabs>
          <w:tab w:val="right" w:pos="9355"/>
        </w:tabs>
        <w:rPr>
          <w:b/>
        </w:rPr>
      </w:pPr>
      <w:r>
        <w:rPr>
          <w:b/>
        </w:rPr>
        <w:t>от 04.07.2019 г. № 57</w:t>
      </w:r>
      <w:r w:rsidR="008E01B9">
        <w:rPr>
          <w:b/>
        </w:rPr>
        <w:t>,</w:t>
      </w:r>
      <w:r w:rsidR="0096343F">
        <w:rPr>
          <w:b/>
        </w:rPr>
        <w:t>о</w:t>
      </w:r>
      <w:r w:rsidR="008E01B9">
        <w:rPr>
          <w:b/>
        </w:rPr>
        <w:t>т 22.11.2019 г. № 112</w:t>
      </w:r>
      <w:r w:rsidR="008622DC">
        <w:rPr>
          <w:b/>
        </w:rPr>
        <w:t xml:space="preserve">, </w:t>
      </w:r>
    </w:p>
    <w:p w:rsidR="0011768D" w:rsidRDefault="008622DC" w:rsidP="00B77BDF">
      <w:pPr>
        <w:tabs>
          <w:tab w:val="right" w:pos="9355"/>
        </w:tabs>
        <w:rPr>
          <w:b/>
        </w:rPr>
      </w:pPr>
      <w:r>
        <w:rPr>
          <w:b/>
        </w:rPr>
        <w:t>от 17.01.2020 г. № 04</w:t>
      </w:r>
      <w:r w:rsidR="005B1F4D">
        <w:rPr>
          <w:b/>
        </w:rPr>
        <w:t>,</w:t>
      </w:r>
      <w:r w:rsidR="008600C7">
        <w:rPr>
          <w:b/>
        </w:rPr>
        <w:t>от 17.03.2020 г. № 35</w:t>
      </w:r>
      <w:r w:rsidR="00203B21">
        <w:rPr>
          <w:b/>
        </w:rPr>
        <w:t xml:space="preserve">, </w:t>
      </w:r>
    </w:p>
    <w:p w:rsidR="0011768D" w:rsidRDefault="00203B21" w:rsidP="00B77BDF">
      <w:pPr>
        <w:tabs>
          <w:tab w:val="right" w:pos="9355"/>
        </w:tabs>
        <w:rPr>
          <w:b/>
        </w:rPr>
      </w:pPr>
      <w:r>
        <w:rPr>
          <w:b/>
        </w:rPr>
        <w:t>от 14.04.2020 г. № 42</w:t>
      </w:r>
      <w:r w:rsidR="003C75AD">
        <w:rPr>
          <w:b/>
        </w:rPr>
        <w:t>,от 22.04.2020 г. № 44</w:t>
      </w:r>
      <w:r w:rsidR="00F61F51">
        <w:rPr>
          <w:b/>
        </w:rPr>
        <w:t xml:space="preserve">, </w:t>
      </w:r>
    </w:p>
    <w:p w:rsidR="0011768D" w:rsidRDefault="00F61F51" w:rsidP="00B77BDF">
      <w:pPr>
        <w:tabs>
          <w:tab w:val="right" w:pos="9355"/>
        </w:tabs>
        <w:rPr>
          <w:b/>
        </w:rPr>
      </w:pPr>
      <w:r>
        <w:rPr>
          <w:b/>
        </w:rPr>
        <w:t>от 12.05.2020 г. № 46</w:t>
      </w:r>
      <w:r w:rsidR="00C035AE">
        <w:rPr>
          <w:b/>
        </w:rPr>
        <w:t>,от 25.06.2020 г. № 52</w:t>
      </w:r>
      <w:r w:rsidR="00872B1C">
        <w:rPr>
          <w:b/>
        </w:rPr>
        <w:t xml:space="preserve">, </w:t>
      </w:r>
    </w:p>
    <w:p w:rsidR="0011768D" w:rsidRDefault="00872B1C" w:rsidP="00B77BDF">
      <w:pPr>
        <w:tabs>
          <w:tab w:val="right" w:pos="9355"/>
        </w:tabs>
        <w:rPr>
          <w:b/>
        </w:rPr>
      </w:pPr>
      <w:r>
        <w:rPr>
          <w:b/>
        </w:rPr>
        <w:t>от 03.07.2020 г. № 53</w:t>
      </w:r>
      <w:r w:rsidR="000F4EDA">
        <w:rPr>
          <w:b/>
        </w:rPr>
        <w:t>,от 27.0</w:t>
      </w:r>
      <w:r w:rsidR="00973AA6">
        <w:rPr>
          <w:b/>
        </w:rPr>
        <w:t>7</w:t>
      </w:r>
      <w:r w:rsidR="000F4EDA">
        <w:rPr>
          <w:b/>
        </w:rPr>
        <w:t>.2020 г. № 55</w:t>
      </w:r>
      <w:r w:rsidR="0044363A">
        <w:rPr>
          <w:b/>
        </w:rPr>
        <w:t>,</w:t>
      </w:r>
    </w:p>
    <w:p w:rsidR="0011768D" w:rsidRDefault="0044363A" w:rsidP="00B77BDF">
      <w:pPr>
        <w:tabs>
          <w:tab w:val="right" w:pos="9355"/>
        </w:tabs>
        <w:rPr>
          <w:b/>
        </w:rPr>
      </w:pPr>
      <w:r>
        <w:rPr>
          <w:b/>
        </w:rPr>
        <w:t>от 28.08.2020 г. № 57</w:t>
      </w:r>
      <w:r w:rsidR="0006181E">
        <w:rPr>
          <w:b/>
        </w:rPr>
        <w:t>,от 22.12.2020 г. № 81</w:t>
      </w:r>
      <w:r w:rsidR="0098432B">
        <w:rPr>
          <w:b/>
        </w:rPr>
        <w:t xml:space="preserve">, </w:t>
      </w:r>
    </w:p>
    <w:p w:rsidR="0011768D" w:rsidRDefault="0098432B" w:rsidP="00B77BDF">
      <w:pPr>
        <w:tabs>
          <w:tab w:val="right" w:pos="9355"/>
        </w:tabs>
        <w:rPr>
          <w:b/>
        </w:rPr>
      </w:pPr>
      <w:r>
        <w:rPr>
          <w:b/>
        </w:rPr>
        <w:t>от 12.01.2021 г. № 4</w:t>
      </w:r>
      <w:r w:rsidR="00FC43C3">
        <w:rPr>
          <w:b/>
        </w:rPr>
        <w:t>,от 05.03.2021 г. № 10</w:t>
      </w:r>
      <w:r w:rsidR="002E60CC">
        <w:rPr>
          <w:b/>
        </w:rPr>
        <w:t xml:space="preserve">, </w:t>
      </w:r>
    </w:p>
    <w:p w:rsidR="0011768D" w:rsidRDefault="002E60CC" w:rsidP="00B77BDF">
      <w:pPr>
        <w:tabs>
          <w:tab w:val="right" w:pos="9355"/>
        </w:tabs>
        <w:rPr>
          <w:b/>
        </w:rPr>
      </w:pPr>
      <w:r>
        <w:rPr>
          <w:b/>
        </w:rPr>
        <w:t>от 17.03.2021 г. № 15</w:t>
      </w:r>
      <w:r w:rsidR="004D4F62">
        <w:rPr>
          <w:b/>
        </w:rPr>
        <w:t>,от 12.04.2021 г. № 20</w:t>
      </w:r>
      <w:r w:rsidR="008A40B9">
        <w:rPr>
          <w:b/>
        </w:rPr>
        <w:t>,</w:t>
      </w:r>
    </w:p>
    <w:p w:rsidR="0011768D" w:rsidRDefault="008A40B9" w:rsidP="00B77BDF">
      <w:pPr>
        <w:tabs>
          <w:tab w:val="right" w:pos="9355"/>
        </w:tabs>
        <w:rPr>
          <w:b/>
        </w:rPr>
      </w:pPr>
      <w:r>
        <w:rPr>
          <w:b/>
        </w:rPr>
        <w:t>от 30.04.2021 г. № 29</w:t>
      </w:r>
      <w:r w:rsidR="00D156CE">
        <w:rPr>
          <w:b/>
        </w:rPr>
        <w:t>, от 19.05.2021 г. № 31</w:t>
      </w:r>
      <w:r w:rsidR="0011768D">
        <w:rPr>
          <w:b/>
        </w:rPr>
        <w:t xml:space="preserve">, </w:t>
      </w:r>
    </w:p>
    <w:p w:rsidR="00496866" w:rsidRDefault="0011768D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от </w:t>
      </w:r>
      <w:r w:rsidRPr="0011768D">
        <w:rPr>
          <w:b/>
        </w:rPr>
        <w:t>08.06.2021 г. № 38</w:t>
      </w:r>
      <w:r w:rsidR="000D7050">
        <w:rPr>
          <w:b/>
        </w:rPr>
        <w:t>, от 15.06.2021 г. № 40</w:t>
      </w:r>
      <w:r w:rsidR="00496866">
        <w:rPr>
          <w:b/>
        </w:rPr>
        <w:t>,</w:t>
      </w:r>
    </w:p>
    <w:p w:rsidR="00E40911" w:rsidRDefault="00496866" w:rsidP="00B77BDF">
      <w:pPr>
        <w:tabs>
          <w:tab w:val="right" w:pos="9355"/>
        </w:tabs>
        <w:rPr>
          <w:b/>
        </w:rPr>
      </w:pPr>
      <w:r>
        <w:rPr>
          <w:b/>
        </w:rPr>
        <w:t>от 24.06.2021 г. № 42</w:t>
      </w:r>
      <w:r w:rsidR="007012F8">
        <w:rPr>
          <w:b/>
        </w:rPr>
        <w:t>, от 13.09.2021 г. № 56</w:t>
      </w:r>
      <w:r w:rsidR="00E40911">
        <w:rPr>
          <w:b/>
        </w:rPr>
        <w:t>,</w:t>
      </w:r>
    </w:p>
    <w:p w:rsidR="00C121A6" w:rsidRDefault="00E40911" w:rsidP="00B77BDF">
      <w:pPr>
        <w:tabs>
          <w:tab w:val="right" w:pos="9355"/>
        </w:tabs>
        <w:rPr>
          <w:b/>
        </w:rPr>
      </w:pPr>
      <w:r>
        <w:rPr>
          <w:b/>
        </w:rPr>
        <w:t>от 21.09.2021 г. № 58</w:t>
      </w:r>
      <w:r w:rsidR="00C121A6">
        <w:rPr>
          <w:b/>
        </w:rPr>
        <w:t>)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2E6293">
        <w:t>Муниципальную программу</w:t>
      </w:r>
      <w:proofErr w:type="gramStart"/>
      <w:r w:rsidR="002E6293">
        <w:t>«</w:t>
      </w:r>
      <w:r w:rsidR="002E6293" w:rsidRPr="00FE1B06">
        <w:t>Б</w:t>
      </w:r>
      <w:proofErr w:type="gramEnd"/>
      <w:r w:rsidR="002E6293" w:rsidRPr="00FE1B06">
        <w:t>лагоустройство Таловского</w:t>
      </w:r>
      <w:r w:rsidR="002E6293">
        <w:t xml:space="preserve"> муниципального образования </w:t>
      </w:r>
      <w:r w:rsidR="002E6293" w:rsidRPr="00FE1B06">
        <w:t>Калининского муниципального района на 201</w:t>
      </w:r>
      <w:r w:rsidR="002E6293">
        <w:t>9</w:t>
      </w:r>
      <w:r w:rsidR="002E6293" w:rsidRPr="00FE1B06">
        <w:t>-20</w:t>
      </w:r>
      <w:r w:rsidR="002E6293">
        <w:t>21</w:t>
      </w:r>
      <w:r w:rsidR="002E6293" w:rsidRPr="00FE1B06">
        <w:t xml:space="preserve"> годы</w:t>
      </w:r>
      <w:r w:rsidR="002E6293">
        <w:t>» изложить в новой редакции согласно приложения</w:t>
      </w:r>
      <w:r w:rsidR="00E97DC3">
        <w:t xml:space="preserve"> 1</w:t>
      </w:r>
      <w:r w:rsidR="002E6293">
        <w:t>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F534FE" w:rsidRDefault="00F534FE" w:rsidP="00F534FE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85A0B">
        <w:rPr>
          <w:color w:val="000000"/>
        </w:rPr>
        <w:t>Настоящее постановление вступает в силу после его официальног</w:t>
      </w:r>
      <w:r>
        <w:rPr>
          <w:color w:val="000000"/>
        </w:rPr>
        <w:t>о опубликования (обнародования)</w:t>
      </w:r>
      <w:r w:rsidRPr="00985A0B">
        <w:rPr>
          <w:color w:val="000000"/>
        </w:rPr>
        <w:t>.</w:t>
      </w:r>
    </w:p>
    <w:p w:rsidR="00F534FE" w:rsidRPr="00F63CBA" w:rsidRDefault="00F534FE" w:rsidP="00F534FE">
      <w:pPr>
        <w:ind w:firstLine="705"/>
        <w:jc w:val="both"/>
      </w:pPr>
    </w:p>
    <w:p w:rsidR="00F534FE" w:rsidRPr="00046469" w:rsidRDefault="00F534FE" w:rsidP="00F534FE">
      <w:pPr>
        <w:autoSpaceDE w:val="0"/>
        <w:ind w:firstLine="705"/>
        <w:jc w:val="both"/>
      </w:pPr>
      <w:r>
        <w:rPr>
          <w:color w:val="000000"/>
        </w:rPr>
        <w:t>3</w:t>
      </w:r>
      <w:r w:rsidRPr="00F63CBA">
        <w:rPr>
          <w:color w:val="000000"/>
        </w:rPr>
        <w:t>.</w:t>
      </w:r>
      <w:proofErr w:type="gramStart"/>
      <w:r w:rsidRPr="00046469">
        <w:t>Контроль за</w:t>
      </w:r>
      <w:proofErr w:type="gramEnd"/>
      <w:r w:rsidRPr="00046469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5B1F4D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Таловского МО                                                                         П.А. 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№</w:t>
      </w:r>
      <w:r w:rsidR="003562DC">
        <w:rPr>
          <w:b/>
        </w:rPr>
        <w:t>100</w:t>
      </w:r>
      <w:r w:rsidRPr="002E4E8A">
        <w:rPr>
          <w:b/>
        </w:rPr>
        <w:t xml:space="preserve"> от </w:t>
      </w:r>
      <w:r w:rsidR="003562DC">
        <w:rPr>
          <w:b/>
        </w:rPr>
        <w:t>28.12.</w:t>
      </w:r>
      <w:r>
        <w:rPr>
          <w:b/>
        </w:rPr>
        <w:t>201</w:t>
      </w:r>
      <w:r w:rsidR="00055EB2">
        <w:rPr>
          <w:b/>
        </w:rPr>
        <w:t>8</w:t>
      </w:r>
      <w:r>
        <w:rPr>
          <w:b/>
        </w:rPr>
        <w:t xml:space="preserve"> года.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 w:rsidR="00055EB2">
        <w:rPr>
          <w:rFonts w:ascii="Times New Roman" w:hAnsi="Times New Roman" w:cs="Times New Roman"/>
          <w:sz w:val="28"/>
          <w:szCs w:val="28"/>
        </w:rPr>
        <w:t>9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21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201</w:t>
      </w:r>
      <w:r w:rsidR="00055EB2">
        <w:rPr>
          <w:b/>
          <w:spacing w:val="-1"/>
          <w:sz w:val="28"/>
          <w:szCs w:val="28"/>
        </w:rPr>
        <w:t>8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0A1037">
        <w:rPr>
          <w:b/>
        </w:rPr>
        <w:t>6</w:t>
      </w:r>
      <w:r w:rsidR="00683ADB">
        <w:rPr>
          <w:b/>
        </w:rPr>
        <w:t>8</w:t>
      </w:r>
      <w:r>
        <w:rPr>
          <w:b/>
        </w:rPr>
        <w:t>о</w:t>
      </w:r>
      <w:r w:rsidRPr="00EE3A12">
        <w:rPr>
          <w:b/>
        </w:rPr>
        <w:t>т</w:t>
      </w:r>
      <w:r w:rsidR="00683ADB">
        <w:rPr>
          <w:b/>
        </w:rPr>
        <w:t>21.</w:t>
      </w:r>
      <w:r w:rsidR="000A1037">
        <w:rPr>
          <w:b/>
        </w:rPr>
        <w:t>12</w:t>
      </w:r>
      <w:r w:rsidR="00683ADB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 w:rsidR="00604CA1">
        <w:rPr>
          <w:b/>
        </w:rPr>
        <w:t>9-</w:t>
      </w:r>
      <w:r w:rsidRPr="00EE3A12">
        <w:rPr>
          <w:b/>
        </w:rPr>
        <w:t>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04CA1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</w:t>
            </w:r>
            <w:r w:rsidR="00604CA1">
              <w:t>9</w:t>
            </w:r>
            <w:r>
              <w:t>-20</w:t>
            </w:r>
            <w:r w:rsidR="00055EB2">
              <w:t>21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 w:rsidR="00604CA1">
              <w:t>9</w:t>
            </w:r>
            <w:r w:rsidRPr="00EE3A12">
              <w:t>- 20</w:t>
            </w:r>
            <w:r w:rsidR="00055EB2">
              <w:t>21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 w:rsidR="00055EB2">
              <w:t>9</w:t>
            </w:r>
            <w:r w:rsidRPr="009F2DA2">
              <w:t xml:space="preserve"> год -</w:t>
            </w:r>
            <w:r w:rsidR="00C121A6">
              <w:t>7</w:t>
            </w:r>
            <w:r w:rsidR="0096343F">
              <w:t>7</w:t>
            </w:r>
            <w:r w:rsidRPr="009F2DA2">
              <w:t>,</w:t>
            </w:r>
            <w:r w:rsidR="0096343F">
              <w:t>5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20</w:t>
            </w:r>
            <w:r>
              <w:t xml:space="preserve"> год </w:t>
            </w:r>
            <w:r w:rsidR="000667EF">
              <w:t>–</w:t>
            </w:r>
            <w:r w:rsidR="008548C9">
              <w:t>1217</w:t>
            </w:r>
            <w:r w:rsidR="00F61F51">
              <w:t>,</w:t>
            </w:r>
            <w:r w:rsidR="008548C9">
              <w:t xml:space="preserve">1 </w:t>
            </w:r>
            <w:r w:rsidRPr="009F2DA2">
              <w:t>тыс. рублей</w:t>
            </w:r>
          </w:p>
          <w:p w:rsidR="00857FA0" w:rsidRDefault="00B77BDF" w:rsidP="007012F8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21</w:t>
            </w:r>
            <w:r w:rsidRPr="009F2DA2">
              <w:t xml:space="preserve"> год – </w:t>
            </w:r>
            <w:r w:rsidR="002E60CC">
              <w:t>1</w:t>
            </w:r>
            <w:r w:rsidR="007012F8">
              <w:t>9</w:t>
            </w:r>
            <w:r w:rsidR="00BD7886">
              <w:t>45</w:t>
            </w:r>
            <w:r w:rsidR="00055EB2" w:rsidRPr="009F2DA2">
              <w:t>,</w:t>
            </w:r>
            <w:r w:rsidR="008548C9">
              <w:t>3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</w:t>
      </w:r>
      <w:r w:rsidR="00055EB2">
        <w:t>9</w:t>
      </w:r>
      <w:r>
        <w:t>-20</w:t>
      </w:r>
      <w:r w:rsidR="00055EB2">
        <w:t>21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</w:t>
      </w:r>
      <w:r w:rsidR="00F37E11">
        <w:t>9</w:t>
      </w:r>
      <w:r>
        <w:t>-20</w:t>
      </w:r>
      <w:r w:rsidR="00F37E11">
        <w:t>21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5B6359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>
        <w:rPr>
          <w:rFonts w:ascii="Times New Roman" w:hAnsi="Times New Roman"/>
          <w:b/>
          <w:sz w:val="24"/>
          <w:szCs w:val="24"/>
        </w:rPr>
        <w:t>Таловского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</w:t>
      </w:r>
      <w:r w:rsidR="00D33D8C">
        <w:rPr>
          <w:rFonts w:ascii="Times New Roman" w:hAnsi="Times New Roman"/>
          <w:b/>
          <w:sz w:val="24"/>
          <w:szCs w:val="24"/>
        </w:rPr>
        <w:t>19</w:t>
      </w:r>
      <w:r w:rsidR="00D33D8C" w:rsidRPr="005B6359">
        <w:rPr>
          <w:rFonts w:ascii="Times New Roman" w:hAnsi="Times New Roman"/>
          <w:b/>
          <w:sz w:val="24"/>
          <w:szCs w:val="24"/>
        </w:rPr>
        <w:t>-202</w:t>
      </w:r>
      <w:r w:rsidR="00D33D8C">
        <w:rPr>
          <w:rFonts w:ascii="Times New Roman" w:hAnsi="Times New Roman"/>
          <w:b/>
          <w:sz w:val="24"/>
          <w:szCs w:val="24"/>
        </w:rPr>
        <w:t>1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60"/>
        <w:gridCol w:w="992"/>
        <w:gridCol w:w="851"/>
        <w:gridCol w:w="1134"/>
        <w:gridCol w:w="1275"/>
        <w:gridCol w:w="851"/>
        <w:gridCol w:w="1134"/>
        <w:gridCol w:w="1276"/>
      </w:tblGrid>
      <w:tr w:rsidR="002E60CC" w:rsidRPr="002E60CC" w:rsidTr="00744C36">
        <w:trPr>
          <w:trHeight w:val="210"/>
        </w:trPr>
        <w:tc>
          <w:tcPr>
            <w:tcW w:w="567" w:type="dxa"/>
            <w:vMerge w:val="restart"/>
          </w:tcPr>
          <w:p w:rsidR="002E60CC" w:rsidRPr="002E60CC" w:rsidRDefault="002E60CC" w:rsidP="002E60CC">
            <w:pPr>
              <w:suppressAutoHyphens w:val="0"/>
              <w:ind w:left="-12" w:right="-1" w:firstLine="12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№</w:t>
            </w:r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Всего  2019-2021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.г</w:t>
            </w:r>
            <w:proofErr w:type="gramEnd"/>
          </w:p>
          <w:p w:rsidR="002E60CC" w:rsidRPr="002E60CC" w:rsidRDefault="00C91B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(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тыс. руб.) (прогнозно)</w:t>
            </w:r>
          </w:p>
        </w:tc>
        <w:tc>
          <w:tcPr>
            <w:tcW w:w="6521" w:type="dxa"/>
            <w:gridSpan w:val="6"/>
          </w:tcPr>
          <w:p w:rsidR="002E60CC" w:rsidRPr="002E60CC" w:rsidRDefault="002E60CC" w:rsidP="00D156CE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Источники финансирования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(тыс. руб.)</w:t>
            </w:r>
          </w:p>
        </w:tc>
      </w:tr>
      <w:tr w:rsidR="002E60CC" w:rsidRPr="002E60CC" w:rsidTr="00744C36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61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2E60CC" w:rsidRPr="002E60CC" w:rsidTr="00D156CE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(340)</w:t>
            </w:r>
          </w:p>
        </w:tc>
        <w:tc>
          <w:tcPr>
            <w:tcW w:w="992" w:type="dxa"/>
          </w:tcPr>
          <w:p w:rsidR="002E60CC" w:rsidRPr="002E60CC" w:rsidRDefault="007012F8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</w:t>
            </w:r>
            <w:r w:rsidR="002E60CC" w:rsidRPr="002E60CC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275" w:type="dxa"/>
          </w:tcPr>
          <w:p w:rsidR="002E60CC" w:rsidRPr="002E60CC" w:rsidRDefault="007012F8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="00A82DB9">
              <w:rPr>
                <w:sz w:val="18"/>
                <w:szCs w:val="18"/>
                <w:lang w:eastAsia="ru-RU"/>
              </w:rPr>
              <w:t>8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E60CC" w:rsidRPr="002E60CC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(310)</w:t>
            </w:r>
          </w:p>
        </w:tc>
        <w:tc>
          <w:tcPr>
            <w:tcW w:w="992" w:type="dxa"/>
          </w:tcPr>
          <w:p w:rsidR="002E60CC" w:rsidRPr="002E60CC" w:rsidRDefault="007012F8" w:rsidP="007012F8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442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1275" w:type="dxa"/>
          </w:tcPr>
          <w:p w:rsidR="002E60CC" w:rsidRPr="002E60CC" w:rsidRDefault="007012F8" w:rsidP="002B660A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  <w:r w:rsidR="002B660A">
              <w:rPr>
                <w:sz w:val="18"/>
                <w:szCs w:val="18"/>
                <w:lang w:eastAsia="ru-RU"/>
              </w:rPr>
              <w:t>3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B660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(225)</w:t>
            </w:r>
          </w:p>
        </w:tc>
        <w:tc>
          <w:tcPr>
            <w:tcW w:w="992" w:type="dxa"/>
          </w:tcPr>
          <w:p w:rsidR="002E60CC" w:rsidRPr="002E60CC" w:rsidRDefault="00D156CE" w:rsidP="00AA6223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A6223">
              <w:rPr>
                <w:sz w:val="18"/>
                <w:szCs w:val="18"/>
                <w:lang w:eastAsia="ru-RU"/>
              </w:rPr>
              <w:t>44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AA622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75" w:type="dxa"/>
          </w:tcPr>
          <w:p w:rsidR="002E60CC" w:rsidRPr="002E60CC" w:rsidRDefault="007012F8" w:rsidP="00292307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2B660A">
              <w:rPr>
                <w:sz w:val="18"/>
                <w:szCs w:val="18"/>
                <w:lang w:eastAsia="ru-RU"/>
              </w:rPr>
              <w:t>95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B660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210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(226)</w:t>
            </w:r>
          </w:p>
        </w:tc>
        <w:tc>
          <w:tcPr>
            <w:tcW w:w="992" w:type="dxa"/>
          </w:tcPr>
          <w:p w:rsidR="002E60CC" w:rsidRPr="002E60CC" w:rsidRDefault="007012F8" w:rsidP="007012F8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453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1275" w:type="dxa"/>
          </w:tcPr>
          <w:p w:rsidR="002E60CC" w:rsidRPr="002E60CC" w:rsidRDefault="007012F8" w:rsidP="000D7050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  <w:r w:rsidR="002B660A">
              <w:rPr>
                <w:sz w:val="18"/>
                <w:szCs w:val="18"/>
                <w:lang w:eastAsia="ru-RU"/>
              </w:rPr>
              <w:t>1</w:t>
            </w:r>
            <w:r w:rsidR="00292307">
              <w:rPr>
                <w:sz w:val="18"/>
                <w:szCs w:val="18"/>
                <w:lang w:eastAsia="ru-RU"/>
              </w:rPr>
              <w:t>,</w:t>
            </w:r>
            <w:r w:rsidR="000D7050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A40B9" w:rsidRPr="002E60CC" w:rsidTr="00D156CE">
        <w:trPr>
          <w:trHeight w:val="210"/>
        </w:trPr>
        <w:tc>
          <w:tcPr>
            <w:tcW w:w="567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0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 услуги</w:t>
            </w:r>
            <w:r w:rsidR="00A82DB9">
              <w:rPr>
                <w:sz w:val="18"/>
                <w:szCs w:val="18"/>
                <w:lang w:eastAsia="ru-RU"/>
              </w:rPr>
              <w:t xml:space="preserve"> (222)</w:t>
            </w:r>
          </w:p>
        </w:tc>
        <w:tc>
          <w:tcPr>
            <w:tcW w:w="992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321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(содержание дорог)</w:t>
            </w:r>
          </w:p>
        </w:tc>
        <w:tc>
          <w:tcPr>
            <w:tcW w:w="992" w:type="dxa"/>
          </w:tcPr>
          <w:p w:rsidR="002E60CC" w:rsidRPr="002E60CC" w:rsidRDefault="00C91BCC" w:rsidP="009B4EC3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819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274,6</w:t>
            </w:r>
          </w:p>
        </w:tc>
        <w:tc>
          <w:tcPr>
            <w:tcW w:w="1276" w:type="dxa"/>
          </w:tcPr>
          <w:p w:rsidR="002E60CC" w:rsidRPr="009B4EC3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C91BCC">
              <w:rPr>
                <w:sz w:val="18"/>
                <w:szCs w:val="18"/>
                <w:lang w:eastAsia="ru-RU"/>
              </w:rPr>
              <w:t>44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2E60CC" w:rsidRPr="002E60CC" w:rsidTr="00D156CE">
        <w:trPr>
          <w:trHeight w:val="64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Транспортные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755434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</w:tcPr>
          <w:p w:rsidR="002E60CC" w:rsidRPr="002E60CC" w:rsidRDefault="000A1037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6D19E0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</w:t>
            </w:r>
            <w:r w:rsidR="002E60CC" w:rsidRPr="002E60C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  <w:r w:rsidR="00C91BCC">
              <w:rPr>
                <w:sz w:val="18"/>
                <w:szCs w:val="18"/>
                <w:lang w:eastAsia="ru-RU"/>
              </w:rPr>
              <w:t>05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1276" w:type="dxa"/>
          </w:tcPr>
          <w:p w:rsidR="002E60CC" w:rsidRPr="002E60CC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91BCC">
              <w:rPr>
                <w:sz w:val="18"/>
                <w:szCs w:val="18"/>
                <w:lang w:eastAsia="ru-RU"/>
              </w:rPr>
              <w:t>05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E60CC" w:rsidRPr="002E60CC" w:rsidTr="00D156CE">
        <w:trPr>
          <w:trHeight w:val="58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2E60CC" w:rsidRPr="007012F8" w:rsidRDefault="00C61589" w:rsidP="00571205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</w:t>
            </w:r>
            <w:r w:rsidR="00571205">
              <w:rPr>
                <w:b/>
                <w:sz w:val="18"/>
                <w:szCs w:val="18"/>
                <w:lang w:eastAsia="ru-RU"/>
              </w:rPr>
              <w:t>39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="00571205">
              <w:rPr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1275" w:type="dxa"/>
          </w:tcPr>
          <w:p w:rsidR="002E60CC" w:rsidRPr="002E60CC" w:rsidRDefault="007012F8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</w:t>
            </w:r>
            <w:r w:rsidR="00924E55">
              <w:rPr>
                <w:b/>
                <w:sz w:val="18"/>
                <w:szCs w:val="18"/>
                <w:lang w:eastAsia="ru-RU"/>
              </w:rPr>
              <w:t>8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3,</w:t>
            </w:r>
            <w:r w:rsidR="002E60CC" w:rsidRPr="002E60CC">
              <w:rPr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628,4</w:t>
            </w:r>
          </w:p>
        </w:tc>
        <w:tc>
          <w:tcPr>
            <w:tcW w:w="1276" w:type="dxa"/>
          </w:tcPr>
          <w:p w:rsidR="002E60CC" w:rsidRPr="002E60CC" w:rsidRDefault="002E60CC" w:rsidP="00C91B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8</w:t>
            </w:r>
            <w:r w:rsidR="00C91BCC">
              <w:rPr>
                <w:b/>
                <w:sz w:val="18"/>
                <w:szCs w:val="18"/>
                <w:lang w:eastAsia="ru-RU"/>
              </w:rPr>
              <w:t>62</w:t>
            </w:r>
            <w:r w:rsidRPr="002E60CC">
              <w:rPr>
                <w:b/>
                <w:sz w:val="18"/>
                <w:szCs w:val="18"/>
                <w:lang w:eastAsia="ru-RU"/>
              </w:rPr>
              <w:t>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31E2"/>
    <w:rsid w:val="000A3DCD"/>
    <w:rsid w:val="000C38E1"/>
    <w:rsid w:val="000D7050"/>
    <w:rsid w:val="000F4EDA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72B1C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24E55"/>
    <w:rsid w:val="009355FD"/>
    <w:rsid w:val="00941897"/>
    <w:rsid w:val="009514D4"/>
    <w:rsid w:val="009565A0"/>
    <w:rsid w:val="0096343F"/>
    <w:rsid w:val="00964704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6DBC"/>
    <w:rsid w:val="00A30691"/>
    <w:rsid w:val="00A354A1"/>
    <w:rsid w:val="00A650DB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44D7C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91BCC"/>
    <w:rsid w:val="00CD6E12"/>
    <w:rsid w:val="00D156CE"/>
    <w:rsid w:val="00D17C6F"/>
    <w:rsid w:val="00D22BA9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7B12"/>
    <w:rsid w:val="00F87276"/>
    <w:rsid w:val="00FA463D"/>
    <w:rsid w:val="00FC43C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E1AB-7EEC-4D06-8301-8A94A59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152</cp:revision>
  <cp:lastPrinted>2021-12-22T06:30:00Z</cp:lastPrinted>
  <dcterms:created xsi:type="dcterms:W3CDTF">2017-08-03T11:19:00Z</dcterms:created>
  <dcterms:modified xsi:type="dcterms:W3CDTF">2021-12-29T05:14:00Z</dcterms:modified>
</cp:coreProperties>
</file>